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C2C32" w14:textId="77777777" w:rsidR="00B27065" w:rsidRDefault="00616B65" w:rsidP="00B27065">
      <w:pPr>
        <w:pStyle w:val="Footer"/>
        <w:tabs>
          <w:tab w:val="left" w:pos="0"/>
        </w:tabs>
        <w:jc w:val="right"/>
        <w:rPr>
          <w:sz w:val="26"/>
          <w:szCs w:val="26"/>
          <w:lang w:eastAsia="lv-LV"/>
        </w:rPr>
      </w:pPr>
      <w:bookmarkStart w:id="0" w:name="OLE_LINK3"/>
      <w:bookmarkStart w:id="1" w:name="OLE_LINK4"/>
      <w:bookmarkStart w:id="2" w:name="OLE_LINK2"/>
      <w:r>
        <w:rPr>
          <w:b/>
          <w:color w:val="000000"/>
        </w:rPr>
        <w:tab/>
      </w:r>
      <w:r w:rsidR="00B27065">
        <w:t>APSTIPRINĀTS</w:t>
      </w:r>
    </w:p>
    <w:p w14:paraId="08085DD3" w14:textId="49B786BA" w:rsidR="00B27065" w:rsidRDefault="00B27065" w:rsidP="00B27065">
      <w:pPr>
        <w:jc w:val="right"/>
      </w:pPr>
      <w:r>
        <w:tab/>
      </w:r>
      <w:r>
        <w:tab/>
        <w:t xml:space="preserve">AS “Daugavpils satiksme” </w:t>
      </w:r>
    </w:p>
    <w:p w14:paraId="44040B18" w14:textId="77777777" w:rsidR="00B27065" w:rsidRDefault="00B27065" w:rsidP="00B27065">
      <w:pPr>
        <w:jc w:val="right"/>
      </w:pPr>
      <w:r>
        <w:t xml:space="preserve">Iepirkumu komisijas sēdē </w:t>
      </w:r>
    </w:p>
    <w:p w14:paraId="6A2A6E55" w14:textId="12A81977" w:rsidR="00B27065" w:rsidRDefault="00B27065" w:rsidP="00B27065">
      <w:pPr>
        <w:jc w:val="right"/>
      </w:pPr>
      <w:r>
        <w:t xml:space="preserve">2020.gada 2.decembrī (Protokols Nr. 2) </w:t>
      </w:r>
    </w:p>
    <w:p w14:paraId="7DA4F2B1" w14:textId="78D7B22E" w:rsidR="00046894" w:rsidRDefault="00046894" w:rsidP="00B27065">
      <w:pPr>
        <w:pStyle w:val="Header"/>
        <w:jc w:val="right"/>
        <w:rPr>
          <w:b/>
          <w:bCs/>
          <w:sz w:val="22"/>
          <w:szCs w:val="22"/>
        </w:rPr>
      </w:pPr>
    </w:p>
    <w:p w14:paraId="4F1EF28B" w14:textId="77777777" w:rsidR="00046894" w:rsidRPr="00273B31" w:rsidRDefault="00046894" w:rsidP="00F55669">
      <w:pPr>
        <w:jc w:val="right"/>
        <w:rPr>
          <w:b/>
          <w:bCs/>
          <w:sz w:val="22"/>
          <w:szCs w:val="22"/>
        </w:rPr>
      </w:pPr>
    </w:p>
    <w:p w14:paraId="3C81B630" w14:textId="77777777" w:rsidR="00F55669" w:rsidRPr="00273B31" w:rsidRDefault="00F55669" w:rsidP="00F55669">
      <w:pPr>
        <w:jc w:val="right"/>
        <w:rPr>
          <w:b/>
          <w:bCs/>
          <w:sz w:val="22"/>
          <w:szCs w:val="22"/>
        </w:rPr>
      </w:pPr>
    </w:p>
    <w:p w14:paraId="5737199E" w14:textId="77777777" w:rsidR="00F55669" w:rsidRPr="00273B31" w:rsidRDefault="00F55669" w:rsidP="00F55669">
      <w:pPr>
        <w:jc w:val="right"/>
        <w:rPr>
          <w:b/>
          <w:bCs/>
          <w:sz w:val="22"/>
          <w:szCs w:val="22"/>
        </w:rPr>
      </w:pPr>
      <w:r w:rsidRPr="00273B31">
        <w:rPr>
          <w:b/>
          <w:bCs/>
          <w:sz w:val="22"/>
          <w:szCs w:val="22"/>
        </w:rPr>
        <w:t xml:space="preserve"> </w:t>
      </w:r>
    </w:p>
    <w:p w14:paraId="77DE957E" w14:textId="77777777" w:rsidR="00F85ED3" w:rsidRDefault="00F85ED3" w:rsidP="00F85ED3">
      <w:pPr>
        <w:contextualSpacing/>
        <w:jc w:val="center"/>
        <w:rPr>
          <w:b/>
          <w:sz w:val="32"/>
          <w:szCs w:val="32"/>
        </w:rPr>
      </w:pPr>
      <w:bookmarkStart w:id="3" w:name="_Hlk83025557"/>
    </w:p>
    <w:p w14:paraId="3119ED79" w14:textId="77777777" w:rsidR="00F85ED3" w:rsidRDefault="00F85ED3" w:rsidP="00F85ED3">
      <w:pPr>
        <w:contextualSpacing/>
        <w:jc w:val="center"/>
        <w:rPr>
          <w:b/>
          <w:sz w:val="32"/>
          <w:szCs w:val="32"/>
        </w:rPr>
      </w:pPr>
    </w:p>
    <w:p w14:paraId="4AB8079C" w14:textId="77777777" w:rsidR="00F85ED3" w:rsidRDefault="00F85ED3" w:rsidP="00F85ED3">
      <w:pPr>
        <w:contextualSpacing/>
        <w:jc w:val="center"/>
        <w:rPr>
          <w:b/>
          <w:sz w:val="32"/>
          <w:szCs w:val="32"/>
        </w:rPr>
      </w:pPr>
    </w:p>
    <w:p w14:paraId="1108BE8C" w14:textId="77777777" w:rsidR="00F85ED3" w:rsidRDefault="00F85ED3" w:rsidP="00F85ED3">
      <w:pPr>
        <w:contextualSpacing/>
        <w:jc w:val="center"/>
        <w:rPr>
          <w:b/>
          <w:sz w:val="32"/>
          <w:szCs w:val="32"/>
        </w:rPr>
      </w:pPr>
    </w:p>
    <w:p w14:paraId="1782B04B" w14:textId="77777777" w:rsidR="00F85ED3" w:rsidRPr="00F85ED3" w:rsidRDefault="00F85ED3" w:rsidP="00F85ED3">
      <w:pPr>
        <w:contextualSpacing/>
        <w:jc w:val="center"/>
        <w:rPr>
          <w:b/>
          <w:sz w:val="36"/>
          <w:szCs w:val="36"/>
        </w:rPr>
      </w:pPr>
      <w:r w:rsidRPr="00F85ED3">
        <w:rPr>
          <w:b/>
          <w:sz w:val="36"/>
          <w:szCs w:val="36"/>
        </w:rPr>
        <w:t xml:space="preserve">Iepirkuma procedūras </w:t>
      </w:r>
    </w:p>
    <w:p w14:paraId="0BB1DFE7" w14:textId="35CF4DAF" w:rsidR="00DF0974" w:rsidRPr="00F85ED3" w:rsidRDefault="00FD5D4E" w:rsidP="00F85ED3">
      <w:pPr>
        <w:contextualSpacing/>
        <w:jc w:val="center"/>
        <w:rPr>
          <w:b/>
          <w:sz w:val="36"/>
          <w:szCs w:val="36"/>
        </w:rPr>
      </w:pPr>
      <w:r>
        <w:rPr>
          <w:b/>
          <w:sz w:val="36"/>
          <w:szCs w:val="36"/>
        </w:rPr>
        <w:t>“</w:t>
      </w:r>
      <w:r w:rsidR="00391269" w:rsidRPr="00391269">
        <w:rPr>
          <w:b/>
          <w:sz w:val="36"/>
          <w:szCs w:val="36"/>
        </w:rPr>
        <w:t>Divu lietotu autobusu iegāde”</w:t>
      </w:r>
      <w:r w:rsidR="00DF0974" w:rsidRPr="00F85ED3">
        <w:rPr>
          <w:b/>
          <w:sz w:val="36"/>
          <w:szCs w:val="36"/>
        </w:rPr>
        <w:t>,</w:t>
      </w:r>
    </w:p>
    <w:p w14:paraId="41E74C4D" w14:textId="071CD0E8" w:rsidR="006C5F83" w:rsidRPr="00F85ED3" w:rsidRDefault="00DF0974" w:rsidP="00F85ED3">
      <w:pPr>
        <w:contextualSpacing/>
        <w:jc w:val="center"/>
        <w:rPr>
          <w:sz w:val="36"/>
          <w:szCs w:val="36"/>
        </w:rPr>
      </w:pPr>
      <w:r w:rsidRPr="00F85ED3">
        <w:rPr>
          <w:b/>
          <w:sz w:val="36"/>
          <w:szCs w:val="36"/>
        </w:rPr>
        <w:t xml:space="preserve"> </w:t>
      </w:r>
      <w:r w:rsidR="00B452A8" w:rsidRPr="00F85ED3">
        <w:rPr>
          <w:b/>
          <w:sz w:val="36"/>
          <w:szCs w:val="36"/>
        </w:rPr>
        <w:t xml:space="preserve">identifikācijas </w:t>
      </w:r>
      <w:proofErr w:type="spellStart"/>
      <w:r w:rsidR="00391269" w:rsidRPr="00391269">
        <w:rPr>
          <w:b/>
          <w:sz w:val="36"/>
          <w:szCs w:val="36"/>
        </w:rPr>
        <w:t>Nr.ASDS</w:t>
      </w:r>
      <w:proofErr w:type="spellEnd"/>
      <w:r w:rsidR="00391269" w:rsidRPr="00391269">
        <w:rPr>
          <w:b/>
          <w:sz w:val="36"/>
          <w:szCs w:val="36"/>
        </w:rPr>
        <w:t>/2020/8</w:t>
      </w:r>
      <w:r w:rsidR="00391269">
        <w:rPr>
          <w:b/>
          <w:sz w:val="36"/>
          <w:szCs w:val="36"/>
        </w:rPr>
        <w:t>9</w:t>
      </w:r>
      <w:r w:rsidR="00F85ED3">
        <w:rPr>
          <w:b/>
          <w:sz w:val="36"/>
          <w:szCs w:val="36"/>
        </w:rPr>
        <w:t>,</w:t>
      </w:r>
    </w:p>
    <w:p w14:paraId="61670654" w14:textId="77777777" w:rsidR="00F55669" w:rsidRPr="00F85ED3" w:rsidRDefault="003F4762" w:rsidP="00F55669">
      <w:pPr>
        <w:jc w:val="center"/>
        <w:rPr>
          <w:b/>
          <w:sz w:val="40"/>
          <w:szCs w:val="40"/>
        </w:rPr>
      </w:pPr>
      <w:r>
        <w:rPr>
          <w:b/>
          <w:sz w:val="40"/>
          <w:szCs w:val="40"/>
        </w:rPr>
        <w:t>Iepirkuma dokumentācija</w:t>
      </w:r>
    </w:p>
    <w:p w14:paraId="486AB4FC" w14:textId="77777777" w:rsidR="00F55669" w:rsidRPr="00273B31" w:rsidRDefault="00F55669" w:rsidP="00F55669">
      <w:pPr>
        <w:rPr>
          <w:sz w:val="22"/>
          <w:szCs w:val="22"/>
        </w:rPr>
      </w:pPr>
    </w:p>
    <w:p w14:paraId="40ADF3AD" w14:textId="77777777" w:rsidR="00F55669" w:rsidRPr="00273B31" w:rsidRDefault="00F55669" w:rsidP="00F55669">
      <w:pPr>
        <w:rPr>
          <w:sz w:val="22"/>
          <w:szCs w:val="22"/>
        </w:rPr>
      </w:pPr>
    </w:p>
    <w:p w14:paraId="6C69FC4D" w14:textId="77777777" w:rsidR="00F55669" w:rsidRPr="00273B31" w:rsidRDefault="00F55669" w:rsidP="00F55669">
      <w:pPr>
        <w:jc w:val="center"/>
        <w:rPr>
          <w:sz w:val="28"/>
          <w:szCs w:val="28"/>
        </w:rPr>
      </w:pPr>
    </w:p>
    <w:p w14:paraId="3901089D" w14:textId="77777777" w:rsidR="006C5F83" w:rsidRPr="00273B31" w:rsidRDefault="006C5F83" w:rsidP="00F55669">
      <w:pPr>
        <w:jc w:val="center"/>
        <w:rPr>
          <w:sz w:val="28"/>
          <w:szCs w:val="28"/>
        </w:rPr>
      </w:pPr>
    </w:p>
    <w:p w14:paraId="77B44593" w14:textId="77777777" w:rsidR="00F55669" w:rsidRPr="00273B31" w:rsidRDefault="00F55669" w:rsidP="00F55669">
      <w:pPr>
        <w:jc w:val="center"/>
        <w:rPr>
          <w:sz w:val="28"/>
          <w:szCs w:val="28"/>
        </w:rPr>
      </w:pPr>
    </w:p>
    <w:p w14:paraId="59DE10BC" w14:textId="77777777" w:rsidR="00DF0974" w:rsidRDefault="00DF0974" w:rsidP="00F55669">
      <w:pPr>
        <w:jc w:val="center"/>
        <w:rPr>
          <w:sz w:val="28"/>
          <w:szCs w:val="28"/>
        </w:rPr>
      </w:pPr>
    </w:p>
    <w:p w14:paraId="3734F1B6" w14:textId="77777777" w:rsidR="00DF0974" w:rsidRDefault="00DF0974" w:rsidP="00F55669">
      <w:pPr>
        <w:jc w:val="center"/>
        <w:rPr>
          <w:sz w:val="28"/>
          <w:szCs w:val="28"/>
        </w:rPr>
      </w:pPr>
    </w:p>
    <w:p w14:paraId="05299ECC" w14:textId="77777777" w:rsidR="00DF0974" w:rsidRDefault="00DF0974" w:rsidP="00F55669">
      <w:pPr>
        <w:jc w:val="center"/>
        <w:rPr>
          <w:sz w:val="28"/>
          <w:szCs w:val="28"/>
        </w:rPr>
      </w:pPr>
    </w:p>
    <w:p w14:paraId="28BDBD1F" w14:textId="77777777" w:rsidR="00DF0974" w:rsidRDefault="00DF0974" w:rsidP="00F55669">
      <w:pPr>
        <w:jc w:val="center"/>
        <w:rPr>
          <w:sz w:val="28"/>
          <w:szCs w:val="28"/>
        </w:rPr>
      </w:pPr>
    </w:p>
    <w:p w14:paraId="120D0CE8" w14:textId="77777777" w:rsidR="00DF0974" w:rsidRDefault="00DF0974" w:rsidP="00F55669">
      <w:pPr>
        <w:jc w:val="center"/>
        <w:rPr>
          <w:sz w:val="28"/>
          <w:szCs w:val="28"/>
        </w:rPr>
      </w:pPr>
    </w:p>
    <w:p w14:paraId="19B4CE11" w14:textId="77777777" w:rsidR="00DF0974" w:rsidRDefault="00DF0974" w:rsidP="00F55669">
      <w:pPr>
        <w:jc w:val="center"/>
        <w:rPr>
          <w:sz w:val="28"/>
          <w:szCs w:val="28"/>
        </w:rPr>
      </w:pPr>
    </w:p>
    <w:p w14:paraId="485214FA" w14:textId="77777777" w:rsidR="00DF0974" w:rsidRDefault="00DF0974" w:rsidP="00F55669">
      <w:pPr>
        <w:jc w:val="center"/>
        <w:rPr>
          <w:sz w:val="28"/>
          <w:szCs w:val="28"/>
        </w:rPr>
      </w:pPr>
    </w:p>
    <w:p w14:paraId="0FFB9A82" w14:textId="77777777" w:rsidR="00DF0974" w:rsidRDefault="00DF0974" w:rsidP="00F55669">
      <w:pPr>
        <w:jc w:val="center"/>
        <w:rPr>
          <w:sz w:val="28"/>
          <w:szCs w:val="28"/>
        </w:rPr>
      </w:pPr>
    </w:p>
    <w:p w14:paraId="42631EFB" w14:textId="77777777" w:rsidR="00DF0974" w:rsidRDefault="00DF0974" w:rsidP="00F55669">
      <w:pPr>
        <w:jc w:val="center"/>
        <w:rPr>
          <w:sz w:val="28"/>
          <w:szCs w:val="28"/>
        </w:rPr>
      </w:pPr>
    </w:p>
    <w:p w14:paraId="6FA84E09" w14:textId="77777777" w:rsidR="00DF0974" w:rsidRDefault="00DF0974" w:rsidP="00F55669">
      <w:pPr>
        <w:jc w:val="center"/>
        <w:rPr>
          <w:sz w:val="28"/>
          <w:szCs w:val="28"/>
        </w:rPr>
      </w:pPr>
    </w:p>
    <w:p w14:paraId="26C69AB8" w14:textId="77777777" w:rsidR="00DF0974" w:rsidRDefault="00DF0974" w:rsidP="00F55669">
      <w:pPr>
        <w:jc w:val="center"/>
        <w:rPr>
          <w:sz w:val="28"/>
          <w:szCs w:val="28"/>
        </w:rPr>
      </w:pPr>
    </w:p>
    <w:p w14:paraId="2C2A4A9B" w14:textId="77777777" w:rsidR="00DF0974" w:rsidRDefault="00DF0974" w:rsidP="00F55669">
      <w:pPr>
        <w:jc w:val="center"/>
        <w:rPr>
          <w:sz w:val="28"/>
          <w:szCs w:val="28"/>
        </w:rPr>
      </w:pPr>
    </w:p>
    <w:p w14:paraId="6D7CD3E7" w14:textId="77777777" w:rsidR="00B452A8" w:rsidRDefault="00B452A8" w:rsidP="00F55669">
      <w:pPr>
        <w:jc w:val="center"/>
        <w:rPr>
          <w:sz w:val="28"/>
          <w:szCs w:val="28"/>
        </w:rPr>
      </w:pPr>
    </w:p>
    <w:p w14:paraId="68DA3C94" w14:textId="77777777" w:rsidR="00B452A8" w:rsidRDefault="00B452A8" w:rsidP="00F55669">
      <w:pPr>
        <w:jc w:val="center"/>
        <w:rPr>
          <w:sz w:val="28"/>
          <w:szCs w:val="28"/>
        </w:rPr>
      </w:pPr>
    </w:p>
    <w:p w14:paraId="1752D6C1" w14:textId="2029E1B9" w:rsidR="00F55669" w:rsidRDefault="00F55669" w:rsidP="00F55669">
      <w:pPr>
        <w:jc w:val="center"/>
        <w:rPr>
          <w:sz w:val="28"/>
          <w:szCs w:val="28"/>
        </w:rPr>
      </w:pPr>
      <w:r w:rsidRPr="00273B31">
        <w:rPr>
          <w:sz w:val="28"/>
          <w:szCs w:val="28"/>
        </w:rPr>
        <w:t>Daugavpilī, 20</w:t>
      </w:r>
      <w:bookmarkEnd w:id="3"/>
      <w:r w:rsidR="00391269">
        <w:rPr>
          <w:sz w:val="28"/>
          <w:szCs w:val="28"/>
        </w:rPr>
        <w:t>20</w:t>
      </w:r>
    </w:p>
    <w:p w14:paraId="60056D8C" w14:textId="77777777" w:rsidR="006B0DB6" w:rsidRDefault="006B0DB6" w:rsidP="00F55669">
      <w:pPr>
        <w:jc w:val="center"/>
        <w:rPr>
          <w:sz w:val="28"/>
          <w:szCs w:val="28"/>
        </w:rPr>
      </w:pPr>
    </w:p>
    <w:p w14:paraId="4B487FFB" w14:textId="77777777" w:rsidR="006B0DB6" w:rsidRDefault="006B0DB6" w:rsidP="00F55669">
      <w:pPr>
        <w:jc w:val="center"/>
        <w:rPr>
          <w:sz w:val="28"/>
          <w:szCs w:val="28"/>
        </w:rPr>
      </w:pPr>
    </w:p>
    <w:p w14:paraId="37629E25" w14:textId="77777777" w:rsidR="006B0DB6" w:rsidRDefault="006B0DB6" w:rsidP="00F55669">
      <w:pPr>
        <w:jc w:val="center"/>
        <w:rPr>
          <w:sz w:val="28"/>
          <w:szCs w:val="28"/>
        </w:rPr>
      </w:pPr>
    </w:p>
    <w:p w14:paraId="5D59C2BD" w14:textId="77777777" w:rsidR="006B0DB6" w:rsidRPr="00273B31" w:rsidRDefault="006B0DB6" w:rsidP="00F55669">
      <w:pPr>
        <w:jc w:val="center"/>
        <w:rPr>
          <w:sz w:val="28"/>
          <w:szCs w:val="28"/>
        </w:rPr>
      </w:pPr>
    </w:p>
    <w:p w14:paraId="5790A992" w14:textId="77777777" w:rsidR="003D6AE8" w:rsidRPr="00273B31" w:rsidRDefault="003D6AE8" w:rsidP="00F55669">
      <w:pPr>
        <w:jc w:val="center"/>
        <w:rPr>
          <w:sz w:val="28"/>
          <w:szCs w:val="28"/>
        </w:rPr>
      </w:pPr>
    </w:p>
    <w:p w14:paraId="63C628DE" w14:textId="77777777" w:rsidR="00464062" w:rsidRPr="00273B31" w:rsidRDefault="00464062" w:rsidP="00F55669">
      <w:pPr>
        <w:rPr>
          <w:b/>
          <w:bCs/>
          <w:iCs/>
          <w:sz w:val="28"/>
          <w:szCs w:val="28"/>
        </w:rPr>
      </w:pPr>
    </w:p>
    <w:p w14:paraId="441ABCE4" w14:textId="77777777" w:rsidR="00464062" w:rsidRPr="00273B31" w:rsidRDefault="00464062" w:rsidP="00F55669">
      <w:pPr>
        <w:sectPr w:rsidR="00464062" w:rsidRPr="00273B31" w:rsidSect="00F55669">
          <w:pgSz w:w="11905" w:h="16837"/>
          <w:pgMar w:top="1134" w:right="851" w:bottom="426" w:left="1701" w:header="720" w:footer="709" w:gutter="0"/>
          <w:cols w:space="720"/>
          <w:docGrid w:linePitch="360"/>
        </w:sectPr>
      </w:pPr>
    </w:p>
    <w:p w14:paraId="50CD546A" w14:textId="77777777" w:rsidR="00F55669" w:rsidRPr="00273B31" w:rsidRDefault="00F55669" w:rsidP="00F55669">
      <w:pPr>
        <w:rPr>
          <w:b/>
        </w:rPr>
      </w:pPr>
      <w:bookmarkStart w:id="4" w:name="_Toc277402330"/>
    </w:p>
    <w:p w14:paraId="7E44F436" w14:textId="77777777" w:rsidR="00046894" w:rsidRDefault="00046894">
      <w:pPr>
        <w:suppressAutoHyphens w:val="0"/>
        <w:rPr>
          <w:b/>
        </w:rPr>
      </w:pPr>
      <w:r>
        <w:rPr>
          <w:b/>
        </w:rPr>
        <w:br w:type="page"/>
      </w:r>
    </w:p>
    <w:p w14:paraId="702C3B53" w14:textId="714BA6A5" w:rsidR="00F55669" w:rsidRPr="00273B31" w:rsidRDefault="005E2BB8" w:rsidP="00776C38">
      <w:pPr>
        <w:numPr>
          <w:ilvl w:val="0"/>
          <w:numId w:val="8"/>
        </w:numPr>
        <w:rPr>
          <w:b/>
        </w:rPr>
      </w:pPr>
      <w:r w:rsidRPr="00273B31">
        <w:rPr>
          <w:b/>
        </w:rPr>
        <w:lastRenderedPageBreak/>
        <w:t>Iepirkuma</w:t>
      </w:r>
      <w:r w:rsidR="00B3065C" w:rsidRPr="00B3065C">
        <w:t xml:space="preserve"> </w:t>
      </w:r>
      <w:r w:rsidR="00B3065C" w:rsidRPr="00B3065C">
        <w:rPr>
          <w:b/>
        </w:rPr>
        <w:t xml:space="preserve">procedūras </w:t>
      </w:r>
      <w:r w:rsidR="00F55669" w:rsidRPr="00273B31">
        <w:rPr>
          <w:b/>
        </w:rPr>
        <w:t xml:space="preserve"> identifikācijas numurs, Pas</w:t>
      </w:r>
      <w:bookmarkEnd w:id="4"/>
      <w:r w:rsidR="00F55669" w:rsidRPr="00273B31">
        <w:rPr>
          <w:b/>
        </w:rPr>
        <w:t>ūtītājs</w:t>
      </w:r>
    </w:p>
    <w:p w14:paraId="6BECD0AB" w14:textId="102DA714" w:rsidR="00F55669" w:rsidRPr="00273B31" w:rsidRDefault="005E2BB8" w:rsidP="00776C38">
      <w:pPr>
        <w:pStyle w:val="StyleStyle1Justified"/>
        <w:numPr>
          <w:ilvl w:val="1"/>
          <w:numId w:val="8"/>
        </w:numPr>
        <w:ind w:left="851" w:hanging="567"/>
        <w:rPr>
          <w:sz w:val="24"/>
          <w:szCs w:val="24"/>
        </w:rPr>
      </w:pPr>
      <w:r w:rsidRPr="00273B31">
        <w:rPr>
          <w:sz w:val="24"/>
          <w:szCs w:val="24"/>
        </w:rPr>
        <w:t>Iepirkum</w:t>
      </w:r>
      <w:r w:rsidR="00912B4A" w:rsidRPr="00273B31">
        <w:rPr>
          <w:sz w:val="24"/>
          <w:szCs w:val="24"/>
        </w:rPr>
        <w:t>a</w:t>
      </w:r>
      <w:r w:rsidR="00F55669" w:rsidRPr="00273B31">
        <w:rPr>
          <w:sz w:val="24"/>
          <w:szCs w:val="24"/>
        </w:rPr>
        <w:t xml:space="preserve"> </w:t>
      </w:r>
      <w:r w:rsidR="00B3065C">
        <w:t>procedūras</w:t>
      </w:r>
      <w:r w:rsidR="00B3065C" w:rsidRPr="00273B31">
        <w:rPr>
          <w:sz w:val="24"/>
          <w:szCs w:val="24"/>
        </w:rPr>
        <w:t xml:space="preserve"> </w:t>
      </w:r>
      <w:r w:rsidR="00F55669" w:rsidRPr="00273B31">
        <w:rPr>
          <w:sz w:val="24"/>
          <w:szCs w:val="24"/>
        </w:rPr>
        <w:t>identi</w:t>
      </w:r>
      <w:r w:rsidR="00C20019">
        <w:rPr>
          <w:sz w:val="24"/>
          <w:szCs w:val="24"/>
        </w:rPr>
        <w:t xml:space="preserve">fikācijas numurs ir </w:t>
      </w:r>
      <w:r w:rsidR="00B452A8">
        <w:rPr>
          <w:sz w:val="24"/>
          <w:szCs w:val="24"/>
        </w:rPr>
        <w:t>ASDS/</w:t>
      </w:r>
      <w:r w:rsidR="00FD5D4E">
        <w:rPr>
          <w:sz w:val="24"/>
          <w:szCs w:val="24"/>
        </w:rPr>
        <w:t>20</w:t>
      </w:r>
      <w:r w:rsidR="00391269">
        <w:rPr>
          <w:sz w:val="24"/>
          <w:szCs w:val="24"/>
        </w:rPr>
        <w:t>20</w:t>
      </w:r>
      <w:r w:rsidR="00FD5D4E">
        <w:rPr>
          <w:sz w:val="24"/>
          <w:szCs w:val="24"/>
        </w:rPr>
        <w:t>/</w:t>
      </w:r>
      <w:r w:rsidR="0079268F">
        <w:rPr>
          <w:sz w:val="24"/>
          <w:szCs w:val="24"/>
        </w:rPr>
        <w:t>8</w:t>
      </w:r>
      <w:r w:rsidR="00391269">
        <w:rPr>
          <w:sz w:val="24"/>
          <w:szCs w:val="24"/>
        </w:rPr>
        <w:t>9</w:t>
      </w:r>
      <w:r w:rsidR="00F55669" w:rsidRPr="00273B31">
        <w:rPr>
          <w:sz w:val="24"/>
          <w:szCs w:val="24"/>
        </w:rPr>
        <w:t>.</w:t>
      </w:r>
    </w:p>
    <w:p w14:paraId="770E1126" w14:textId="77777777" w:rsidR="00F55669" w:rsidRPr="00273B31" w:rsidRDefault="00F55669" w:rsidP="00776C38">
      <w:pPr>
        <w:pStyle w:val="StyleStyle1Justified"/>
        <w:numPr>
          <w:ilvl w:val="1"/>
          <w:numId w:val="8"/>
        </w:numPr>
        <w:ind w:left="851" w:hanging="567"/>
        <w:rPr>
          <w:sz w:val="24"/>
          <w:szCs w:val="24"/>
        </w:rPr>
      </w:pPr>
      <w:r w:rsidRPr="00273B31">
        <w:rPr>
          <w:sz w:val="24"/>
          <w:szCs w:val="24"/>
        </w:rPr>
        <w:t>Pasūtītājs:</w:t>
      </w:r>
    </w:p>
    <w:tbl>
      <w:tblPr>
        <w:tblW w:w="0" w:type="auto"/>
        <w:tblInd w:w="-5" w:type="dxa"/>
        <w:tblLayout w:type="fixed"/>
        <w:tblLook w:val="0000" w:firstRow="0" w:lastRow="0" w:firstColumn="0" w:lastColumn="0" w:noHBand="0" w:noVBand="0"/>
      </w:tblPr>
      <w:tblGrid>
        <w:gridCol w:w="2807"/>
        <w:gridCol w:w="3118"/>
        <w:gridCol w:w="3558"/>
      </w:tblGrid>
      <w:tr w:rsidR="00F55669" w:rsidRPr="00273B31" w14:paraId="09E4FAB6" w14:textId="77777777" w:rsidTr="00F7687B">
        <w:tc>
          <w:tcPr>
            <w:tcW w:w="2807" w:type="dxa"/>
            <w:tcBorders>
              <w:top w:val="single" w:sz="4" w:space="0" w:color="000000"/>
              <w:left w:val="single" w:sz="4" w:space="0" w:color="000000"/>
              <w:bottom w:val="single" w:sz="4" w:space="0" w:color="000000"/>
            </w:tcBorders>
          </w:tcPr>
          <w:p w14:paraId="71B4E7B2" w14:textId="77777777" w:rsidR="00F55669" w:rsidRPr="00273B31" w:rsidRDefault="00F55669" w:rsidP="00C31319">
            <w:pPr>
              <w:snapToGrid w:val="0"/>
              <w:jc w:val="both"/>
            </w:pPr>
            <w:r w:rsidRPr="00273B31">
              <w:t>Pasūtītāja nosaukums</w:t>
            </w:r>
          </w:p>
        </w:tc>
        <w:tc>
          <w:tcPr>
            <w:tcW w:w="6676" w:type="dxa"/>
            <w:gridSpan w:val="2"/>
            <w:tcBorders>
              <w:top w:val="single" w:sz="4" w:space="0" w:color="000000"/>
              <w:left w:val="single" w:sz="4" w:space="0" w:color="000000"/>
              <w:bottom w:val="single" w:sz="4" w:space="0" w:color="000000"/>
              <w:right w:val="single" w:sz="4" w:space="0" w:color="000000"/>
            </w:tcBorders>
            <w:vAlign w:val="center"/>
          </w:tcPr>
          <w:p w14:paraId="44299279" w14:textId="77777777" w:rsidR="00F55669" w:rsidRPr="00273B31" w:rsidRDefault="00F55669" w:rsidP="00C31319">
            <w:pPr>
              <w:snapToGrid w:val="0"/>
              <w:jc w:val="both"/>
            </w:pPr>
            <w:r w:rsidRPr="00273B31">
              <w:t>AS ,,Daugavpils satiksme”</w:t>
            </w:r>
          </w:p>
        </w:tc>
      </w:tr>
      <w:tr w:rsidR="00F55669" w:rsidRPr="00273B31" w14:paraId="63335A93" w14:textId="77777777" w:rsidTr="00F7687B">
        <w:tc>
          <w:tcPr>
            <w:tcW w:w="2807" w:type="dxa"/>
            <w:tcBorders>
              <w:top w:val="single" w:sz="4" w:space="0" w:color="000000"/>
              <w:left w:val="single" w:sz="4" w:space="0" w:color="000000"/>
              <w:bottom w:val="single" w:sz="4" w:space="0" w:color="000000"/>
            </w:tcBorders>
          </w:tcPr>
          <w:p w14:paraId="3072C7EC" w14:textId="77777777" w:rsidR="00F55669" w:rsidRPr="00273B31" w:rsidRDefault="00F55669" w:rsidP="00C31319">
            <w:pPr>
              <w:snapToGrid w:val="0"/>
              <w:jc w:val="both"/>
            </w:pPr>
            <w:r w:rsidRPr="00273B31">
              <w:t>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3E6C7E3A" w14:textId="77777777" w:rsidR="00F55669" w:rsidRPr="00273B31" w:rsidRDefault="00F55669" w:rsidP="00C31319">
            <w:pPr>
              <w:snapToGrid w:val="0"/>
              <w:jc w:val="both"/>
            </w:pPr>
            <w:r w:rsidRPr="00273B31">
              <w:t>18.Novembra iela 183, Daugavpils, Latvija, LV-5417</w:t>
            </w:r>
          </w:p>
        </w:tc>
      </w:tr>
      <w:tr w:rsidR="00F55669" w:rsidRPr="00273B31" w14:paraId="22E3424F" w14:textId="77777777" w:rsidTr="00F7687B">
        <w:tc>
          <w:tcPr>
            <w:tcW w:w="2807" w:type="dxa"/>
            <w:tcBorders>
              <w:top w:val="single" w:sz="4" w:space="0" w:color="000000"/>
              <w:left w:val="single" w:sz="4" w:space="0" w:color="000000"/>
              <w:bottom w:val="single" w:sz="4" w:space="0" w:color="000000"/>
            </w:tcBorders>
          </w:tcPr>
          <w:p w14:paraId="44269BA2" w14:textId="77777777" w:rsidR="00F55669" w:rsidRPr="00273B31" w:rsidRDefault="00F55669" w:rsidP="00C31319">
            <w:pPr>
              <w:snapToGrid w:val="0"/>
              <w:jc w:val="both"/>
            </w:pPr>
            <w:proofErr w:type="spellStart"/>
            <w:r w:rsidRPr="00273B31">
              <w:t>Reģ</w:t>
            </w:r>
            <w:proofErr w:type="spellEnd"/>
            <w:r w:rsidRPr="00273B31">
              <w:t xml:space="preserve">. </w:t>
            </w:r>
            <w:proofErr w:type="spellStart"/>
            <w:r w:rsidRPr="00273B31">
              <w:t>Nr</w:t>
            </w:r>
            <w:proofErr w:type="spellEnd"/>
          </w:p>
        </w:tc>
        <w:tc>
          <w:tcPr>
            <w:tcW w:w="6676" w:type="dxa"/>
            <w:gridSpan w:val="2"/>
            <w:tcBorders>
              <w:top w:val="single" w:sz="4" w:space="0" w:color="000000"/>
              <w:left w:val="single" w:sz="4" w:space="0" w:color="000000"/>
              <w:bottom w:val="single" w:sz="4" w:space="0" w:color="000000"/>
              <w:right w:val="single" w:sz="4" w:space="0" w:color="000000"/>
            </w:tcBorders>
          </w:tcPr>
          <w:p w14:paraId="182D74B7" w14:textId="77777777" w:rsidR="00F55669" w:rsidRPr="00273B31" w:rsidRDefault="00F55669" w:rsidP="00C31319">
            <w:pPr>
              <w:snapToGrid w:val="0"/>
              <w:jc w:val="both"/>
            </w:pPr>
            <w:r w:rsidRPr="00273B31">
              <w:t>41503002269</w:t>
            </w:r>
          </w:p>
        </w:tc>
      </w:tr>
      <w:tr w:rsidR="00F55669" w:rsidRPr="00273B31" w14:paraId="481512ED" w14:textId="77777777" w:rsidTr="00F7687B">
        <w:tc>
          <w:tcPr>
            <w:tcW w:w="2807" w:type="dxa"/>
            <w:tcBorders>
              <w:top w:val="single" w:sz="4" w:space="0" w:color="000000"/>
              <w:left w:val="single" w:sz="4" w:space="0" w:color="000000"/>
              <w:bottom w:val="single" w:sz="4" w:space="0" w:color="000000"/>
            </w:tcBorders>
          </w:tcPr>
          <w:p w14:paraId="0373A286" w14:textId="77777777" w:rsidR="00F55669" w:rsidRPr="00273B31" w:rsidRDefault="00F55669" w:rsidP="00C31319">
            <w:pPr>
              <w:snapToGrid w:val="0"/>
              <w:jc w:val="both"/>
            </w:pPr>
            <w:r w:rsidRPr="00273B31">
              <w:t>Kontaktpersona</w:t>
            </w:r>
          </w:p>
        </w:tc>
        <w:tc>
          <w:tcPr>
            <w:tcW w:w="6676" w:type="dxa"/>
            <w:gridSpan w:val="2"/>
            <w:tcBorders>
              <w:top w:val="single" w:sz="4" w:space="0" w:color="000000"/>
              <w:left w:val="single" w:sz="4" w:space="0" w:color="000000"/>
              <w:bottom w:val="single" w:sz="4" w:space="0" w:color="000000"/>
              <w:right w:val="single" w:sz="4" w:space="0" w:color="000000"/>
            </w:tcBorders>
          </w:tcPr>
          <w:p w14:paraId="062EAFA5" w14:textId="77777777" w:rsidR="00F55669" w:rsidRPr="00273B31" w:rsidRDefault="009C10D0" w:rsidP="00C31319">
            <w:pPr>
              <w:snapToGrid w:val="0"/>
              <w:jc w:val="both"/>
            </w:pPr>
            <w:r>
              <w:t>Dmitrijs Rodionovs</w:t>
            </w:r>
          </w:p>
        </w:tc>
      </w:tr>
      <w:tr w:rsidR="00F55669" w:rsidRPr="00273B31" w14:paraId="31BC37C6" w14:textId="77777777" w:rsidTr="00F7687B">
        <w:tc>
          <w:tcPr>
            <w:tcW w:w="2807" w:type="dxa"/>
            <w:tcBorders>
              <w:top w:val="single" w:sz="4" w:space="0" w:color="000000"/>
              <w:left w:val="single" w:sz="4" w:space="0" w:color="000000"/>
              <w:bottom w:val="single" w:sz="4" w:space="0" w:color="000000"/>
            </w:tcBorders>
          </w:tcPr>
          <w:p w14:paraId="6B83DA99" w14:textId="77777777" w:rsidR="00F55669" w:rsidRPr="00273B31" w:rsidRDefault="00F55669" w:rsidP="00C31319">
            <w:pPr>
              <w:snapToGrid w:val="0"/>
              <w:jc w:val="both"/>
            </w:pPr>
            <w:r w:rsidRPr="00273B31">
              <w:t>Tālruņa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3C660AE1" w14:textId="77777777" w:rsidR="00F55669" w:rsidRPr="00273B31" w:rsidRDefault="00F55669" w:rsidP="00C31319">
            <w:pPr>
              <w:snapToGrid w:val="0"/>
              <w:jc w:val="both"/>
            </w:pPr>
            <w:r w:rsidRPr="00273B31">
              <w:t>65433632</w:t>
            </w:r>
          </w:p>
        </w:tc>
      </w:tr>
      <w:tr w:rsidR="00F55669" w:rsidRPr="00273B31" w14:paraId="02D368DA" w14:textId="77777777" w:rsidTr="00F7687B">
        <w:tc>
          <w:tcPr>
            <w:tcW w:w="2807" w:type="dxa"/>
            <w:tcBorders>
              <w:top w:val="single" w:sz="4" w:space="0" w:color="000000"/>
              <w:left w:val="single" w:sz="4" w:space="0" w:color="000000"/>
              <w:bottom w:val="single" w:sz="4" w:space="0" w:color="000000"/>
            </w:tcBorders>
          </w:tcPr>
          <w:p w14:paraId="1CB47F33" w14:textId="77777777" w:rsidR="00F55669" w:rsidRPr="00273B31" w:rsidRDefault="00F55669" w:rsidP="00C31319">
            <w:pPr>
              <w:snapToGrid w:val="0"/>
              <w:jc w:val="both"/>
            </w:pPr>
            <w:r w:rsidRPr="00273B31">
              <w:t>Faksa numurs</w:t>
            </w:r>
          </w:p>
        </w:tc>
        <w:tc>
          <w:tcPr>
            <w:tcW w:w="6676" w:type="dxa"/>
            <w:gridSpan w:val="2"/>
            <w:tcBorders>
              <w:top w:val="single" w:sz="4" w:space="0" w:color="000000"/>
              <w:left w:val="single" w:sz="4" w:space="0" w:color="000000"/>
              <w:bottom w:val="single" w:sz="4" w:space="0" w:color="000000"/>
              <w:right w:val="single" w:sz="4" w:space="0" w:color="000000"/>
            </w:tcBorders>
          </w:tcPr>
          <w:p w14:paraId="538079F4" w14:textId="77777777" w:rsidR="00F55669" w:rsidRPr="00273B31" w:rsidRDefault="00F55669" w:rsidP="00C31319">
            <w:pPr>
              <w:snapToGrid w:val="0"/>
              <w:jc w:val="both"/>
            </w:pPr>
            <w:r w:rsidRPr="00273B31">
              <w:t>65434203</w:t>
            </w:r>
          </w:p>
        </w:tc>
      </w:tr>
      <w:tr w:rsidR="00F55669" w:rsidRPr="00273B31" w14:paraId="198A7158" w14:textId="77777777" w:rsidTr="00F7687B">
        <w:tc>
          <w:tcPr>
            <w:tcW w:w="2807" w:type="dxa"/>
            <w:tcBorders>
              <w:top w:val="single" w:sz="4" w:space="0" w:color="000000"/>
              <w:left w:val="single" w:sz="4" w:space="0" w:color="000000"/>
              <w:bottom w:val="single" w:sz="4" w:space="0" w:color="000000"/>
            </w:tcBorders>
          </w:tcPr>
          <w:p w14:paraId="036A1332" w14:textId="77777777" w:rsidR="00F55669" w:rsidRPr="00273B31" w:rsidRDefault="00F55669" w:rsidP="00C31319">
            <w:pPr>
              <w:snapToGrid w:val="0"/>
              <w:jc w:val="both"/>
            </w:pPr>
            <w:r w:rsidRPr="00273B31">
              <w:t>e-pasta adrese</w:t>
            </w:r>
          </w:p>
        </w:tc>
        <w:tc>
          <w:tcPr>
            <w:tcW w:w="6676" w:type="dxa"/>
            <w:gridSpan w:val="2"/>
            <w:tcBorders>
              <w:top w:val="single" w:sz="4" w:space="0" w:color="000000"/>
              <w:left w:val="single" w:sz="4" w:space="0" w:color="000000"/>
              <w:bottom w:val="single" w:sz="4" w:space="0" w:color="000000"/>
              <w:right w:val="single" w:sz="4" w:space="0" w:color="000000"/>
            </w:tcBorders>
          </w:tcPr>
          <w:p w14:paraId="176F07C9" w14:textId="77777777" w:rsidR="00F55669" w:rsidRPr="00273B31" w:rsidRDefault="005E2BB8" w:rsidP="00C31319">
            <w:pPr>
              <w:snapToGrid w:val="0"/>
              <w:jc w:val="both"/>
            </w:pPr>
            <w:r w:rsidRPr="00273B31">
              <w:t>info@dsatiksme</w:t>
            </w:r>
            <w:r w:rsidR="00F55669" w:rsidRPr="00273B31">
              <w:t>.lv</w:t>
            </w:r>
          </w:p>
        </w:tc>
      </w:tr>
      <w:tr w:rsidR="00F55669" w:rsidRPr="00273B31" w14:paraId="49616C13" w14:textId="77777777" w:rsidTr="00F7687B">
        <w:trPr>
          <w:cantSplit/>
        </w:trPr>
        <w:tc>
          <w:tcPr>
            <w:tcW w:w="2807" w:type="dxa"/>
            <w:vMerge w:val="restart"/>
            <w:tcBorders>
              <w:top w:val="single" w:sz="4" w:space="0" w:color="000000"/>
              <w:left w:val="single" w:sz="4" w:space="0" w:color="000000"/>
              <w:bottom w:val="single" w:sz="4" w:space="0" w:color="000000"/>
            </w:tcBorders>
            <w:vAlign w:val="center"/>
          </w:tcPr>
          <w:p w14:paraId="6F2B048F" w14:textId="77777777" w:rsidR="00F55669" w:rsidRPr="00273B31" w:rsidRDefault="00F55669" w:rsidP="00C31319">
            <w:pPr>
              <w:snapToGrid w:val="0"/>
              <w:jc w:val="both"/>
            </w:pPr>
            <w:r w:rsidRPr="00273B31">
              <w:t>Darba laiks</w:t>
            </w:r>
          </w:p>
        </w:tc>
        <w:tc>
          <w:tcPr>
            <w:tcW w:w="3118" w:type="dxa"/>
            <w:tcBorders>
              <w:top w:val="single" w:sz="4" w:space="0" w:color="000000"/>
              <w:left w:val="single" w:sz="4" w:space="0" w:color="000000"/>
              <w:bottom w:val="single" w:sz="4" w:space="0" w:color="000000"/>
            </w:tcBorders>
          </w:tcPr>
          <w:p w14:paraId="605AE45C" w14:textId="77777777" w:rsidR="00F55669" w:rsidRPr="00273B31" w:rsidRDefault="00F55669" w:rsidP="00C31319">
            <w:pPr>
              <w:snapToGrid w:val="0"/>
              <w:jc w:val="both"/>
            </w:pPr>
            <w:r w:rsidRPr="00273B31">
              <w:t>pirmdiena, otrdiena, trešdiena, ceturtdiena</w:t>
            </w:r>
          </w:p>
        </w:tc>
        <w:tc>
          <w:tcPr>
            <w:tcW w:w="3558" w:type="dxa"/>
            <w:tcBorders>
              <w:top w:val="single" w:sz="4" w:space="0" w:color="000000"/>
              <w:left w:val="single" w:sz="4" w:space="0" w:color="000000"/>
              <w:bottom w:val="single" w:sz="4" w:space="0" w:color="000000"/>
              <w:right w:val="single" w:sz="4" w:space="0" w:color="000000"/>
            </w:tcBorders>
          </w:tcPr>
          <w:p w14:paraId="19F79024" w14:textId="77777777" w:rsidR="00F55669" w:rsidRPr="00273B31" w:rsidRDefault="00F55669" w:rsidP="00C31319">
            <w:pPr>
              <w:snapToGrid w:val="0"/>
              <w:jc w:val="both"/>
            </w:pPr>
            <w:r w:rsidRPr="00273B31">
              <w:t xml:space="preserve">  8:00 – 12:00, 12:45 – 17:00</w:t>
            </w:r>
          </w:p>
        </w:tc>
      </w:tr>
      <w:tr w:rsidR="00F55669" w:rsidRPr="00273B31" w14:paraId="1A3356F9" w14:textId="77777777" w:rsidTr="00F7687B">
        <w:trPr>
          <w:cantSplit/>
        </w:trPr>
        <w:tc>
          <w:tcPr>
            <w:tcW w:w="2807" w:type="dxa"/>
            <w:vMerge/>
            <w:tcBorders>
              <w:top w:val="single" w:sz="4" w:space="0" w:color="000000"/>
              <w:left w:val="single" w:sz="4" w:space="0" w:color="000000"/>
              <w:bottom w:val="single" w:sz="4" w:space="0" w:color="000000"/>
            </w:tcBorders>
          </w:tcPr>
          <w:p w14:paraId="397BFB2E" w14:textId="77777777" w:rsidR="00F55669" w:rsidRPr="00273B31" w:rsidRDefault="00F55669" w:rsidP="00C31319">
            <w:pPr>
              <w:snapToGrid w:val="0"/>
              <w:jc w:val="both"/>
            </w:pPr>
          </w:p>
        </w:tc>
        <w:tc>
          <w:tcPr>
            <w:tcW w:w="3118" w:type="dxa"/>
            <w:tcBorders>
              <w:top w:val="single" w:sz="4" w:space="0" w:color="000000"/>
              <w:left w:val="single" w:sz="4" w:space="0" w:color="000000"/>
              <w:bottom w:val="single" w:sz="4" w:space="0" w:color="000000"/>
            </w:tcBorders>
          </w:tcPr>
          <w:p w14:paraId="645FEB3A" w14:textId="77777777" w:rsidR="00F55669" w:rsidRPr="00273B31" w:rsidRDefault="006A117E" w:rsidP="00C31319">
            <w:pPr>
              <w:snapToGrid w:val="0"/>
              <w:jc w:val="both"/>
            </w:pPr>
            <w:r w:rsidRPr="00273B31">
              <w:t>P</w:t>
            </w:r>
            <w:r w:rsidR="00F55669" w:rsidRPr="00273B31">
              <w:t>iektdiena</w:t>
            </w:r>
          </w:p>
        </w:tc>
        <w:tc>
          <w:tcPr>
            <w:tcW w:w="3558" w:type="dxa"/>
            <w:tcBorders>
              <w:top w:val="single" w:sz="4" w:space="0" w:color="000000"/>
              <w:left w:val="single" w:sz="4" w:space="0" w:color="000000"/>
              <w:bottom w:val="single" w:sz="4" w:space="0" w:color="000000"/>
              <w:right w:val="single" w:sz="4" w:space="0" w:color="000000"/>
            </w:tcBorders>
            <w:vAlign w:val="center"/>
          </w:tcPr>
          <w:p w14:paraId="4ECFEFE7" w14:textId="77777777" w:rsidR="00F55669" w:rsidRPr="00273B31" w:rsidRDefault="00F55669" w:rsidP="00C31319">
            <w:pPr>
              <w:snapToGrid w:val="0"/>
              <w:jc w:val="both"/>
            </w:pPr>
            <w:r w:rsidRPr="00273B31">
              <w:t xml:space="preserve">  8:00 – 12:00, 12:45 – 15:45</w:t>
            </w:r>
          </w:p>
        </w:tc>
      </w:tr>
    </w:tbl>
    <w:p w14:paraId="3E9C5112" w14:textId="618A2820" w:rsidR="0095786E" w:rsidRPr="00DF0974" w:rsidRDefault="0000447D" w:rsidP="00E35375">
      <w:pPr>
        <w:pStyle w:val="Caption"/>
        <w:ind w:left="426" w:hanging="426"/>
        <w:jc w:val="both"/>
      </w:pPr>
      <w:bookmarkStart w:id="5" w:name="_Toc277402331"/>
      <w:r w:rsidRPr="00E35375">
        <w:rPr>
          <w:i w:val="0"/>
        </w:rPr>
        <w:t>1.3.</w:t>
      </w:r>
      <w:r w:rsidR="00E35375" w:rsidRPr="00E35375">
        <w:rPr>
          <w:i w:val="0"/>
        </w:rPr>
        <w:t xml:space="preserve"> </w:t>
      </w:r>
      <w:r w:rsidR="0095786E" w:rsidRPr="00DF0974">
        <w:rPr>
          <w:i w:val="0"/>
        </w:rPr>
        <w:t>Iepirkuma</w:t>
      </w:r>
      <w:r w:rsidR="00DF0974">
        <w:rPr>
          <w:i w:val="0"/>
        </w:rPr>
        <w:t xml:space="preserve"> procedūras</w:t>
      </w:r>
      <w:r w:rsidR="00C20019" w:rsidRPr="00DF0974">
        <w:rPr>
          <w:i w:val="0"/>
        </w:rPr>
        <w:t xml:space="preserve"> </w:t>
      </w:r>
      <w:r w:rsidR="00391269">
        <w:rPr>
          <w:i w:val="0"/>
        </w:rPr>
        <w:t>“</w:t>
      </w:r>
      <w:r w:rsidR="00391269" w:rsidRPr="00391269">
        <w:rPr>
          <w:i w:val="0"/>
        </w:rPr>
        <w:t>Divu lietotu autobusu iegāde</w:t>
      </w:r>
      <w:r w:rsidR="00FD5D4E">
        <w:rPr>
          <w:i w:val="0"/>
        </w:rPr>
        <w:t>”</w:t>
      </w:r>
      <w:r w:rsidR="00DF0974" w:rsidRPr="00A7024D">
        <w:rPr>
          <w:i w:val="0"/>
        </w:rPr>
        <w:t xml:space="preserve">, </w:t>
      </w:r>
      <w:r w:rsidR="00B452A8">
        <w:rPr>
          <w:i w:val="0"/>
        </w:rPr>
        <w:t>identifikācijas Nr. ASDS/</w:t>
      </w:r>
      <w:r w:rsidR="00E163FA">
        <w:rPr>
          <w:i w:val="0"/>
        </w:rPr>
        <w:t>20</w:t>
      </w:r>
      <w:r w:rsidR="00391269">
        <w:rPr>
          <w:i w:val="0"/>
        </w:rPr>
        <w:t>20</w:t>
      </w:r>
      <w:r w:rsidR="00E163FA">
        <w:rPr>
          <w:i w:val="0"/>
        </w:rPr>
        <w:t>/</w:t>
      </w:r>
      <w:r w:rsidR="0079268F">
        <w:rPr>
          <w:i w:val="0"/>
        </w:rPr>
        <w:t>8</w:t>
      </w:r>
      <w:r w:rsidR="00391269">
        <w:rPr>
          <w:i w:val="0"/>
        </w:rPr>
        <w:t>9</w:t>
      </w:r>
      <w:r w:rsidR="0095786E" w:rsidRPr="00DF0974">
        <w:rPr>
          <w:i w:val="0"/>
        </w:rPr>
        <w:t xml:space="preserve">, </w:t>
      </w:r>
      <w:r w:rsidR="003F4762">
        <w:rPr>
          <w:i w:val="0"/>
        </w:rPr>
        <w:t>iepirkuma dokumentācija</w:t>
      </w:r>
      <w:r w:rsidR="0095786E" w:rsidRPr="00DF0974">
        <w:rPr>
          <w:i w:val="0"/>
        </w:rPr>
        <w:t xml:space="preserve"> (turpmāk – </w:t>
      </w:r>
      <w:r w:rsidR="003F4762">
        <w:rPr>
          <w:i w:val="0"/>
        </w:rPr>
        <w:t>Iepirkuma dokumentācija</w:t>
      </w:r>
      <w:r w:rsidR="0095786E" w:rsidRPr="00DF0974">
        <w:rPr>
          <w:i w:val="0"/>
        </w:rPr>
        <w:t>) ar visiem pielikumiem ir brīvi pieejams Pasūtītāja mājas lapā internetā www.satiksme.daugavpils.lv, kā arī Daugavpils pilsētas domes mājas lapā www.daugavpils.lv.</w:t>
      </w:r>
    </w:p>
    <w:p w14:paraId="0DDEE560" w14:textId="77777777" w:rsidR="0095786E" w:rsidRPr="00E35375" w:rsidRDefault="0000447D" w:rsidP="00E35375">
      <w:pPr>
        <w:pStyle w:val="Caption"/>
        <w:ind w:left="426" w:hanging="426"/>
        <w:jc w:val="both"/>
        <w:rPr>
          <w:i w:val="0"/>
        </w:rPr>
      </w:pPr>
      <w:r w:rsidRPr="00E35375">
        <w:rPr>
          <w:i w:val="0"/>
        </w:rPr>
        <w:t>1.4.</w:t>
      </w:r>
      <w:r w:rsidR="00E35375">
        <w:rPr>
          <w:i w:val="0"/>
        </w:rPr>
        <w:t xml:space="preserve"> </w:t>
      </w:r>
      <w:r w:rsidR="0095786E" w:rsidRPr="00E35375">
        <w:rPr>
          <w:i w:val="0"/>
        </w:rPr>
        <w:t xml:space="preserve">Pasūtītājs nodrošina brīvu un tiešu elektronisko pieeju Iepirkuma procedūras dokumentiem, tai skaitā ar papildus informācijas nosūtīšanu Ieinteresētajiem piegādātājam, kas uzdevis jautājumus, ievieto šo informāciju mājas lapā, internetā, kurā ir pieejami iepirkuma procedūras dokumenti, norādot arī uzdoto jautājumu. Iepirkuma procedūras dokumenti tiek publicēti Pasūtītāja mājas lapā internetā </w:t>
      </w:r>
      <w:hyperlink r:id="rId8" w:history="1">
        <w:r w:rsidR="006E2250" w:rsidRPr="0070273F">
          <w:rPr>
            <w:rStyle w:val="Hyperlink"/>
            <w:i w:val="0"/>
          </w:rPr>
          <w:t>www.satiksme.daugavpils.lv</w:t>
        </w:r>
      </w:hyperlink>
      <w:r w:rsidR="006E2250">
        <w:rPr>
          <w:i w:val="0"/>
        </w:rPr>
        <w:t xml:space="preserve">, </w:t>
      </w:r>
      <w:r w:rsidR="0095786E" w:rsidRPr="00E35375">
        <w:rPr>
          <w:i w:val="0"/>
        </w:rPr>
        <w:t xml:space="preserve">Daugavpils pilsētas domes mājas lapā </w:t>
      </w:r>
      <w:hyperlink r:id="rId9" w:history="1">
        <w:r w:rsidR="006E2250" w:rsidRPr="0070273F">
          <w:rPr>
            <w:rStyle w:val="Hyperlink"/>
            <w:i w:val="0"/>
          </w:rPr>
          <w:t>www.daugavpils.lv</w:t>
        </w:r>
      </w:hyperlink>
      <w:r w:rsidR="006E2250">
        <w:rPr>
          <w:i w:val="0"/>
        </w:rPr>
        <w:t xml:space="preserve"> un Iepirkumu uzraudzības biroja Publikāciju vadības sistēmā. </w:t>
      </w:r>
      <w:r w:rsidR="0095786E" w:rsidRPr="00E35375">
        <w:rPr>
          <w:i w:val="0"/>
        </w:rPr>
        <w:t xml:space="preserve"> Piegādātāja pienākums ir pastāvīgi sekot mājas lapā publicētajai informācijai un ņemt vērā to, sagatavojot  savu piedāvājumu. </w:t>
      </w:r>
    </w:p>
    <w:p w14:paraId="3B125271" w14:textId="1A4A4895" w:rsidR="005E2BB8" w:rsidRPr="00273B31" w:rsidRDefault="0000447D" w:rsidP="00E35375">
      <w:pPr>
        <w:ind w:left="426" w:hanging="426"/>
        <w:jc w:val="both"/>
      </w:pPr>
      <w:r w:rsidRPr="00273B31">
        <w:t>1.5.</w:t>
      </w:r>
      <w:r w:rsidR="00E1784C" w:rsidRPr="00273B31">
        <w:t xml:space="preserve">Pasūtītājs veic </w:t>
      </w:r>
      <w:r w:rsidR="00290E2C" w:rsidRPr="00273B31">
        <w:t xml:space="preserve">iepirkumu </w:t>
      </w:r>
      <w:r w:rsidR="00F55669" w:rsidRPr="00273B31">
        <w:t xml:space="preserve">saskaņā ar </w:t>
      </w:r>
      <w:r w:rsidR="00391269">
        <w:t>25</w:t>
      </w:r>
      <w:r w:rsidR="009C10D0" w:rsidRPr="00766AAC">
        <w:t>.</w:t>
      </w:r>
      <w:r w:rsidR="00391269">
        <w:t>11</w:t>
      </w:r>
      <w:r w:rsidR="009C10D0" w:rsidRPr="00766AAC">
        <w:t>.2019</w:t>
      </w:r>
      <w:r w:rsidR="00D86721">
        <w:t xml:space="preserve">. </w:t>
      </w:r>
      <w:r w:rsidR="005E2BB8" w:rsidRPr="00273B31">
        <w:t>Iepirkumu vadlīnijām sabiedrisko pakalpojumu sniedzējiem</w:t>
      </w:r>
      <w:r w:rsidR="00371B6D">
        <w:t xml:space="preserve"> (turpmāk – vadlīnijas) </w:t>
      </w:r>
      <w:r w:rsidR="005E2BB8" w:rsidRPr="00273B31">
        <w:t>.</w:t>
      </w:r>
    </w:p>
    <w:p w14:paraId="48F1863A" w14:textId="77777777" w:rsidR="00F55669" w:rsidRPr="00273B31" w:rsidRDefault="00F55669" w:rsidP="005E2BB8">
      <w:pPr>
        <w:pStyle w:val="StyleStyle1Justified"/>
        <w:numPr>
          <w:ilvl w:val="0"/>
          <w:numId w:val="0"/>
        </w:numPr>
        <w:ind w:left="851" w:hanging="567"/>
        <w:rPr>
          <w:b/>
          <w:sz w:val="28"/>
          <w:szCs w:val="28"/>
        </w:rPr>
      </w:pPr>
    </w:p>
    <w:p w14:paraId="74B73C5A" w14:textId="77777777" w:rsidR="00E35375" w:rsidRDefault="005E2BB8" w:rsidP="00776C38">
      <w:pPr>
        <w:numPr>
          <w:ilvl w:val="0"/>
          <w:numId w:val="8"/>
        </w:numPr>
        <w:rPr>
          <w:b/>
        </w:rPr>
      </w:pPr>
      <w:r w:rsidRPr="00273B31">
        <w:rPr>
          <w:b/>
        </w:rPr>
        <w:t>Iepirkum</w:t>
      </w:r>
      <w:r w:rsidR="00E1784C" w:rsidRPr="00273B31">
        <w:rPr>
          <w:b/>
        </w:rPr>
        <w:t>a</w:t>
      </w:r>
      <w:r w:rsidR="00F55669" w:rsidRPr="00273B31">
        <w:rPr>
          <w:b/>
        </w:rPr>
        <w:t xml:space="preserve"> priekšmets, līguma izpildes laiks un vieta</w:t>
      </w:r>
      <w:bookmarkEnd w:id="5"/>
    </w:p>
    <w:p w14:paraId="34934E5E" w14:textId="06F2A369" w:rsidR="00B452A8" w:rsidRDefault="005E2BB8" w:rsidP="00776C38">
      <w:pPr>
        <w:pStyle w:val="ListParagraph"/>
        <w:numPr>
          <w:ilvl w:val="1"/>
          <w:numId w:val="8"/>
        </w:numPr>
        <w:ind w:left="426" w:hanging="426"/>
        <w:jc w:val="both"/>
      </w:pPr>
      <w:r w:rsidRPr="00E35375">
        <w:t>Iepirkum</w:t>
      </w:r>
      <w:r w:rsidR="00912B4A" w:rsidRPr="00E35375">
        <w:t>a</w:t>
      </w:r>
      <w:r w:rsidR="00F55669" w:rsidRPr="00E35375">
        <w:t xml:space="preserve"> priekšmets ir</w:t>
      </w:r>
      <w:r w:rsidR="00B452A8" w:rsidRPr="00B452A8">
        <w:t xml:space="preserve"> </w:t>
      </w:r>
      <w:r w:rsidR="00010614" w:rsidRPr="009C10D0">
        <w:rPr>
          <w:b/>
          <w:bCs/>
          <w:u w:val="single"/>
        </w:rPr>
        <w:t>divu lietotu</w:t>
      </w:r>
      <w:r w:rsidR="00B452A8" w:rsidRPr="009C10D0">
        <w:rPr>
          <w:b/>
          <w:bCs/>
          <w:u w:val="single"/>
        </w:rPr>
        <w:t xml:space="preserve"> autobusu</w:t>
      </w:r>
      <w:r w:rsidR="00B452A8" w:rsidRPr="00B452A8">
        <w:t xml:space="preserve"> iegāde saskaņā ar Tehnisko specifikāciju (</w:t>
      </w:r>
      <w:r w:rsidR="006F690F">
        <w:t>Iepirkuma dokumentācijas</w:t>
      </w:r>
      <w:r w:rsidR="00B452A8" w:rsidRPr="00B452A8">
        <w:t xml:space="preserve"> Pielikums Nr.</w:t>
      </w:r>
      <w:r w:rsidR="002B6A07">
        <w:t>4</w:t>
      </w:r>
      <w:r w:rsidR="00B452A8" w:rsidRPr="00B452A8">
        <w:t>).</w:t>
      </w:r>
      <w:r w:rsidR="007F1C55">
        <w:t xml:space="preserve"> </w:t>
      </w:r>
    </w:p>
    <w:p w14:paraId="123247CA" w14:textId="77777777" w:rsidR="00B452A8" w:rsidRDefault="00B452A8" w:rsidP="00776C38">
      <w:pPr>
        <w:pStyle w:val="ListParagraph"/>
        <w:numPr>
          <w:ilvl w:val="1"/>
          <w:numId w:val="8"/>
        </w:numPr>
        <w:ind w:left="426" w:hanging="426"/>
        <w:jc w:val="both"/>
      </w:pPr>
      <w:r>
        <w:t xml:space="preserve">Iepirkuma priekšmets nav sadalīts daļas. </w:t>
      </w:r>
    </w:p>
    <w:p w14:paraId="2DF8C97B" w14:textId="77777777" w:rsidR="00431822" w:rsidRPr="009C10D0" w:rsidRDefault="00AF1E30" w:rsidP="009C10D0">
      <w:pPr>
        <w:pStyle w:val="ListParagraph"/>
        <w:numPr>
          <w:ilvl w:val="1"/>
          <w:numId w:val="8"/>
        </w:numPr>
        <w:ind w:left="426" w:hanging="426"/>
        <w:jc w:val="both"/>
      </w:pPr>
      <w:r w:rsidRPr="00B452A8">
        <w:t>Līgumu</w:t>
      </w:r>
      <w:r w:rsidR="00F55669" w:rsidRPr="00B452A8">
        <w:t xml:space="preserve"> izpildes termiņš</w:t>
      </w:r>
      <w:r w:rsidR="009C10D0">
        <w:t xml:space="preserve"> </w:t>
      </w:r>
      <w:r w:rsidR="00010614" w:rsidRPr="003E3382">
        <w:rPr>
          <w:color w:val="000000" w:themeColor="text1"/>
          <w:spacing w:val="3"/>
        </w:rPr>
        <w:t>45 (četrdesmit piecas</w:t>
      </w:r>
      <w:r w:rsidR="00D03907" w:rsidRPr="003E3382">
        <w:rPr>
          <w:color w:val="000000" w:themeColor="text1"/>
          <w:spacing w:val="3"/>
        </w:rPr>
        <w:t xml:space="preserve">) kalendāro </w:t>
      </w:r>
      <w:r w:rsidR="00D03907" w:rsidRPr="003E3382">
        <w:rPr>
          <w:spacing w:val="3"/>
        </w:rPr>
        <w:t>dienu laikā</w:t>
      </w:r>
      <w:r w:rsidR="00D03907" w:rsidRPr="009C10D0">
        <w:t xml:space="preserve"> </w:t>
      </w:r>
      <w:r w:rsidR="00DF0974" w:rsidRPr="009C10D0">
        <w:t xml:space="preserve">no līguma noslēgšanas dienas.  </w:t>
      </w:r>
    </w:p>
    <w:p w14:paraId="3C5636E5" w14:textId="77777777" w:rsidR="00D5379B" w:rsidRPr="00273B31" w:rsidRDefault="00DF0974" w:rsidP="00B452A8">
      <w:pPr>
        <w:pStyle w:val="StyleStyle1Justified"/>
        <w:numPr>
          <w:ilvl w:val="0"/>
          <w:numId w:val="0"/>
        </w:numPr>
        <w:ind w:left="851" w:hanging="851"/>
        <w:contextualSpacing/>
        <w:rPr>
          <w:sz w:val="24"/>
          <w:szCs w:val="24"/>
        </w:rPr>
      </w:pPr>
      <w:r>
        <w:rPr>
          <w:sz w:val="24"/>
          <w:szCs w:val="24"/>
        </w:rPr>
        <w:t>2.4</w:t>
      </w:r>
      <w:r w:rsidR="00C35E28" w:rsidRPr="00273B31">
        <w:rPr>
          <w:sz w:val="24"/>
          <w:szCs w:val="24"/>
        </w:rPr>
        <w:t xml:space="preserve">.  </w:t>
      </w:r>
      <w:r w:rsidR="00F86154" w:rsidRPr="00273B31">
        <w:rPr>
          <w:sz w:val="24"/>
          <w:szCs w:val="24"/>
        </w:rPr>
        <w:t xml:space="preserve">Līguma izpildes vieta - </w:t>
      </w:r>
      <w:r>
        <w:rPr>
          <w:sz w:val="24"/>
          <w:szCs w:val="24"/>
        </w:rPr>
        <w:t xml:space="preserve">Kārklu iela 24,  </w:t>
      </w:r>
      <w:r w:rsidR="00F86154" w:rsidRPr="00273B31">
        <w:rPr>
          <w:sz w:val="24"/>
          <w:szCs w:val="24"/>
        </w:rPr>
        <w:t>Daugavpils, Latvija.</w:t>
      </w:r>
    </w:p>
    <w:p w14:paraId="5284C668" w14:textId="77777777" w:rsidR="00382FD0" w:rsidRPr="00273B31" w:rsidRDefault="00382FD0" w:rsidP="00CD1228">
      <w:pPr>
        <w:tabs>
          <w:tab w:val="left" w:pos="567"/>
        </w:tabs>
        <w:jc w:val="both"/>
        <w:rPr>
          <w:bCs/>
        </w:rPr>
      </w:pPr>
    </w:p>
    <w:p w14:paraId="4ABC6E1B" w14:textId="77777777" w:rsidR="00F55669" w:rsidRDefault="00F55669" w:rsidP="00776C38">
      <w:pPr>
        <w:numPr>
          <w:ilvl w:val="0"/>
          <w:numId w:val="8"/>
        </w:numPr>
        <w:jc w:val="both"/>
        <w:rPr>
          <w:b/>
        </w:rPr>
      </w:pPr>
      <w:bookmarkStart w:id="6" w:name="_Toc277402332"/>
      <w:r w:rsidRPr="00273B31">
        <w:rPr>
          <w:b/>
        </w:rPr>
        <w:t>Piedāvājuma iesniegšanas un atvēršanas vieta, datums, laiks, kārtība un derīguma termiņš</w:t>
      </w:r>
      <w:bookmarkEnd w:id="6"/>
    </w:p>
    <w:p w14:paraId="39D8D1FC" w14:textId="5A55C378" w:rsidR="0095786E" w:rsidRPr="00FB689B" w:rsidRDefault="0095786E" w:rsidP="00776C38">
      <w:pPr>
        <w:numPr>
          <w:ilvl w:val="1"/>
          <w:numId w:val="8"/>
        </w:numPr>
        <w:ind w:left="426" w:hanging="426"/>
        <w:contextualSpacing/>
        <w:jc w:val="both"/>
        <w:rPr>
          <w:b/>
        </w:rPr>
      </w:pPr>
      <w:bookmarkStart w:id="7" w:name="_Ref134607708"/>
      <w:bookmarkStart w:id="8" w:name="_Toc277402334"/>
      <w:r w:rsidRPr="00273B31">
        <w:t xml:space="preserve">Ieinteresētie piegādātāji piedāvājumus var iesniegt ,,Daugavpils satiksme”, </w:t>
      </w:r>
      <w:r w:rsidR="00391269">
        <w:t>Kārklu</w:t>
      </w:r>
      <w:r w:rsidRPr="00273B31">
        <w:t xml:space="preserve"> ielā </w:t>
      </w:r>
      <w:r w:rsidR="00391269">
        <w:t>24</w:t>
      </w:r>
      <w:r w:rsidRPr="00273B31">
        <w:t xml:space="preserve">, Daugavpilī,  </w:t>
      </w:r>
      <w:r w:rsidR="00391269">
        <w:t>1</w:t>
      </w:r>
      <w:r w:rsidRPr="00273B31">
        <w:t xml:space="preserve">.stāva, darbadienās </w:t>
      </w:r>
      <w:r w:rsidR="00FB689B" w:rsidRPr="00273B31">
        <w:t>no plkst. 08:00 līdz 12:00 un no plkst. 12:45 līdz 17:00, un piektdienās –no  plkst.08:00 līdz 12:00  un no plkst. 12:45 līdz plkst. 15:45.</w:t>
      </w:r>
      <w:r w:rsidR="00FB689B">
        <w:t xml:space="preserve">, bet </w:t>
      </w:r>
      <w:r w:rsidRPr="00273B31">
        <w:t xml:space="preserve">ne vēlāk kā </w:t>
      </w:r>
      <w:r w:rsidR="001A757C" w:rsidRPr="00793D43">
        <w:rPr>
          <w:b/>
        </w:rPr>
        <w:t>līdz 20</w:t>
      </w:r>
      <w:r w:rsidR="00391269">
        <w:rPr>
          <w:b/>
        </w:rPr>
        <w:t>20</w:t>
      </w:r>
      <w:r w:rsidR="001A757C" w:rsidRPr="00793D43">
        <w:rPr>
          <w:b/>
        </w:rPr>
        <w:t xml:space="preserve">.gada </w:t>
      </w:r>
      <w:r w:rsidR="00391269" w:rsidRPr="00F7687B">
        <w:rPr>
          <w:b/>
        </w:rPr>
        <w:t>2</w:t>
      </w:r>
      <w:r w:rsidR="00512CEF">
        <w:rPr>
          <w:b/>
        </w:rPr>
        <w:t>3</w:t>
      </w:r>
      <w:r w:rsidR="00E163FA">
        <w:rPr>
          <w:b/>
        </w:rPr>
        <w:t>.</w:t>
      </w:r>
      <w:r w:rsidR="0079268F">
        <w:rPr>
          <w:b/>
        </w:rPr>
        <w:t>decembrim</w:t>
      </w:r>
      <w:r w:rsidR="001A757C" w:rsidRPr="00793D43">
        <w:t xml:space="preserve">, </w:t>
      </w:r>
      <w:r w:rsidR="001A757C" w:rsidRPr="00793D43">
        <w:rPr>
          <w:b/>
        </w:rPr>
        <w:t>plkst.10:00</w:t>
      </w:r>
      <w:r w:rsidRPr="00793D43">
        <w:t>, iesniedzot</w:t>
      </w:r>
      <w:r w:rsidRPr="00273B31">
        <w:t xml:space="preserve"> personīgi vai piegādājot ar kurjerpastu. </w:t>
      </w:r>
      <w:r w:rsidR="002B6A07">
        <w:t xml:space="preserve">Kā arī nosūtot piedāvājumu uz e-pastu </w:t>
      </w:r>
      <w:hyperlink r:id="rId10" w:history="1">
        <w:r w:rsidR="0095216B" w:rsidRPr="00017164">
          <w:rPr>
            <w:rStyle w:val="Hyperlink"/>
          </w:rPr>
          <w:t>info@dsatiksme.lv</w:t>
        </w:r>
      </w:hyperlink>
      <w:r w:rsidR="002B6A07">
        <w:t xml:space="preserve"> (piedāvājumam jābūt parakstītam ar drošu elektronisko parakstu) </w:t>
      </w:r>
      <w:r w:rsidRPr="00273B31">
        <w:t xml:space="preserve">Piedāvājumi, kas iesniegti pēc minētā termiņa, neatvērti un nereģistrēti tiks atdoti atpakaļ iesniedzējiem. </w:t>
      </w:r>
      <w:bookmarkStart w:id="9" w:name="_Ref142997994"/>
      <w:r w:rsidRPr="00273B31">
        <w:t xml:space="preserve">Piedāvājumi tiks atvērti tūlīt pēc piedāvājumu iesniegšanas termiņa beigām atklātā sanāksmē AS ,,Daugavpils satiksme”, </w:t>
      </w:r>
      <w:r w:rsidR="00391269">
        <w:t>Kārklu</w:t>
      </w:r>
      <w:r w:rsidRPr="00273B31">
        <w:t xml:space="preserve"> ielā </w:t>
      </w:r>
      <w:r w:rsidR="00391269">
        <w:t>24</w:t>
      </w:r>
      <w:r w:rsidRPr="00273B31">
        <w:t xml:space="preserve">, Daugavpilī,  </w:t>
      </w:r>
      <w:r w:rsidR="00391269">
        <w:t>1</w:t>
      </w:r>
      <w:r w:rsidRPr="00273B31">
        <w:t xml:space="preserve">.stāva </w:t>
      </w:r>
      <w:bookmarkEnd w:id="7"/>
      <w:bookmarkEnd w:id="9"/>
      <w:r w:rsidR="00391269">
        <w:t>tehniska direktora kabinetā.</w:t>
      </w:r>
      <w:r w:rsidR="007F1C55">
        <w:rPr>
          <w:color w:val="FF0000"/>
        </w:rPr>
        <w:t xml:space="preserve"> </w:t>
      </w:r>
    </w:p>
    <w:p w14:paraId="4DFC71A9" w14:textId="77777777"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ind w:left="426" w:hanging="426"/>
        <w:contextualSpacing/>
        <w:jc w:val="both"/>
      </w:pPr>
      <w:r w:rsidRPr="00273B31">
        <w:t xml:space="preserve">Piedāvājumu atvēršanā var piedalīties visas ieinteresētās personas. </w:t>
      </w:r>
    </w:p>
    <w:p w14:paraId="68A13450" w14:textId="77777777"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r w:rsidRPr="00273B31">
        <w:t>Piedāvājumus atver to iesniegšanas secībā, nosaucot pretendentu, piedāvājuma iesniegšanas laiku, piedāvāto cenu un citas ziņas, kas raksturo piedāvājumu.</w:t>
      </w:r>
    </w:p>
    <w:p w14:paraId="0B60CBB0" w14:textId="01AA7FEE"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0" w:name="_Ref134608002"/>
      <w:bookmarkStart w:id="11" w:name="_Ref142908675"/>
      <w:r w:rsidRPr="00273B31">
        <w:lastRenderedPageBreak/>
        <w:t xml:space="preserve">Pretendentu iesniegtie piedāvājumi ir derīgi un saistoši pretendentiem līdz iepirkuma līguma noslēgšanai - vismaz 120 (viens simts divdesmit)  kalendārās dienas, skaitot no </w:t>
      </w:r>
      <w:r w:rsidR="005162F3" w:rsidRPr="005162F3">
        <w:t xml:space="preserve">Iepirkuma dokumentācijas </w:t>
      </w:r>
      <w:r w:rsidR="00F32E80">
        <w:fldChar w:fldCharType="begin"/>
      </w:r>
      <w:r w:rsidR="00F32E80">
        <w:instrText xml:space="preserve"> REF _Ref142997994 \r \h  \* MERGEFORMAT </w:instrText>
      </w:r>
      <w:r w:rsidR="00F32E80">
        <w:fldChar w:fldCharType="separate"/>
      </w:r>
      <w:r w:rsidR="0095216B">
        <w:t>3.1</w:t>
      </w:r>
      <w:r w:rsidR="00F32E80">
        <w:fldChar w:fldCharType="end"/>
      </w:r>
      <w:r w:rsidRPr="00273B31">
        <w:t>.punktā noteiktās piedāvājumu atvēršanas dienas.</w:t>
      </w:r>
      <w:bookmarkEnd w:id="10"/>
      <w:bookmarkEnd w:id="11"/>
    </w:p>
    <w:p w14:paraId="1B72E4A0" w14:textId="77777777" w:rsidR="0095786E" w:rsidRPr="00273B31" w:rsidRDefault="0095786E" w:rsidP="00776C38">
      <w:pPr>
        <w:pStyle w:val="Header"/>
        <w:numPr>
          <w:ilvl w:val="2"/>
          <w:numId w:val="8"/>
        </w:numPr>
        <w:tabs>
          <w:tab w:val="clear" w:pos="4153"/>
          <w:tab w:val="clear" w:pos="8306"/>
          <w:tab w:val="num" w:pos="709"/>
          <w:tab w:val="left" w:pos="3969"/>
        </w:tabs>
        <w:suppressAutoHyphens w:val="0"/>
        <w:spacing w:after="120"/>
        <w:contextualSpacing/>
        <w:jc w:val="both"/>
      </w:pPr>
      <w:bookmarkStart w:id="12" w:name="_Ref142908684"/>
      <w:r w:rsidRPr="00273B31">
        <w:t xml:space="preserve">Ja objektīvu iemeslu dēļ iepirkuma līgumu nevar noslēgt noteiktajā termiņā, Pasūtītājs rakstiski var pieprasīt piedāvājuma derīguma termiņa pagarināšanu. </w:t>
      </w:r>
      <w:bookmarkEnd w:id="12"/>
    </w:p>
    <w:p w14:paraId="64408788" w14:textId="77777777" w:rsidR="00F55669" w:rsidRPr="00273B31" w:rsidRDefault="00F55669" w:rsidP="00776C38">
      <w:pPr>
        <w:numPr>
          <w:ilvl w:val="0"/>
          <w:numId w:val="8"/>
        </w:numPr>
        <w:rPr>
          <w:b/>
        </w:rPr>
      </w:pPr>
      <w:r w:rsidRPr="00273B31">
        <w:rPr>
          <w:b/>
        </w:rPr>
        <w:t>Piedāvājuma noformējums</w:t>
      </w:r>
      <w:bookmarkEnd w:id="8"/>
      <w:r w:rsidRPr="00273B31">
        <w:rPr>
          <w:b/>
        </w:rPr>
        <w:t>.</w:t>
      </w:r>
    </w:p>
    <w:p w14:paraId="1A9C48F2" w14:textId="77777777" w:rsidR="00F55669" w:rsidRPr="00273B31" w:rsidRDefault="00F55669" w:rsidP="00776C38">
      <w:pPr>
        <w:pStyle w:val="StyleStyle1Justified"/>
        <w:numPr>
          <w:ilvl w:val="1"/>
          <w:numId w:val="8"/>
        </w:numPr>
        <w:ind w:left="851" w:hanging="851"/>
        <w:contextualSpacing/>
        <w:rPr>
          <w:sz w:val="24"/>
          <w:szCs w:val="24"/>
        </w:rPr>
      </w:pPr>
      <w:bookmarkStart w:id="13" w:name="_Toc387721889"/>
      <w:bookmarkStart w:id="14" w:name="_Toc405946943"/>
      <w:r w:rsidRPr="00273B31">
        <w:rPr>
          <w:sz w:val="24"/>
          <w:szCs w:val="24"/>
        </w:rPr>
        <w:t>Piedāvājumā jāiekļauj dokumenti šādā secībā:</w:t>
      </w:r>
    </w:p>
    <w:p w14:paraId="78A72BE6" w14:textId="11449793" w:rsidR="00F55669" w:rsidRPr="00273B31" w:rsidRDefault="00F55669" w:rsidP="00776C38">
      <w:pPr>
        <w:pStyle w:val="StyleStyle1Justified"/>
        <w:numPr>
          <w:ilvl w:val="2"/>
          <w:numId w:val="8"/>
        </w:numPr>
        <w:ind w:hanging="11"/>
        <w:contextualSpacing/>
        <w:rPr>
          <w:sz w:val="24"/>
          <w:szCs w:val="24"/>
        </w:rPr>
      </w:pPr>
      <w:r w:rsidRPr="00273B31">
        <w:rPr>
          <w:sz w:val="24"/>
          <w:szCs w:val="24"/>
        </w:rPr>
        <w:t xml:space="preserve">titullapa ar nosaukumu </w:t>
      </w:r>
      <w:r w:rsidR="00391269">
        <w:rPr>
          <w:sz w:val="24"/>
          <w:szCs w:val="24"/>
        </w:rPr>
        <w:t>“</w:t>
      </w:r>
      <w:r w:rsidR="00391269" w:rsidRPr="00391269">
        <w:rPr>
          <w:sz w:val="24"/>
          <w:szCs w:val="24"/>
        </w:rPr>
        <w:t>Divu lietotu autobusu iegāde</w:t>
      </w:r>
      <w:r w:rsidR="00E163FA">
        <w:rPr>
          <w:sz w:val="24"/>
          <w:szCs w:val="24"/>
        </w:rPr>
        <w:t>”</w:t>
      </w:r>
      <w:r w:rsidR="00A7024D" w:rsidRPr="00A7024D">
        <w:rPr>
          <w:sz w:val="24"/>
          <w:szCs w:val="24"/>
        </w:rPr>
        <w:t xml:space="preserve">, </w:t>
      </w:r>
      <w:r w:rsidR="00B452A8">
        <w:rPr>
          <w:sz w:val="24"/>
          <w:szCs w:val="24"/>
        </w:rPr>
        <w:t>identifikācijas Nr. ASDS/</w:t>
      </w:r>
      <w:r w:rsidR="00E163FA">
        <w:rPr>
          <w:sz w:val="24"/>
          <w:szCs w:val="24"/>
        </w:rPr>
        <w:t>20</w:t>
      </w:r>
      <w:r w:rsidR="00391269">
        <w:rPr>
          <w:sz w:val="24"/>
          <w:szCs w:val="24"/>
        </w:rPr>
        <w:t>20</w:t>
      </w:r>
      <w:r w:rsidR="00E163FA">
        <w:rPr>
          <w:sz w:val="24"/>
          <w:szCs w:val="24"/>
        </w:rPr>
        <w:t>/</w:t>
      </w:r>
      <w:r w:rsidR="0079268F">
        <w:rPr>
          <w:sz w:val="24"/>
          <w:szCs w:val="24"/>
        </w:rPr>
        <w:t>8</w:t>
      </w:r>
      <w:r w:rsidR="00391269">
        <w:rPr>
          <w:sz w:val="24"/>
          <w:szCs w:val="24"/>
        </w:rPr>
        <w:t>9</w:t>
      </w:r>
      <w:r w:rsidR="00A7024D" w:rsidRPr="00A7024D">
        <w:rPr>
          <w:sz w:val="24"/>
          <w:szCs w:val="24"/>
        </w:rPr>
        <w:t>,</w:t>
      </w:r>
      <w:r w:rsidR="00A7024D">
        <w:rPr>
          <w:sz w:val="24"/>
          <w:szCs w:val="24"/>
        </w:rPr>
        <w:t xml:space="preserve"> </w:t>
      </w:r>
      <w:r w:rsidRPr="00273B31">
        <w:rPr>
          <w:sz w:val="24"/>
          <w:szCs w:val="24"/>
        </w:rPr>
        <w:t xml:space="preserve">kā arī Pretendenta nosaukums un juridiskā adrese, </w:t>
      </w:r>
    </w:p>
    <w:p w14:paraId="404C1B67" w14:textId="77777777" w:rsidR="00F55669" w:rsidRPr="00273B31" w:rsidRDefault="00F55669" w:rsidP="00776C38">
      <w:pPr>
        <w:pStyle w:val="StyleStyle1Justified"/>
        <w:numPr>
          <w:ilvl w:val="2"/>
          <w:numId w:val="8"/>
        </w:numPr>
        <w:ind w:left="1560" w:hanging="851"/>
        <w:contextualSpacing/>
        <w:rPr>
          <w:sz w:val="24"/>
          <w:szCs w:val="24"/>
        </w:rPr>
      </w:pPr>
      <w:r w:rsidRPr="00273B31">
        <w:rPr>
          <w:sz w:val="24"/>
          <w:szCs w:val="24"/>
        </w:rPr>
        <w:t>satura rādītājs ar lapu numerāciju,</w:t>
      </w:r>
    </w:p>
    <w:p w14:paraId="42C41A35" w14:textId="77777777"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691570">
        <w:rPr>
          <w:sz w:val="24"/>
          <w:szCs w:val="24"/>
        </w:rPr>
        <w:t xml:space="preserve">aizpildīts un parakstīts finanšu piedāvājums atbilstoši </w:t>
      </w:r>
      <w:bookmarkStart w:id="15" w:name="_Hlk25744548"/>
      <w:r w:rsidR="006F690F">
        <w:rPr>
          <w:sz w:val="24"/>
          <w:szCs w:val="24"/>
        </w:rPr>
        <w:t>Iepirkuma dokumentācijas</w:t>
      </w:r>
      <w:r w:rsidR="008E720F" w:rsidRPr="00691570">
        <w:rPr>
          <w:sz w:val="24"/>
          <w:szCs w:val="24"/>
        </w:rPr>
        <w:t xml:space="preserve"> </w:t>
      </w:r>
      <w:bookmarkEnd w:id="15"/>
      <w:r w:rsidR="00691570">
        <w:rPr>
          <w:sz w:val="24"/>
          <w:szCs w:val="24"/>
        </w:rPr>
        <w:t>8</w:t>
      </w:r>
      <w:r w:rsidRPr="00691570">
        <w:rPr>
          <w:sz w:val="24"/>
          <w:szCs w:val="24"/>
        </w:rPr>
        <w:t>.pun</w:t>
      </w:r>
      <w:r w:rsidR="00017CF7" w:rsidRPr="00691570">
        <w:rPr>
          <w:sz w:val="24"/>
          <w:szCs w:val="24"/>
        </w:rPr>
        <w:t xml:space="preserve">ktam un </w:t>
      </w:r>
      <w:r w:rsidR="006F690F" w:rsidRPr="006F690F">
        <w:rPr>
          <w:sz w:val="24"/>
          <w:szCs w:val="24"/>
        </w:rPr>
        <w:t xml:space="preserve">Iepirkuma dokumentācijas </w:t>
      </w:r>
      <w:r w:rsidR="00017CF7" w:rsidRPr="00691570">
        <w:rPr>
          <w:sz w:val="24"/>
          <w:szCs w:val="24"/>
        </w:rPr>
        <w:t>Pielikumam Nr.5</w:t>
      </w:r>
      <w:r w:rsidRPr="00691570">
        <w:rPr>
          <w:sz w:val="24"/>
          <w:szCs w:val="24"/>
        </w:rPr>
        <w:t>,</w:t>
      </w:r>
    </w:p>
    <w:p w14:paraId="782E2A48" w14:textId="77777777"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BD1058">
        <w:rPr>
          <w:sz w:val="24"/>
          <w:szCs w:val="24"/>
        </w:rPr>
        <w:t>atlases dokument</w:t>
      </w:r>
      <w:r w:rsidR="00563158" w:rsidRPr="00BD1058">
        <w:rPr>
          <w:sz w:val="24"/>
          <w:szCs w:val="24"/>
        </w:rPr>
        <w:t xml:space="preserve">i atbilstoši </w:t>
      </w:r>
      <w:r w:rsidR="005162F3" w:rsidRPr="005162F3">
        <w:rPr>
          <w:sz w:val="24"/>
          <w:szCs w:val="24"/>
        </w:rPr>
        <w:t xml:space="preserve">Iepirkuma dokumentācijas </w:t>
      </w:r>
      <w:r w:rsidR="00691570">
        <w:rPr>
          <w:sz w:val="24"/>
          <w:szCs w:val="24"/>
        </w:rPr>
        <w:t>6</w:t>
      </w:r>
      <w:r w:rsidR="00563158" w:rsidRPr="00691570">
        <w:rPr>
          <w:sz w:val="24"/>
          <w:szCs w:val="24"/>
        </w:rPr>
        <w:t>.pun</w:t>
      </w:r>
      <w:r w:rsidR="00017CF7" w:rsidRPr="00691570">
        <w:rPr>
          <w:sz w:val="24"/>
          <w:szCs w:val="24"/>
        </w:rPr>
        <w:t xml:space="preserve">ktam un </w:t>
      </w:r>
      <w:r w:rsidR="005162F3" w:rsidRPr="005162F3">
        <w:rPr>
          <w:sz w:val="24"/>
          <w:szCs w:val="24"/>
        </w:rPr>
        <w:t xml:space="preserve">Iepirkuma dokumentācijas </w:t>
      </w:r>
      <w:r w:rsidR="00017CF7" w:rsidRPr="00691570">
        <w:rPr>
          <w:sz w:val="24"/>
          <w:szCs w:val="24"/>
        </w:rPr>
        <w:t>Pielikumam Nr.3</w:t>
      </w:r>
      <w:r w:rsidR="00563158" w:rsidRPr="00691570">
        <w:rPr>
          <w:sz w:val="24"/>
          <w:szCs w:val="24"/>
        </w:rPr>
        <w:t>;</w:t>
      </w:r>
    </w:p>
    <w:p w14:paraId="1E1913DB" w14:textId="77777777" w:rsidR="00F55669" w:rsidRPr="00691570" w:rsidRDefault="00F55669" w:rsidP="00776C38">
      <w:pPr>
        <w:pStyle w:val="StyleStyle1Justified"/>
        <w:numPr>
          <w:ilvl w:val="2"/>
          <w:numId w:val="8"/>
        </w:numPr>
        <w:shd w:val="clear" w:color="auto" w:fill="FFFFFF"/>
        <w:ind w:left="1560" w:hanging="851"/>
        <w:contextualSpacing/>
        <w:rPr>
          <w:sz w:val="24"/>
          <w:szCs w:val="24"/>
        </w:rPr>
      </w:pPr>
      <w:r w:rsidRPr="00691570">
        <w:rPr>
          <w:sz w:val="24"/>
          <w:szCs w:val="24"/>
        </w:rPr>
        <w:t xml:space="preserve">aizpildīts un parakstīts tehniskais piedāvājums atbilstoši </w:t>
      </w:r>
      <w:r w:rsidR="005162F3" w:rsidRPr="005162F3">
        <w:rPr>
          <w:sz w:val="24"/>
          <w:szCs w:val="24"/>
        </w:rPr>
        <w:t xml:space="preserve">Iepirkuma dokumentācijas </w:t>
      </w:r>
      <w:r w:rsidR="00691570">
        <w:rPr>
          <w:sz w:val="24"/>
          <w:szCs w:val="24"/>
        </w:rPr>
        <w:t>7</w:t>
      </w:r>
      <w:r w:rsidR="008E720F" w:rsidRPr="00691570">
        <w:rPr>
          <w:sz w:val="24"/>
          <w:szCs w:val="24"/>
        </w:rPr>
        <w:t>.</w:t>
      </w:r>
      <w:r w:rsidRPr="00691570">
        <w:rPr>
          <w:sz w:val="24"/>
          <w:szCs w:val="24"/>
        </w:rPr>
        <w:t>punktam.</w:t>
      </w:r>
    </w:p>
    <w:bookmarkEnd w:id="13"/>
    <w:bookmarkEnd w:id="14"/>
    <w:p w14:paraId="431B6A3C" w14:textId="77777777" w:rsidR="00D43767" w:rsidRPr="00273B31" w:rsidRDefault="00F55669" w:rsidP="00776C38">
      <w:pPr>
        <w:pStyle w:val="StyleStyle1Justified"/>
        <w:numPr>
          <w:ilvl w:val="1"/>
          <w:numId w:val="8"/>
        </w:numPr>
        <w:shd w:val="clear" w:color="auto" w:fill="FFFFFF"/>
        <w:ind w:left="709" w:hanging="709"/>
        <w:contextualSpacing/>
        <w:rPr>
          <w:sz w:val="24"/>
          <w:szCs w:val="24"/>
        </w:rPr>
      </w:pPr>
      <w:r w:rsidRPr="008E720F">
        <w:rPr>
          <w:sz w:val="24"/>
          <w:szCs w:val="24"/>
        </w:rPr>
        <w:t xml:space="preserve">Visa </w:t>
      </w:r>
      <w:r w:rsidR="005162F3" w:rsidRPr="005162F3">
        <w:rPr>
          <w:sz w:val="24"/>
          <w:szCs w:val="24"/>
        </w:rPr>
        <w:t>Iepirkuma dokumentācij</w:t>
      </w:r>
      <w:r w:rsidR="005162F3">
        <w:rPr>
          <w:sz w:val="24"/>
          <w:szCs w:val="24"/>
        </w:rPr>
        <w:t>ā</w:t>
      </w:r>
      <w:r w:rsidR="005162F3" w:rsidRPr="005162F3">
        <w:rPr>
          <w:sz w:val="24"/>
          <w:szCs w:val="24"/>
        </w:rPr>
        <w:t xml:space="preserve"> </w:t>
      </w:r>
      <w:r w:rsidRPr="008E720F">
        <w:rPr>
          <w:sz w:val="24"/>
          <w:szCs w:val="24"/>
        </w:rPr>
        <w:t>noteiktā informācija Pretendentam jāiesniedz rakstiski un</w:t>
      </w:r>
      <w:r w:rsidRPr="00273B31">
        <w:rPr>
          <w:sz w:val="24"/>
          <w:szCs w:val="24"/>
        </w:rPr>
        <w:t xml:space="preserve"> atbilstoši </w:t>
      </w:r>
      <w:r w:rsidR="005162F3" w:rsidRPr="005162F3">
        <w:rPr>
          <w:sz w:val="24"/>
          <w:szCs w:val="24"/>
        </w:rPr>
        <w:t xml:space="preserve">Iepirkuma dokumentācijas </w:t>
      </w:r>
      <w:r w:rsidRPr="00273B31">
        <w:rPr>
          <w:sz w:val="24"/>
          <w:szCs w:val="24"/>
        </w:rPr>
        <w:t>pievienotajiem pielikumiem.</w:t>
      </w:r>
    </w:p>
    <w:p w14:paraId="0DC76A0C" w14:textId="77777777" w:rsidR="00D43767" w:rsidRPr="00243990" w:rsidRDefault="00D43767" w:rsidP="00776C38">
      <w:pPr>
        <w:pStyle w:val="StyleStyle1Justified"/>
        <w:numPr>
          <w:ilvl w:val="1"/>
          <w:numId w:val="8"/>
        </w:numPr>
        <w:ind w:left="709" w:hanging="709"/>
        <w:contextualSpacing/>
        <w:rPr>
          <w:sz w:val="24"/>
          <w:szCs w:val="24"/>
        </w:rPr>
      </w:pPr>
      <w:r w:rsidRPr="00273B31">
        <w:rPr>
          <w:sz w:val="24"/>
          <w:szCs w:val="24"/>
        </w:rPr>
        <w:t xml:space="preserve">Piedāvājums jāsagatavo latviešu valodā, datorrakstā, tam jābūt skaidri salasāmam, bez labojumiem un dzēsumiem. Pretendenta piedāvājuma nodrošinājumu, atlases dokumentus, tehnisko  un finanšu piedāvājumu  var iesniegt arī citā valodā, ja tiem ir pievienots </w:t>
      </w:r>
      <w:r w:rsidRPr="00243990">
        <w:rPr>
          <w:sz w:val="24"/>
          <w:szCs w:val="24"/>
        </w:rPr>
        <w:t>tulkojums latviešu valodā saskaņā ar 2000.gada 22.augusta MK noteikumu Nr.291 „</w:t>
      </w:r>
      <w:hyperlink r:id="rId11" w:tgtFrame="_self" w:tooltip="Spēkā esošs" w:history="1">
        <w:r w:rsidRPr="00243990">
          <w:rPr>
            <w:rStyle w:val="Hyperlink"/>
            <w:color w:val="auto"/>
            <w:sz w:val="24"/>
            <w:szCs w:val="24"/>
            <w:u w:val="none"/>
          </w:rPr>
          <w:t>Kārtība, kādā apliecināmi dokumentu tulkojumi valsts valodā</w:t>
        </w:r>
      </w:hyperlink>
      <w:r w:rsidRPr="00243990">
        <w:rPr>
          <w:sz w:val="24"/>
          <w:szCs w:val="24"/>
        </w:rPr>
        <w:t>” prasībām. Par dokumentu tulkojuma atbilstību oriģinālam atbild Pretendents.</w:t>
      </w:r>
    </w:p>
    <w:p w14:paraId="363C1791" w14:textId="77777777" w:rsidR="00D43767" w:rsidRPr="00273B31" w:rsidRDefault="00D43767" w:rsidP="00776C38">
      <w:pPr>
        <w:pStyle w:val="StyleStyle1Justified"/>
        <w:numPr>
          <w:ilvl w:val="1"/>
          <w:numId w:val="8"/>
        </w:numPr>
        <w:ind w:left="709" w:hanging="709"/>
        <w:contextualSpacing/>
        <w:rPr>
          <w:sz w:val="24"/>
          <w:szCs w:val="24"/>
        </w:rPr>
      </w:pPr>
      <w:r w:rsidRPr="00273B31">
        <w:rPr>
          <w:sz w:val="24"/>
          <w:szCs w:val="24"/>
        </w:rPr>
        <w:t>Piedāvājumā drīkst iesniegt dokumentu oriģinālus vai to atvasinājumus. 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w:t>
      </w:r>
    </w:p>
    <w:p w14:paraId="30BAF031" w14:textId="77777777" w:rsidR="00EA1926" w:rsidRPr="00017CF7" w:rsidRDefault="00D43767" w:rsidP="00776C38">
      <w:pPr>
        <w:pStyle w:val="StyleStyle1Justified"/>
        <w:numPr>
          <w:ilvl w:val="1"/>
          <w:numId w:val="8"/>
        </w:numPr>
        <w:ind w:left="709" w:hanging="709"/>
        <w:contextualSpacing/>
        <w:rPr>
          <w:sz w:val="24"/>
          <w:szCs w:val="24"/>
        </w:rPr>
      </w:pPr>
      <w:r w:rsidRPr="00273B31">
        <w:rPr>
          <w:sz w:val="24"/>
          <w:szCs w:val="24"/>
        </w:rPr>
        <w:t xml:space="preserve">Pretendents ir tiesīgs visu iesniegto dokumentu atvasinājums un tulkojumu pareizību apliecināt ar </w:t>
      </w:r>
      <w:r w:rsidRPr="00017CF7">
        <w:rPr>
          <w:sz w:val="24"/>
          <w:szCs w:val="24"/>
        </w:rPr>
        <w:t xml:space="preserve">vienu apliecinājumu, bet tikai tādā gadījumā, ja piedāvājums ir sagatavots atbilstoši </w:t>
      </w:r>
      <w:r w:rsidR="005162F3" w:rsidRPr="005162F3">
        <w:rPr>
          <w:sz w:val="24"/>
          <w:szCs w:val="24"/>
        </w:rPr>
        <w:t xml:space="preserve">Iepirkuma dokumentācijas </w:t>
      </w:r>
      <w:r w:rsidR="00017CF7" w:rsidRPr="00017CF7">
        <w:rPr>
          <w:sz w:val="24"/>
          <w:szCs w:val="24"/>
        </w:rPr>
        <w:t>5.4</w:t>
      </w:r>
      <w:r w:rsidRPr="00017CF7">
        <w:rPr>
          <w:sz w:val="24"/>
          <w:szCs w:val="24"/>
        </w:rPr>
        <w:t>.punkta prasībām.</w:t>
      </w:r>
      <w:r w:rsidRPr="00017CF7">
        <w:rPr>
          <w:bCs w:val="0"/>
          <w:sz w:val="24"/>
          <w:szCs w:val="24"/>
        </w:rPr>
        <w:t xml:space="preserve">  </w:t>
      </w:r>
    </w:p>
    <w:p w14:paraId="0E9D4F96" w14:textId="77777777" w:rsidR="00EA1926" w:rsidRPr="00273B31" w:rsidRDefault="00EA1926" w:rsidP="00776C38">
      <w:pPr>
        <w:pStyle w:val="StyleStyle1Justified"/>
        <w:numPr>
          <w:ilvl w:val="1"/>
          <w:numId w:val="8"/>
        </w:numPr>
        <w:ind w:left="709" w:hanging="709"/>
        <w:contextualSpacing/>
        <w:rPr>
          <w:sz w:val="24"/>
          <w:szCs w:val="24"/>
        </w:rPr>
      </w:pPr>
      <w:r w:rsidRPr="00017CF7">
        <w:rPr>
          <w:sz w:val="24"/>
          <w:szCs w:val="24"/>
        </w:rPr>
        <w:t>Piedāvājums jāparaksta</w:t>
      </w:r>
      <w:r w:rsidRPr="00273B31">
        <w:rPr>
          <w:sz w:val="24"/>
          <w:szCs w:val="24"/>
        </w:rPr>
        <w:t xml:space="preserve"> personai, kura likumiski pārstāv Pretendentu, vai ir pilnvarota pārstāvēt Pretendentu šajā iepirkuma procedūrā. </w:t>
      </w:r>
    </w:p>
    <w:p w14:paraId="22DCC2F0" w14:textId="5AB89331" w:rsidR="00EA1926" w:rsidRPr="00773F23" w:rsidRDefault="00773F23" w:rsidP="00773F23">
      <w:pPr>
        <w:pStyle w:val="StyleStyle1Justified"/>
        <w:numPr>
          <w:ilvl w:val="1"/>
          <w:numId w:val="8"/>
        </w:numPr>
        <w:ind w:left="709" w:hanging="709"/>
        <w:contextualSpacing/>
        <w:rPr>
          <w:sz w:val="24"/>
          <w:szCs w:val="24"/>
        </w:rPr>
      </w:pPr>
      <w:r w:rsidRPr="00773F23">
        <w:rPr>
          <w:sz w:val="24"/>
          <w:szCs w:val="24"/>
        </w:rPr>
        <w:t>Pretendents var grozīt savu piedāvājumu līdz piedāvājumu iesniegšanas termiņa beigām, ierodoties personīgi piedāvājumu uzglabāšanas vietā Pasūtītāja telpās Kārklu iel</w:t>
      </w:r>
      <w:r w:rsidR="00046894">
        <w:rPr>
          <w:sz w:val="24"/>
          <w:szCs w:val="24"/>
        </w:rPr>
        <w:t>ā</w:t>
      </w:r>
      <w:r w:rsidRPr="00773F23">
        <w:rPr>
          <w:sz w:val="24"/>
          <w:szCs w:val="24"/>
        </w:rPr>
        <w:t xml:space="preserve"> 24, Daugavpils, LV-5401 un iesniedzot piedāvājuma grozījumus vai jaunu piedāvājumu vai nosūtot Pasūtītājam pa pastu vai ar kurjerpastu piedāvājuma grozījumus vai jaunu piedāvājumu. Piedāvājuma grozīšanas gadījumā par piedāvājuma iesniegšanas laiku tiks uzskatīts grozījumu iesniegšanas brīdis. Ja piedāvājuma grozījumi tiek saņemti pēc iepirkuma dokumentācijas 3.1.punktā noteiktā termiņa, Pasūtītājs Iepirkuma procedūrā vērtē to piedāvājumu, kas saņemts nolikuma 3.1.punktā noteiktajā termiņā.</w:t>
      </w:r>
    </w:p>
    <w:p w14:paraId="0A2F41AA" w14:textId="77777777" w:rsidR="00EA1926" w:rsidRPr="00F77498" w:rsidRDefault="00EA1926" w:rsidP="00776C38">
      <w:pPr>
        <w:pStyle w:val="StyleStyle1Justified"/>
        <w:numPr>
          <w:ilvl w:val="1"/>
          <w:numId w:val="8"/>
        </w:numPr>
        <w:ind w:left="709" w:hanging="709"/>
        <w:contextualSpacing/>
        <w:rPr>
          <w:sz w:val="24"/>
          <w:szCs w:val="24"/>
        </w:rPr>
      </w:pPr>
      <w:r w:rsidRPr="00273B31">
        <w:rPr>
          <w:sz w:val="24"/>
          <w:szCs w:val="24"/>
        </w:rPr>
        <w:t xml:space="preserve">Tie piedāvājumi, kas iepirkumam tiks iesniegti pēc noteiktā termiņa, netiks pieņemti vai </w:t>
      </w:r>
      <w:r w:rsidRPr="00F77498">
        <w:rPr>
          <w:sz w:val="24"/>
          <w:szCs w:val="24"/>
        </w:rPr>
        <w:t xml:space="preserve">bez atvēršanas un reģistrēšanas tiks nodoti vai nosūtīti atpakaļ iesniedzējam. </w:t>
      </w:r>
    </w:p>
    <w:p w14:paraId="51F6CD61" w14:textId="77777777" w:rsidR="00F55669" w:rsidRPr="00F77498" w:rsidRDefault="00F55669" w:rsidP="00F55669">
      <w:pPr>
        <w:tabs>
          <w:tab w:val="left" w:pos="426"/>
        </w:tabs>
        <w:jc w:val="both"/>
      </w:pPr>
    </w:p>
    <w:p w14:paraId="0431EC0A" w14:textId="77777777" w:rsidR="008F1C55" w:rsidRPr="00691570" w:rsidRDefault="00314AD7" w:rsidP="00776C38">
      <w:pPr>
        <w:pStyle w:val="ListParagraph"/>
        <w:numPr>
          <w:ilvl w:val="0"/>
          <w:numId w:val="12"/>
        </w:numPr>
        <w:suppressAutoHyphens w:val="0"/>
        <w:jc w:val="both"/>
        <w:rPr>
          <w:b/>
        </w:rPr>
      </w:pPr>
      <w:r w:rsidRPr="00691570">
        <w:rPr>
          <w:b/>
        </w:rPr>
        <w:t>P</w:t>
      </w:r>
      <w:r w:rsidR="008F1C55" w:rsidRPr="00691570">
        <w:rPr>
          <w:b/>
        </w:rPr>
        <w:t xml:space="preserve">retendentu izslēgšanas </w:t>
      </w:r>
      <w:r w:rsidR="00D9414E" w:rsidRPr="00691570">
        <w:rPr>
          <w:b/>
        </w:rPr>
        <w:t xml:space="preserve">nosacījumi </w:t>
      </w:r>
    </w:p>
    <w:p w14:paraId="5AB8F4E7" w14:textId="45B76734" w:rsidR="00390C82" w:rsidRPr="009A63A3" w:rsidRDefault="00F97DD2" w:rsidP="00D516FE">
      <w:pPr>
        <w:tabs>
          <w:tab w:val="left" w:pos="426"/>
        </w:tabs>
        <w:jc w:val="both"/>
        <w:rPr>
          <w:color w:val="000000"/>
        </w:rPr>
      </w:pPr>
      <w:r>
        <w:t>5.1.</w:t>
      </w:r>
      <w:r w:rsidR="00D9414E">
        <w:t xml:space="preserve"> Pasūtītājs izslēdz pretendentu no dalības iepirkuma procedūrā šādos gadījumos, ja</w:t>
      </w:r>
      <w:r w:rsidR="00390C82" w:rsidRPr="00390C82">
        <w:rPr>
          <w:color w:val="000000"/>
        </w:rPr>
        <w:t xml:space="preserve"> </w:t>
      </w:r>
      <w:r w:rsidR="00390C82" w:rsidRPr="00314AD7">
        <w:rPr>
          <w:color w:val="000000"/>
        </w:rPr>
        <w:t xml:space="preserve">ir pasludināts pretendenta maksātnespējas process, apturēta kandidāta vai pretendenta </w:t>
      </w:r>
      <w:r w:rsidR="00390C82" w:rsidRPr="009A63A3">
        <w:rPr>
          <w:color w:val="000000"/>
        </w:rPr>
        <w:t>saimnieciskā darbība vai kandidāts vai pretendents tiek likvidēts.</w:t>
      </w:r>
    </w:p>
    <w:p w14:paraId="1C877696" w14:textId="7533AA86" w:rsidR="007B7CF9" w:rsidRPr="007B7CF9" w:rsidRDefault="00390C82" w:rsidP="00D516FE">
      <w:pPr>
        <w:pStyle w:val="ListParagraph"/>
        <w:numPr>
          <w:ilvl w:val="1"/>
          <w:numId w:val="20"/>
        </w:numPr>
        <w:tabs>
          <w:tab w:val="left" w:pos="426"/>
        </w:tabs>
        <w:ind w:left="0" w:firstLine="0"/>
        <w:jc w:val="both"/>
      </w:pPr>
      <w:r>
        <w:lastRenderedPageBreak/>
        <w:t xml:space="preserve"> </w:t>
      </w:r>
      <w:r w:rsidRPr="00F97DD2">
        <w:rPr>
          <w:color w:val="000000"/>
        </w:rPr>
        <w:t xml:space="preserve">Iepirkuma komisija attiecībā uz Pretendentu, kuram būtu piešķiramas līguma slēgšanas tiesības, kā arī personu, uz kuras iespējām tas balstījies, lai apliecinātu, ka tā kvalifikācija atbilst Iepirkuma dokumentos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F97DD2">
        <w:rPr>
          <w:color w:val="000000"/>
        </w:rPr>
        <w:t>euro</w:t>
      </w:r>
      <w:proofErr w:type="spellEnd"/>
      <w:r w:rsidRPr="00F97DD2">
        <w:rPr>
          <w:color w:val="000000"/>
        </w:rPr>
        <w:t xml:space="preserve">. Ja nodokļu parādi pārsniedz 150 </w:t>
      </w:r>
      <w:proofErr w:type="spellStart"/>
      <w:r w:rsidRPr="00F97DD2">
        <w:rPr>
          <w:color w:val="000000"/>
        </w:rPr>
        <w:t>euro</w:t>
      </w:r>
      <w:proofErr w:type="spellEnd"/>
      <w:r w:rsidRPr="00F97DD2">
        <w:rPr>
          <w:color w:val="000000"/>
        </w:rPr>
        <w:t xml:space="preserve">, Iepirkuma komisija rīkojas saskaņā ar Sabiedrisko pakalpojumu sniedzēju iepirkumu likuma 48.panta septītās daļas un astotās daļas 1. un 3.punkta regulējumu. Gadījumā, ja nodokļu parāds 150 </w:t>
      </w:r>
      <w:proofErr w:type="spellStart"/>
      <w:r w:rsidRPr="00F97DD2">
        <w:rPr>
          <w:color w:val="000000"/>
        </w:rPr>
        <w:t>euro</w:t>
      </w:r>
      <w:proofErr w:type="spellEnd"/>
      <w:r w:rsidRPr="00F97DD2">
        <w:rPr>
          <w:color w:val="000000"/>
        </w:rPr>
        <w:t xml:space="preserve"> apmērā tiek pārsniegts personai,</w:t>
      </w:r>
      <w:r w:rsidR="007B7CF9" w:rsidRPr="00F97DD2">
        <w:rPr>
          <w:color w:val="000000"/>
        </w:rPr>
        <w:t xml:space="preserve"> </w:t>
      </w:r>
      <w:r w:rsidRPr="00F97DD2">
        <w:rPr>
          <w:color w:val="000000"/>
        </w:rPr>
        <w:t>uz kuras iespējām Pretendents balstās, Sabiedrisko pakalpojumu sniedzējs rīk</w:t>
      </w:r>
      <w:r w:rsidR="007B7CF9" w:rsidRPr="00F97DD2">
        <w:rPr>
          <w:color w:val="000000"/>
        </w:rPr>
        <w:t>ojas pēc analoģijas ar Sabiedrisko pakalpojumu sniedzēju iepirkumu likuma 48.panta devītajā daļā paredzēto.</w:t>
      </w:r>
    </w:p>
    <w:p w14:paraId="7A62C0C7" w14:textId="722F52C6" w:rsidR="00391269" w:rsidRPr="00657CAF" w:rsidRDefault="00391269" w:rsidP="00D516FE">
      <w:pPr>
        <w:numPr>
          <w:ilvl w:val="1"/>
          <w:numId w:val="20"/>
        </w:numPr>
        <w:tabs>
          <w:tab w:val="left" w:pos="426"/>
        </w:tabs>
        <w:ind w:left="0" w:firstLine="0"/>
        <w:jc w:val="both"/>
      </w:pPr>
      <w:r w:rsidRPr="00657CAF">
        <w:t xml:space="preserve">Pasūtītājs 5.1.punktā izslēgšanas noteikumus pārbauda publiskajās datu bāzēs. Gadījumā, ja Pasūtītājs publiskajās datu bāzēs nevar iegūt 5.1.p. informāciju par pretendentu, tad Pasūtītājs pieprasa, lai pretendents 10 (desmit) dienu laikā iesniedz atbilstošas izziņas.  </w:t>
      </w:r>
    </w:p>
    <w:p w14:paraId="398A8502" w14:textId="77777777" w:rsidR="00391269" w:rsidRPr="00657CAF" w:rsidRDefault="00391269" w:rsidP="00D516FE">
      <w:pPr>
        <w:pStyle w:val="ListParagraph"/>
        <w:numPr>
          <w:ilvl w:val="1"/>
          <w:numId w:val="20"/>
        </w:numPr>
        <w:tabs>
          <w:tab w:val="left" w:pos="426"/>
        </w:tabs>
        <w:ind w:left="0" w:firstLine="0"/>
        <w:jc w:val="both"/>
      </w:pPr>
      <w:r w:rsidRPr="00657CAF">
        <w:t xml:space="preserve"> Pretendentam,  ja tas ir reģistrēts ārvalstī vai ārvalstī ir tā pastāvīgā dzīvesvieta jāiesniedz:</w:t>
      </w:r>
    </w:p>
    <w:p w14:paraId="121D7B2A" w14:textId="0944663F" w:rsidR="00391269" w:rsidRPr="00657CAF" w:rsidRDefault="00391269" w:rsidP="00D516FE">
      <w:pPr>
        <w:pStyle w:val="ListParagraph"/>
        <w:numPr>
          <w:ilvl w:val="2"/>
          <w:numId w:val="20"/>
        </w:numPr>
        <w:tabs>
          <w:tab w:val="left" w:pos="426"/>
        </w:tabs>
        <w:ind w:left="0" w:firstLine="0"/>
        <w:contextualSpacing/>
        <w:jc w:val="both"/>
      </w:pPr>
      <w:r w:rsidRPr="00657CAF">
        <w:t>ārvalsts kompetentas institūcijas izdotu izziņu, kas apliecina, ka pretendentam, nav pasludināts pretendenta maksātnespējas process, apturēta pretendenta saimnieciskā darbība vai pretendents tiek likvidēts;</w:t>
      </w:r>
    </w:p>
    <w:p w14:paraId="100AC125" w14:textId="77777777" w:rsidR="00391269" w:rsidRPr="00657CAF" w:rsidRDefault="00391269" w:rsidP="00D516FE">
      <w:pPr>
        <w:pStyle w:val="ListParagraph"/>
        <w:numPr>
          <w:ilvl w:val="2"/>
          <w:numId w:val="20"/>
        </w:numPr>
        <w:tabs>
          <w:tab w:val="left" w:pos="426"/>
        </w:tabs>
        <w:ind w:left="0" w:firstLine="0"/>
        <w:contextualSpacing/>
        <w:jc w:val="both"/>
      </w:pPr>
      <w:r w:rsidRPr="00657CAF">
        <w:t>ārvalsts kompetentas institūcijas izdotu izziņu, kas apliecina, ka pretendentam, ja tas ir reģistrēts ārvalstī vai ārvalstī ir tā pastāvīgā dzīvesvieta, attiecīgajā ārvalstī nav nodokļu parādu, tajā skaitā valsts sociālās apdrošināšanas obligāto iemaksu parādu, kas kopsummā pārsniedz 150 eiro.</w:t>
      </w:r>
    </w:p>
    <w:p w14:paraId="07A0557A" w14:textId="77777777" w:rsidR="00391269" w:rsidRPr="00657CAF" w:rsidRDefault="00391269" w:rsidP="00D516FE">
      <w:pPr>
        <w:pStyle w:val="ListParagraph"/>
        <w:numPr>
          <w:ilvl w:val="1"/>
          <w:numId w:val="20"/>
        </w:numPr>
        <w:tabs>
          <w:tab w:val="left" w:pos="426"/>
        </w:tabs>
        <w:ind w:left="0" w:firstLine="0"/>
        <w:contextualSpacing/>
        <w:jc w:val="both"/>
      </w:pPr>
      <w:r w:rsidRPr="00657CAF">
        <w:t xml:space="preserve"> Pasūtītājs  pieņem  pretendenta, katra piegādātāju apvienības dalībnieka, katras personas, uz kuras iespējām pretendents balstās, lai apliecinātu, ka tā kvalifikācija atbilst paziņojumā par līgumu vai iepirkuma procedūras dokumentos noteiktajām prasībām, kā arī katra  norādīta apakšuzņēmēja, iesniegtais  Eiropas  vienotais iepirkuma procedūras dokuments, vērtējot tā saturu tiktāl, ciktāl tas nepieciešams, lai apliecinātu saskaņā ar Iepirkuma dokumentācijas nosacījumiem  izvirzītās kvalifikācijas prasības un izslēgšanas noteikumus.   Šis dokuments ir pieejams aizpildīšanai - Eiropas vienotais iepirkuma dokuments pieejams Eiropas Komisijas mājaslapā: </w:t>
      </w:r>
      <w:hyperlink r:id="rId12" w:history="1">
        <w:r w:rsidRPr="00657CAF">
          <w:rPr>
            <w:rStyle w:val="Hyperlink"/>
            <w:color w:val="auto"/>
          </w:rPr>
          <w:t>https://ec.europa.eu/growth/tools-databases/espd</w:t>
        </w:r>
      </w:hyperlink>
      <w:r w:rsidRPr="00657CAF">
        <w:t xml:space="preserve">, kā arī </w:t>
      </w:r>
      <w:proofErr w:type="spellStart"/>
      <w:r w:rsidRPr="00657CAF">
        <w:rPr>
          <w:i/>
          <w:iCs/>
        </w:rPr>
        <w:t>word</w:t>
      </w:r>
      <w:proofErr w:type="spellEnd"/>
      <w:r w:rsidRPr="00657CAF">
        <w:rPr>
          <w:i/>
          <w:iCs/>
        </w:rPr>
        <w:t xml:space="preserve"> </w:t>
      </w:r>
      <w:r w:rsidRPr="00657CAF">
        <w:t>formātā Iepirkumu uzraudzības biroja mājaslapā.</w:t>
      </w:r>
    </w:p>
    <w:p w14:paraId="2CFBE32B" w14:textId="77777777" w:rsidR="00391269" w:rsidRPr="00657CAF" w:rsidRDefault="00391269" w:rsidP="00F97DD2">
      <w:pPr>
        <w:pStyle w:val="ListParagraph"/>
        <w:numPr>
          <w:ilvl w:val="1"/>
          <w:numId w:val="20"/>
        </w:numPr>
        <w:tabs>
          <w:tab w:val="left" w:pos="426"/>
        </w:tabs>
        <w:ind w:left="0" w:firstLine="0"/>
        <w:contextualSpacing/>
        <w:jc w:val="both"/>
      </w:pPr>
      <w:r w:rsidRPr="00657CAF">
        <w:t>Attiecībā uz pretendentu, kuram būtu piešķiramas līguma slēgšanas tiesības, iepirkuma komisija SPSIL 48.pantā noteiktajā kārtībā pārbauda SPSIL 48.panta pirmajā daļā noteiktos pretendentu izslēgšanas gadījumus un Starptautisko un Latvijas Republikas nacionālo sankciju likuma 11.1 pantā noteiktajā kārtībā pārbauda tajā noteiktos pretendentu izslēgšanas gadījumus.</w:t>
      </w:r>
    </w:p>
    <w:p w14:paraId="5EF0A3AE" w14:textId="77777777" w:rsidR="00FD6222" w:rsidRPr="009A63A3" w:rsidRDefault="00FD6222" w:rsidP="00371B6D">
      <w:pPr>
        <w:ind w:left="709" w:hanging="709"/>
        <w:jc w:val="both"/>
        <w:rPr>
          <w:color w:val="000000"/>
        </w:rPr>
      </w:pPr>
    </w:p>
    <w:p w14:paraId="50C437D5" w14:textId="77777777" w:rsidR="00F55669" w:rsidRPr="00F77498" w:rsidRDefault="00F55669" w:rsidP="00F97DD2">
      <w:pPr>
        <w:numPr>
          <w:ilvl w:val="0"/>
          <w:numId w:val="20"/>
        </w:numPr>
        <w:rPr>
          <w:b/>
        </w:rPr>
      </w:pPr>
      <w:r w:rsidRPr="00F77498">
        <w:rPr>
          <w:b/>
        </w:rPr>
        <w:t xml:space="preserve">Atlases dokumenti </w:t>
      </w:r>
    </w:p>
    <w:p w14:paraId="129EB641" w14:textId="77777777" w:rsidR="00F77498" w:rsidRDefault="00F55669" w:rsidP="00464A3C">
      <w:pPr>
        <w:ind w:firstLine="709"/>
      </w:pPr>
      <w:r w:rsidRPr="00F77498">
        <w:rPr>
          <w:u w:val="single"/>
        </w:rPr>
        <w:t xml:space="preserve">Pretendentam jāiesniedz </w:t>
      </w:r>
      <w:r w:rsidRPr="00F77498">
        <w:t>:</w:t>
      </w:r>
    </w:p>
    <w:p w14:paraId="6DC2A737" w14:textId="77777777" w:rsidR="00F77498" w:rsidRDefault="00691570" w:rsidP="00314AD7">
      <w:pPr>
        <w:ind w:left="709" w:hanging="709"/>
        <w:jc w:val="both"/>
      </w:pPr>
      <w:r>
        <w:t>6</w:t>
      </w:r>
      <w:r w:rsidR="006B0495">
        <w:t>.1.</w:t>
      </w:r>
      <w:r w:rsidR="00314AD7">
        <w:t xml:space="preserve">    </w:t>
      </w:r>
      <w:r w:rsidR="009C6147">
        <w:t xml:space="preserve"> </w:t>
      </w:r>
      <w:r w:rsidR="00FE334C" w:rsidRPr="00F77498">
        <w:t>Latvijas Republikas Uzņēmumu reģistra vai līdzvērtīgas iestādes citā valstī izsniegta izziņas  kopija (pēc nepieciešamības Pasūtītājs it tiesīgs pieprasīt uzradīt oriģinālu vai iesniegt apliecinātu kopiju) par pretendenta paraksta</w:t>
      </w:r>
      <w:r w:rsidR="00FE334C" w:rsidRPr="00273B31">
        <w:t xml:space="preserve"> tiesībām parakstīt iesniegto piedāvājumu un slēgt iepirkuma līgumu.</w:t>
      </w:r>
    </w:p>
    <w:p w14:paraId="5F95CD62" w14:textId="77777777" w:rsidR="006B0495" w:rsidRPr="00557EE4" w:rsidRDefault="00691570" w:rsidP="00314AD7">
      <w:pPr>
        <w:ind w:left="709" w:hanging="709"/>
        <w:jc w:val="both"/>
        <w:rPr>
          <w:color w:val="000000" w:themeColor="text1"/>
        </w:rPr>
      </w:pPr>
      <w:r>
        <w:t>6</w:t>
      </w:r>
      <w:r w:rsidR="006B0495">
        <w:t xml:space="preserve">.2. </w:t>
      </w:r>
      <w:r w:rsidR="00314AD7">
        <w:t xml:space="preserve">   </w:t>
      </w:r>
      <w:r w:rsidR="009C6147">
        <w:t xml:space="preserve">  </w:t>
      </w:r>
      <w:r w:rsidR="00FE334C" w:rsidRPr="00F77498">
        <w:t xml:space="preserve">Rakstiska pilnvaras kopija (pēc nepieciešamības Pasūtītājs it tiesīgs pieprasīt uzradīt oriģinālu vai iesniegt apliecinātu kopiju) piedāvājumu parakstījušai personai uzņemties saistības pretendenta vārdā, ja piedāvājumu ir parakstījusi persona, kurai nav Latvijas Republikas Uzņēmumu reģistra vai līdzvērtīgas iestādes citā valstī izsniegta izziņa par pretendenta </w:t>
      </w:r>
      <w:r w:rsidR="00FE334C" w:rsidRPr="00557EE4">
        <w:rPr>
          <w:color w:val="000000" w:themeColor="text1"/>
        </w:rPr>
        <w:t>paraksta tiesībām.</w:t>
      </w:r>
    </w:p>
    <w:p w14:paraId="154DAFBB" w14:textId="0116A96B" w:rsidR="00391269" w:rsidRPr="00657CAF" w:rsidRDefault="00691570" w:rsidP="00391269">
      <w:pPr>
        <w:ind w:left="709" w:hanging="709"/>
        <w:jc w:val="both"/>
      </w:pPr>
      <w:r>
        <w:rPr>
          <w:color w:val="000000" w:themeColor="text1"/>
        </w:rPr>
        <w:t>6</w:t>
      </w:r>
      <w:r w:rsidR="006B0495" w:rsidRPr="00557EE4">
        <w:rPr>
          <w:color w:val="000000" w:themeColor="text1"/>
        </w:rPr>
        <w:t xml:space="preserve">.3. </w:t>
      </w:r>
      <w:r w:rsidR="00314AD7" w:rsidRPr="00557EE4">
        <w:rPr>
          <w:color w:val="000000" w:themeColor="text1"/>
        </w:rPr>
        <w:t xml:space="preserve">   </w:t>
      </w:r>
      <w:r w:rsidR="00391269" w:rsidRPr="00657CAF">
        <w:t>Pretendenta izziņa par to, ka Pretendenta vidējais finanšu apgrozījums (neto) gadā par trim iepriekšējiem gadiem (</w:t>
      </w:r>
      <w:r w:rsidR="00296530">
        <w:t>2017., 2018.,</w:t>
      </w:r>
      <w:r w:rsidR="009817CA">
        <w:t xml:space="preserve"> </w:t>
      </w:r>
      <w:r w:rsidR="00391269" w:rsidRPr="00657CAF">
        <w:t xml:space="preserve">2019.) ir ne mazāks par </w:t>
      </w:r>
      <w:r w:rsidR="00391269" w:rsidRPr="009E27DD">
        <w:t>35000,00 (trīsdesmit pieci tūkstoši eiro, 00centi)</w:t>
      </w:r>
      <w:r w:rsidR="00391269" w:rsidRPr="00657CAF">
        <w:t xml:space="preserve"> EUR  (Iepirkuma dokumentācijas pielikums Nr.2) Ja pretendenta saimnieciskā darbība ir mazāka par 3 (trim) gadiem, šajā Iepirkuma dokumentācijas punktā minētā prasība attiecas uz vidējo finanšu neto apgrozījumu par Pretendenta nostrādāto laiku. </w:t>
      </w:r>
    </w:p>
    <w:p w14:paraId="605B60A3" w14:textId="6BB8327F" w:rsidR="00391269" w:rsidRPr="00657CAF" w:rsidRDefault="00391269" w:rsidP="00391269">
      <w:pPr>
        <w:pStyle w:val="Footer"/>
        <w:tabs>
          <w:tab w:val="clear" w:pos="4320"/>
          <w:tab w:val="clear" w:pos="8640"/>
          <w:tab w:val="num" w:pos="567"/>
          <w:tab w:val="left" w:pos="3969"/>
        </w:tabs>
        <w:suppressAutoHyphens w:val="0"/>
        <w:spacing w:before="0" w:after="120"/>
        <w:ind w:left="709" w:hanging="709"/>
        <w:contextualSpacing/>
      </w:pPr>
      <w:r w:rsidRPr="00657CAF">
        <w:lastRenderedPageBreak/>
        <w:t xml:space="preserve">6.4.     Pretendents iepriekšējo </w:t>
      </w:r>
      <w:r w:rsidR="00296530">
        <w:t>3</w:t>
      </w:r>
      <w:r w:rsidRPr="00657CAF">
        <w:t xml:space="preserve"> (</w:t>
      </w:r>
      <w:r w:rsidR="00296530">
        <w:t>trīs</w:t>
      </w:r>
      <w:r w:rsidRPr="00657CAF">
        <w:t>) kalendāro gadu laikā (201</w:t>
      </w:r>
      <w:r w:rsidR="009E27DD">
        <w:t>8</w:t>
      </w:r>
      <w:r w:rsidRPr="00657CAF">
        <w:t>., 201</w:t>
      </w:r>
      <w:r w:rsidR="009E27DD">
        <w:t>9</w:t>
      </w:r>
      <w:r w:rsidRPr="00657CAF">
        <w:t>.</w:t>
      </w:r>
      <w:r w:rsidR="00296530">
        <w:t>,2020.,</w:t>
      </w:r>
      <w:r w:rsidRPr="00657CAF">
        <w:t xml:space="preserve">)  (uzņēmumi, kas dibināti vēlāk norāda par nostrādāto periodu) ir  piegādājis vismaz vienu </w:t>
      </w:r>
      <w:r w:rsidR="00C71A89">
        <w:t xml:space="preserve">lietotu </w:t>
      </w:r>
      <w:r w:rsidRPr="00657CAF">
        <w:t xml:space="preserve">autobusu (Aizpildīt Iepirkuma dokumentācijas Nr.3 ,,Piegādāto </w:t>
      </w:r>
      <w:r w:rsidR="00C71A89">
        <w:t>lietotu</w:t>
      </w:r>
      <w:r w:rsidRPr="00657CAF">
        <w:t xml:space="preserve"> autobusu saraksts”), kura tehniskie parametri ir līdzīgi Iepirkuma dokumentācijas 4.pielikumā (tehniskā specifikācija) norādītajiem parametriem. </w:t>
      </w:r>
      <w:bookmarkStart w:id="16" w:name="_Hlk492909786"/>
    </w:p>
    <w:bookmarkEnd w:id="16"/>
    <w:p w14:paraId="2C9746E6" w14:textId="77777777" w:rsidR="00391269" w:rsidRPr="00657CAF" w:rsidRDefault="00391269" w:rsidP="00391269">
      <w:pPr>
        <w:pStyle w:val="Footer"/>
        <w:tabs>
          <w:tab w:val="clear" w:pos="4320"/>
          <w:tab w:val="clear" w:pos="8640"/>
          <w:tab w:val="num" w:pos="567"/>
          <w:tab w:val="left" w:pos="3969"/>
        </w:tabs>
        <w:suppressAutoHyphens w:val="0"/>
        <w:spacing w:before="0" w:after="120"/>
        <w:ind w:left="709" w:hanging="709"/>
        <w:contextualSpacing/>
      </w:pPr>
      <w:r w:rsidRPr="00657CAF">
        <w:t xml:space="preserve">6.5.   </w:t>
      </w:r>
      <w:r w:rsidRPr="00657CAF">
        <w:rPr>
          <w:szCs w:val="24"/>
        </w:rPr>
        <w:t>Pretendenta rakstisks apliecinājums, ka viņš ir iepazinies un piekrīt līguma projekta nosacījumiem (Iepirkuma dokumentācijas Pielikums Nr.6 ,,Līguma projekts”).</w:t>
      </w:r>
    </w:p>
    <w:p w14:paraId="4287BECB" w14:textId="2D6B2848" w:rsidR="00391269" w:rsidRPr="00657CAF" w:rsidRDefault="00391269" w:rsidP="00391269">
      <w:pPr>
        <w:pStyle w:val="Footer"/>
        <w:tabs>
          <w:tab w:val="clear" w:pos="4320"/>
          <w:tab w:val="clear" w:pos="8640"/>
          <w:tab w:val="num" w:pos="567"/>
          <w:tab w:val="left" w:pos="3969"/>
        </w:tabs>
        <w:suppressAutoHyphens w:val="0"/>
        <w:spacing w:before="0" w:after="120"/>
        <w:ind w:left="709" w:hanging="709"/>
        <w:contextualSpacing/>
      </w:pPr>
      <w:r w:rsidRPr="00657CAF">
        <w:t xml:space="preserve">6.8.     Pretendenta apliecinājums, ka Pretendenta piegādāto </w:t>
      </w:r>
      <w:r w:rsidR="00C71A89">
        <w:t>lietotu</w:t>
      </w:r>
      <w:r w:rsidRPr="00657CAF">
        <w:t xml:space="preserve"> autobusu garantijas termiņš ir ne mazāk ka </w:t>
      </w:r>
      <w:r w:rsidR="00355304" w:rsidRPr="00355304">
        <w:t>4</w:t>
      </w:r>
      <w:r w:rsidRPr="00355304">
        <w:t xml:space="preserve">  (</w:t>
      </w:r>
      <w:r w:rsidR="00355304" w:rsidRPr="00355304">
        <w:t>četri</w:t>
      </w:r>
      <w:r w:rsidRPr="00355304">
        <w:t xml:space="preserve">) </w:t>
      </w:r>
      <w:r w:rsidR="002B6A07" w:rsidRPr="00355304">
        <w:t>mēnesi</w:t>
      </w:r>
      <w:r w:rsidRPr="00355304">
        <w:t xml:space="preserve"> bez</w:t>
      </w:r>
      <w:r w:rsidRPr="00657CAF">
        <w:t xml:space="preserve"> nobraukuma ierobežojuma. </w:t>
      </w:r>
    </w:p>
    <w:p w14:paraId="6CAF5865" w14:textId="77777777" w:rsidR="00391269" w:rsidRPr="00657CAF" w:rsidRDefault="00391269" w:rsidP="00391269">
      <w:pPr>
        <w:pStyle w:val="Footer"/>
        <w:tabs>
          <w:tab w:val="clear" w:pos="4320"/>
          <w:tab w:val="clear" w:pos="8640"/>
          <w:tab w:val="num" w:pos="567"/>
          <w:tab w:val="left" w:pos="3969"/>
        </w:tabs>
        <w:suppressAutoHyphens w:val="0"/>
        <w:spacing w:before="0" w:after="120"/>
        <w:ind w:left="709" w:hanging="709"/>
        <w:contextualSpacing/>
        <w:rPr>
          <w:szCs w:val="24"/>
        </w:rPr>
      </w:pPr>
      <w:r w:rsidRPr="00657CAF">
        <w:rPr>
          <w:szCs w:val="24"/>
        </w:rPr>
        <w:t xml:space="preserve">6.9.   Ja piedāvājumu iesniedz piegādātāju apvienība, iesniedzamo dokumentu paketei  jāpievieno sadarbības līgumu, kurā noteikts, ka visi piegādātāju apvienības dalībnieki kopā un atsevišķi ir atbildīgi par līguma izpildi un pilnvara galvenajam dalībniekam pārstāvēt piegādātāju apvienību Iepirkuma procedūrā un dalībnieku vārdā parakstīt piedāvājuma dokumentus. Sadarbības līgumā obligāti ir jābūt fiksētam, kādas juridiskās un/vai fiziskās personas ir apvienojušās piegādātāju apvienībā, katra piegādātāju apvienības dalībnieka veicamo darbu apjomam, apliecinājumam, ka gadījumā, ja piegādātāju apvienība tiks noteikta par iepirkuma procedūras uzvarētāju, piegādātāju apvienība normatīvajos aktos  noteiktajā kārtībā reģistrēs pilnsabiedrību ar pilnu atbildību katram no biedriem. </w:t>
      </w:r>
    </w:p>
    <w:p w14:paraId="218E2F51" w14:textId="1DDF150D" w:rsidR="009E4BEC" w:rsidRPr="00273B31" w:rsidRDefault="009E4BEC" w:rsidP="00391269">
      <w:pPr>
        <w:ind w:left="709" w:hanging="709"/>
        <w:jc w:val="both"/>
      </w:pPr>
    </w:p>
    <w:p w14:paraId="66BA0A0B" w14:textId="77777777" w:rsidR="00F55669" w:rsidRPr="009644BE" w:rsidRDefault="00F55669" w:rsidP="00F97DD2">
      <w:pPr>
        <w:pStyle w:val="ListParagraph"/>
        <w:numPr>
          <w:ilvl w:val="0"/>
          <w:numId w:val="20"/>
        </w:numPr>
        <w:rPr>
          <w:b/>
        </w:rPr>
      </w:pPr>
      <w:r w:rsidRPr="009644BE">
        <w:rPr>
          <w:b/>
        </w:rPr>
        <w:t xml:space="preserve">Tehniskais piedāvājums </w:t>
      </w:r>
    </w:p>
    <w:p w14:paraId="0A203D1D" w14:textId="77777777" w:rsidR="00F55669" w:rsidRPr="00243990" w:rsidRDefault="00F55669" w:rsidP="00622031">
      <w:pPr>
        <w:pStyle w:val="StyleStyle1Justified"/>
        <w:numPr>
          <w:ilvl w:val="0"/>
          <w:numId w:val="0"/>
        </w:numPr>
        <w:ind w:left="709" w:hanging="709"/>
        <w:mirrorIndents/>
        <w:rPr>
          <w:sz w:val="24"/>
          <w:szCs w:val="24"/>
          <w:u w:val="single"/>
        </w:rPr>
      </w:pPr>
      <w:r w:rsidRPr="00243990">
        <w:rPr>
          <w:sz w:val="24"/>
          <w:szCs w:val="24"/>
          <w:u w:val="single"/>
        </w:rPr>
        <w:t xml:space="preserve">Pretendentam jāiesniedz: </w:t>
      </w:r>
    </w:p>
    <w:p w14:paraId="11D53158" w14:textId="77777777" w:rsidR="00F55669" w:rsidRDefault="00F55669" w:rsidP="00F97DD2">
      <w:pPr>
        <w:pStyle w:val="StyleStyle1Justified"/>
        <w:numPr>
          <w:ilvl w:val="1"/>
          <w:numId w:val="20"/>
        </w:numPr>
        <w:ind w:left="709" w:hanging="709"/>
        <w:contextualSpacing/>
        <w:mirrorIndents/>
        <w:rPr>
          <w:sz w:val="24"/>
          <w:szCs w:val="24"/>
        </w:rPr>
      </w:pPr>
      <w:r w:rsidRPr="00243990">
        <w:rPr>
          <w:sz w:val="24"/>
          <w:szCs w:val="24"/>
        </w:rPr>
        <w:t>Tehnisko piedāvājumu atbilstoši tehniskās specifikācijas norādītajām prasībām (</w:t>
      </w:r>
      <w:r w:rsidR="006F690F" w:rsidRPr="006F690F">
        <w:rPr>
          <w:sz w:val="24"/>
          <w:szCs w:val="24"/>
        </w:rPr>
        <w:t xml:space="preserve">Iepirkuma dokumentācijas </w:t>
      </w:r>
      <w:r w:rsidRPr="00243990">
        <w:rPr>
          <w:sz w:val="24"/>
          <w:szCs w:val="24"/>
        </w:rPr>
        <w:t xml:space="preserve">Pielikums </w:t>
      </w:r>
      <w:r w:rsidR="00FD6222">
        <w:rPr>
          <w:sz w:val="24"/>
          <w:szCs w:val="24"/>
        </w:rPr>
        <w:t>Nr</w:t>
      </w:r>
      <w:r w:rsidR="0023736A">
        <w:rPr>
          <w:sz w:val="24"/>
          <w:szCs w:val="24"/>
        </w:rPr>
        <w:t>. 4</w:t>
      </w:r>
      <w:r w:rsidR="009B6C78">
        <w:rPr>
          <w:sz w:val="24"/>
          <w:szCs w:val="24"/>
        </w:rPr>
        <w:t xml:space="preserve"> ,,Tehniskā specifikācija</w:t>
      </w:r>
      <w:r w:rsidR="003954CC">
        <w:rPr>
          <w:sz w:val="24"/>
          <w:szCs w:val="24"/>
        </w:rPr>
        <w:t>”</w:t>
      </w:r>
      <w:r w:rsidR="007B4FE5">
        <w:rPr>
          <w:sz w:val="24"/>
          <w:szCs w:val="24"/>
        </w:rPr>
        <w:t xml:space="preserve">), </w:t>
      </w:r>
    </w:p>
    <w:p w14:paraId="3AD2AC19" w14:textId="77777777" w:rsidR="00F55669" w:rsidRPr="00243990" w:rsidRDefault="00F55669" w:rsidP="00F97DD2">
      <w:pPr>
        <w:pStyle w:val="StyleStyle1Justified"/>
        <w:numPr>
          <w:ilvl w:val="1"/>
          <w:numId w:val="20"/>
        </w:numPr>
        <w:ind w:left="709" w:hanging="709"/>
        <w:contextualSpacing/>
        <w:mirrorIndents/>
        <w:rPr>
          <w:sz w:val="24"/>
          <w:szCs w:val="24"/>
        </w:rPr>
      </w:pPr>
      <w:r w:rsidRPr="00243990">
        <w:rPr>
          <w:sz w:val="24"/>
          <w:szCs w:val="24"/>
        </w:rPr>
        <w:t>Tehnisko piedāvājumu jānoformē uz Pretendenta veidlapas un tajā jāiekļauj:</w:t>
      </w:r>
    </w:p>
    <w:p w14:paraId="3F211E96" w14:textId="77777777" w:rsidR="00F55669" w:rsidRPr="00243990" w:rsidRDefault="00F4480E" w:rsidP="00F97DD2">
      <w:pPr>
        <w:pStyle w:val="StyleStyle1Justified"/>
        <w:numPr>
          <w:ilvl w:val="2"/>
          <w:numId w:val="20"/>
        </w:numPr>
        <w:ind w:left="709" w:hanging="709"/>
        <w:contextualSpacing/>
        <w:mirrorIndents/>
        <w:rPr>
          <w:sz w:val="24"/>
          <w:szCs w:val="24"/>
        </w:rPr>
      </w:pPr>
      <w:r w:rsidRPr="00243990">
        <w:rPr>
          <w:sz w:val="24"/>
          <w:szCs w:val="24"/>
        </w:rPr>
        <w:t>Iepirkum</w:t>
      </w:r>
      <w:r w:rsidR="00F55669" w:rsidRPr="00243990">
        <w:rPr>
          <w:sz w:val="24"/>
          <w:szCs w:val="24"/>
        </w:rPr>
        <w:t>a nosaukumu un identifikācijas numuru;</w:t>
      </w:r>
    </w:p>
    <w:p w14:paraId="749F42B8" w14:textId="77777777" w:rsidR="00F55669" w:rsidRPr="00243990" w:rsidRDefault="007A6DCC" w:rsidP="00F97DD2">
      <w:pPr>
        <w:pStyle w:val="StyleStyle1Justified"/>
        <w:numPr>
          <w:ilvl w:val="2"/>
          <w:numId w:val="20"/>
        </w:numPr>
        <w:ind w:left="709" w:hanging="709"/>
        <w:contextualSpacing/>
        <w:mirrorIndents/>
        <w:rPr>
          <w:sz w:val="24"/>
          <w:szCs w:val="24"/>
        </w:rPr>
      </w:pPr>
      <w:r w:rsidRPr="00243990">
        <w:rPr>
          <w:sz w:val="24"/>
          <w:szCs w:val="24"/>
        </w:rPr>
        <w:t>Pakalpojuma sniegšanas d</w:t>
      </w:r>
      <w:r w:rsidR="00F55669" w:rsidRPr="00243990">
        <w:rPr>
          <w:sz w:val="24"/>
          <w:szCs w:val="24"/>
        </w:rPr>
        <w:t>etalizētu aprakstu atbilstoši Tehniskajai specifikācijai;</w:t>
      </w:r>
    </w:p>
    <w:p w14:paraId="1CCF9212" w14:textId="77777777" w:rsidR="003B53CA" w:rsidRPr="003B53CA" w:rsidRDefault="00F55669" w:rsidP="00F97DD2">
      <w:pPr>
        <w:pStyle w:val="StyleStyle1Justified"/>
        <w:numPr>
          <w:ilvl w:val="2"/>
          <w:numId w:val="20"/>
        </w:numPr>
        <w:ind w:left="709" w:hanging="709"/>
        <w:contextualSpacing/>
        <w:mirrorIndents/>
        <w:rPr>
          <w:szCs w:val="22"/>
        </w:rPr>
      </w:pPr>
      <w:r w:rsidRPr="00243990">
        <w:rPr>
          <w:sz w:val="24"/>
          <w:szCs w:val="24"/>
        </w:rPr>
        <w:t>Pretendenta likumiskā pārstāvja vai pilnvarotās personas</w:t>
      </w:r>
      <w:r w:rsidRPr="00273B31">
        <w:rPr>
          <w:sz w:val="24"/>
          <w:szCs w:val="24"/>
        </w:rPr>
        <w:t xml:space="preserve"> pilnvarojuma parakstu, </w:t>
      </w:r>
      <w:r w:rsidR="003B53CA">
        <w:rPr>
          <w:sz w:val="24"/>
          <w:szCs w:val="24"/>
        </w:rPr>
        <w:t xml:space="preserve">  </w:t>
      </w:r>
    </w:p>
    <w:p w14:paraId="62236E84" w14:textId="77777777" w:rsidR="00F55669" w:rsidRPr="00273B31" w:rsidRDefault="003B53CA" w:rsidP="00622031">
      <w:pPr>
        <w:pStyle w:val="StyleStyle1Justified"/>
        <w:numPr>
          <w:ilvl w:val="0"/>
          <w:numId w:val="0"/>
        </w:numPr>
        <w:ind w:left="709" w:hanging="709"/>
        <w:contextualSpacing/>
        <w:mirrorIndents/>
        <w:rPr>
          <w:szCs w:val="22"/>
        </w:rPr>
      </w:pPr>
      <w:r>
        <w:rPr>
          <w:sz w:val="24"/>
          <w:szCs w:val="24"/>
        </w:rPr>
        <w:t xml:space="preserve">            </w:t>
      </w:r>
      <w:r w:rsidR="00F55669" w:rsidRPr="00273B31">
        <w:rPr>
          <w:sz w:val="24"/>
          <w:szCs w:val="24"/>
        </w:rPr>
        <w:t>amatu, datumu, zīmogu</w:t>
      </w:r>
      <w:r w:rsidR="00F55669" w:rsidRPr="00273B31">
        <w:t>.</w:t>
      </w:r>
    </w:p>
    <w:p w14:paraId="04539DB7" w14:textId="77777777" w:rsidR="00F55669" w:rsidRPr="00273B31" w:rsidRDefault="00F55669" w:rsidP="00F55669">
      <w:pPr>
        <w:pStyle w:val="StyleStyle1Justified"/>
        <w:numPr>
          <w:ilvl w:val="0"/>
          <w:numId w:val="0"/>
        </w:numPr>
        <w:rPr>
          <w:sz w:val="24"/>
          <w:szCs w:val="24"/>
          <w:shd w:val="clear" w:color="auto" w:fill="FFFFFF"/>
        </w:rPr>
      </w:pPr>
    </w:p>
    <w:p w14:paraId="16D62E34" w14:textId="77777777" w:rsidR="00F55669" w:rsidRPr="00273B31" w:rsidRDefault="006F4D94" w:rsidP="00F97DD2">
      <w:pPr>
        <w:numPr>
          <w:ilvl w:val="0"/>
          <w:numId w:val="20"/>
        </w:numPr>
        <w:rPr>
          <w:b/>
        </w:rPr>
      </w:pPr>
      <w:r w:rsidRPr="00273B31">
        <w:rPr>
          <w:b/>
        </w:rPr>
        <w:t xml:space="preserve">Finanšu piedāvājums </w:t>
      </w:r>
    </w:p>
    <w:p w14:paraId="31B747A0" w14:textId="77777777" w:rsidR="00F55669" w:rsidRPr="00243990" w:rsidRDefault="00F55669" w:rsidP="00F55669">
      <w:pPr>
        <w:pStyle w:val="StyleStyle1Justified"/>
        <w:numPr>
          <w:ilvl w:val="0"/>
          <w:numId w:val="0"/>
        </w:numPr>
        <w:ind w:left="567" w:hanging="567"/>
        <w:rPr>
          <w:sz w:val="24"/>
          <w:szCs w:val="24"/>
          <w:u w:val="single"/>
        </w:rPr>
      </w:pPr>
      <w:r w:rsidRPr="00273B31">
        <w:rPr>
          <w:sz w:val="24"/>
          <w:szCs w:val="24"/>
          <w:u w:val="single"/>
        </w:rPr>
        <w:t>Pretendentam jāiesniedz</w:t>
      </w:r>
      <w:r w:rsidRPr="00243990">
        <w:rPr>
          <w:sz w:val="24"/>
          <w:szCs w:val="24"/>
          <w:u w:val="single"/>
        </w:rPr>
        <w:t>:</w:t>
      </w:r>
    </w:p>
    <w:p w14:paraId="5F438A95" w14:textId="77777777" w:rsidR="00F55669" w:rsidRDefault="00F55669" w:rsidP="00F97DD2">
      <w:pPr>
        <w:pStyle w:val="StyleStyle1Justified"/>
        <w:numPr>
          <w:ilvl w:val="1"/>
          <w:numId w:val="20"/>
        </w:numPr>
        <w:ind w:left="709" w:hanging="709"/>
        <w:contextualSpacing/>
        <w:rPr>
          <w:sz w:val="24"/>
          <w:szCs w:val="24"/>
        </w:rPr>
      </w:pPr>
      <w:r w:rsidRPr="00243990">
        <w:rPr>
          <w:sz w:val="24"/>
          <w:szCs w:val="24"/>
        </w:rPr>
        <w:t xml:space="preserve">Aizpildīts Finanšu piedāvājums atbilstoši </w:t>
      </w:r>
      <w:r w:rsidR="006F690F" w:rsidRPr="006F690F">
        <w:rPr>
          <w:sz w:val="24"/>
          <w:szCs w:val="24"/>
        </w:rPr>
        <w:t xml:space="preserve">Iepirkuma dokumentācijas </w:t>
      </w:r>
      <w:r w:rsidRPr="00243990">
        <w:rPr>
          <w:sz w:val="24"/>
          <w:szCs w:val="24"/>
        </w:rPr>
        <w:t>Pielikumam Nr.</w:t>
      </w:r>
      <w:r w:rsidR="00017CF7">
        <w:rPr>
          <w:sz w:val="24"/>
          <w:szCs w:val="24"/>
        </w:rPr>
        <w:t>5</w:t>
      </w:r>
      <w:r w:rsidR="009B6C78">
        <w:rPr>
          <w:sz w:val="24"/>
          <w:szCs w:val="24"/>
        </w:rPr>
        <w:t xml:space="preserve"> ,,Pretendentu finanšu piedāvājums</w:t>
      </w:r>
      <w:r w:rsidR="005635B2">
        <w:rPr>
          <w:sz w:val="24"/>
          <w:szCs w:val="24"/>
        </w:rPr>
        <w:t>”</w:t>
      </w:r>
      <w:r w:rsidR="009644BE">
        <w:rPr>
          <w:sz w:val="24"/>
          <w:szCs w:val="24"/>
        </w:rPr>
        <w:t>.</w:t>
      </w:r>
    </w:p>
    <w:p w14:paraId="3D285E94" w14:textId="77777777" w:rsidR="00622031" w:rsidRPr="00622031" w:rsidRDefault="00622031" w:rsidP="00F97DD2">
      <w:pPr>
        <w:pStyle w:val="ListParagraph"/>
        <w:numPr>
          <w:ilvl w:val="1"/>
          <w:numId w:val="20"/>
        </w:numPr>
        <w:ind w:left="709" w:hanging="709"/>
        <w:jc w:val="both"/>
        <w:rPr>
          <w:rFonts w:eastAsia="Arial"/>
          <w:bCs/>
        </w:rPr>
      </w:pPr>
      <w:r w:rsidRPr="00622031">
        <w:rPr>
          <w:rFonts w:eastAsia="Arial"/>
          <w:bCs/>
        </w:rPr>
        <w:t>Pretendentam Finanšu piedāvājuma cenā jāietver piegādes izdevumus</w:t>
      </w:r>
      <w:r w:rsidR="00010614">
        <w:rPr>
          <w:rFonts w:eastAsia="Arial"/>
          <w:bCs/>
        </w:rPr>
        <w:t>,</w:t>
      </w:r>
      <w:r w:rsidRPr="00622031">
        <w:rPr>
          <w:rFonts w:eastAsia="Arial"/>
          <w:bCs/>
        </w:rPr>
        <w:t xml:space="preserve"> nodokļus, nodevas un visas paredzamās ar līguma </w:t>
      </w:r>
      <w:r w:rsidR="00010614">
        <w:rPr>
          <w:rFonts w:eastAsia="Arial"/>
          <w:bCs/>
        </w:rPr>
        <w:t xml:space="preserve">un tehniskas specifikācijas </w:t>
      </w:r>
      <w:r w:rsidRPr="00622031">
        <w:rPr>
          <w:rFonts w:eastAsia="Arial"/>
          <w:bCs/>
        </w:rPr>
        <w:t>izpildi saistītās izmaksas, atskaitot PVN.</w:t>
      </w:r>
    </w:p>
    <w:p w14:paraId="50C1358C" w14:textId="77777777" w:rsidR="00F55669" w:rsidRPr="00273B31" w:rsidRDefault="00F55669" w:rsidP="00F55669">
      <w:pPr>
        <w:rPr>
          <w:b/>
        </w:rPr>
      </w:pPr>
    </w:p>
    <w:p w14:paraId="1F301746" w14:textId="77777777" w:rsidR="00F55669" w:rsidRPr="00273B31" w:rsidRDefault="00AD485D" w:rsidP="00F97DD2">
      <w:pPr>
        <w:numPr>
          <w:ilvl w:val="0"/>
          <w:numId w:val="20"/>
        </w:numPr>
        <w:rPr>
          <w:b/>
        </w:rPr>
      </w:pPr>
      <w:r>
        <w:rPr>
          <w:b/>
        </w:rPr>
        <w:t xml:space="preserve">Piedāvājumu izvērtēšanas </w:t>
      </w:r>
      <w:r w:rsidR="00167AE4" w:rsidRPr="00273B31">
        <w:rPr>
          <w:b/>
        </w:rPr>
        <w:t>krit</w:t>
      </w:r>
      <w:r>
        <w:rPr>
          <w:b/>
        </w:rPr>
        <w:t>ēriji</w:t>
      </w:r>
    </w:p>
    <w:p w14:paraId="12F9A2FD" w14:textId="77777777" w:rsidR="00AD485D" w:rsidRPr="00AD485D" w:rsidRDefault="00AD485D" w:rsidP="00F97DD2">
      <w:pPr>
        <w:pStyle w:val="BodyText"/>
        <w:numPr>
          <w:ilvl w:val="1"/>
          <w:numId w:val="20"/>
        </w:numPr>
        <w:suppressAutoHyphens w:val="0"/>
        <w:ind w:left="709" w:hanging="709"/>
        <w:rPr>
          <w:b w:val="0"/>
        </w:rPr>
      </w:pPr>
      <w:r w:rsidRPr="00AD485D">
        <w:rPr>
          <w:b w:val="0"/>
        </w:rPr>
        <w:t xml:space="preserve">Pasūtītājs piešķir iepirkuma līguma slēgšanas tiesības saimnieciski visizdevīgākajam piedāvājumam, </w:t>
      </w:r>
      <w:r w:rsidRPr="00390EC1">
        <w:rPr>
          <w:b w:val="0"/>
          <w:u w:val="single"/>
        </w:rPr>
        <w:t>kuru nosaka, ņemot vērā tikai cenu</w:t>
      </w:r>
      <w:r w:rsidRPr="00AD485D">
        <w:rPr>
          <w:b w:val="0"/>
        </w:rPr>
        <w:t xml:space="preserve"> (pasūtītājs izvēlēsies piedāvājumu, </w:t>
      </w:r>
      <w:r w:rsidRPr="00390EC1">
        <w:rPr>
          <w:b w:val="0"/>
        </w:rPr>
        <w:t>kas būs atbilstošs visām iepirkuma procedūras dokumentācijas prasībām un kura cena būs zemākā).</w:t>
      </w:r>
    </w:p>
    <w:p w14:paraId="0DEE6D20" w14:textId="77777777" w:rsidR="00F55669" w:rsidRPr="00273B31" w:rsidRDefault="00F55669" w:rsidP="00F55669"/>
    <w:p w14:paraId="0EDD145C" w14:textId="667B050B" w:rsidR="00F55669" w:rsidRPr="00273B31" w:rsidRDefault="00F55669" w:rsidP="00F97DD2">
      <w:pPr>
        <w:numPr>
          <w:ilvl w:val="0"/>
          <w:numId w:val="20"/>
        </w:numPr>
        <w:rPr>
          <w:b/>
        </w:rPr>
      </w:pPr>
      <w:r w:rsidRPr="00273B31">
        <w:rPr>
          <w:b/>
        </w:rPr>
        <w:t>Piedāvājumu atsaukšana.</w:t>
      </w:r>
    </w:p>
    <w:p w14:paraId="5262B595" w14:textId="36735878" w:rsidR="00F55669" w:rsidRPr="00273B31" w:rsidRDefault="00F55669" w:rsidP="00F97DD2">
      <w:pPr>
        <w:pStyle w:val="StyleStyle1Justified"/>
        <w:numPr>
          <w:ilvl w:val="1"/>
          <w:numId w:val="20"/>
        </w:numPr>
        <w:ind w:left="709" w:hanging="709"/>
        <w:rPr>
          <w:sz w:val="24"/>
          <w:szCs w:val="24"/>
        </w:rPr>
      </w:pPr>
      <w:r w:rsidRPr="00273B31">
        <w:rPr>
          <w:sz w:val="24"/>
          <w:szCs w:val="24"/>
        </w:rPr>
        <w:t>Pretendents var grozīt vai atsaukt savu iesniegto piedāvājumu, par to rakstiski paziņojot līdz piedāvājumu iesniegšanas termiņa beigām</w:t>
      </w:r>
      <w:r w:rsidR="0095216B">
        <w:rPr>
          <w:sz w:val="24"/>
          <w:szCs w:val="24"/>
        </w:rPr>
        <w:t xml:space="preserve"> (3.1. punkts)</w:t>
      </w:r>
      <w:r w:rsidRPr="00273B31">
        <w:rPr>
          <w:sz w:val="24"/>
          <w:szCs w:val="24"/>
        </w:rPr>
        <w:t>.</w:t>
      </w:r>
    </w:p>
    <w:p w14:paraId="4BD959F8" w14:textId="77777777" w:rsidR="00F55669" w:rsidRPr="00273B31" w:rsidRDefault="00F55669" w:rsidP="00F55669">
      <w:pPr>
        <w:pStyle w:val="StyleStyle1Justified"/>
        <w:numPr>
          <w:ilvl w:val="0"/>
          <w:numId w:val="0"/>
        </w:numPr>
        <w:rPr>
          <w:sz w:val="24"/>
          <w:szCs w:val="24"/>
        </w:rPr>
      </w:pPr>
    </w:p>
    <w:p w14:paraId="6C5D6179" w14:textId="77777777" w:rsidR="00F55669" w:rsidRPr="00273B31" w:rsidRDefault="00676D04" w:rsidP="00F97DD2">
      <w:pPr>
        <w:numPr>
          <w:ilvl w:val="0"/>
          <w:numId w:val="20"/>
        </w:numPr>
        <w:rPr>
          <w:b/>
        </w:rPr>
      </w:pPr>
      <w:bookmarkStart w:id="17" w:name="_Toc277402337"/>
      <w:r w:rsidRPr="00273B31">
        <w:rPr>
          <w:b/>
        </w:rPr>
        <w:t>Iepirkuma</w:t>
      </w:r>
      <w:r w:rsidR="00F55669" w:rsidRPr="00273B31">
        <w:rPr>
          <w:b/>
        </w:rPr>
        <w:t xml:space="preserve"> dokumentu izskaidrojums. </w:t>
      </w:r>
    </w:p>
    <w:p w14:paraId="55714BC0" w14:textId="53F650C6" w:rsidR="00F55669" w:rsidRPr="00273B31" w:rsidRDefault="00F55669" w:rsidP="00F97DD2">
      <w:pPr>
        <w:pStyle w:val="StyleStyle1Justified"/>
        <w:numPr>
          <w:ilvl w:val="1"/>
          <w:numId w:val="20"/>
        </w:numPr>
        <w:ind w:left="851" w:hanging="851"/>
        <w:contextualSpacing/>
        <w:rPr>
          <w:sz w:val="24"/>
          <w:szCs w:val="24"/>
        </w:rPr>
      </w:pPr>
      <w:r w:rsidRPr="00273B31">
        <w:rPr>
          <w:sz w:val="24"/>
          <w:szCs w:val="24"/>
        </w:rPr>
        <w:t xml:space="preserve">Pretendentam, </w:t>
      </w:r>
      <w:r w:rsidR="0084383C" w:rsidRPr="00273B31">
        <w:rPr>
          <w:sz w:val="24"/>
          <w:szCs w:val="24"/>
        </w:rPr>
        <w:t xml:space="preserve"> kas  </w:t>
      </w:r>
      <w:r w:rsidR="00676D04" w:rsidRPr="00273B31">
        <w:rPr>
          <w:sz w:val="24"/>
          <w:szCs w:val="24"/>
        </w:rPr>
        <w:t xml:space="preserve">vēlas  jebkuru  iepirkuma </w:t>
      </w:r>
      <w:r w:rsidRPr="00273B31">
        <w:rPr>
          <w:sz w:val="24"/>
          <w:szCs w:val="24"/>
        </w:rPr>
        <w:t xml:space="preserve">dokumentu  skaidrojumu,  rakstiski  pa  pastu, e-pastu  </w:t>
      </w:r>
      <w:proofErr w:type="spellStart"/>
      <w:r w:rsidR="00E016C7">
        <w:rPr>
          <w:sz w:val="24"/>
          <w:szCs w:val="24"/>
        </w:rPr>
        <w:t>no</w:t>
      </w:r>
      <w:r w:rsidRPr="00273B31">
        <w:rPr>
          <w:sz w:val="24"/>
          <w:szCs w:val="24"/>
        </w:rPr>
        <w:t>sūta</w:t>
      </w:r>
      <w:proofErr w:type="spellEnd"/>
      <w:r w:rsidRPr="00273B31">
        <w:rPr>
          <w:sz w:val="24"/>
          <w:szCs w:val="24"/>
        </w:rPr>
        <w:t xml:space="preserve"> pieprasījums  Pasūtītājam.</w:t>
      </w:r>
    </w:p>
    <w:p w14:paraId="7673FB0F" w14:textId="77777777" w:rsidR="00F55669" w:rsidRPr="00AD485D" w:rsidRDefault="00F55669" w:rsidP="00F97DD2">
      <w:pPr>
        <w:pStyle w:val="StyleStyle1Justified"/>
        <w:numPr>
          <w:ilvl w:val="1"/>
          <w:numId w:val="20"/>
        </w:numPr>
        <w:ind w:left="851" w:hanging="851"/>
        <w:contextualSpacing/>
        <w:rPr>
          <w:sz w:val="24"/>
          <w:szCs w:val="24"/>
        </w:rPr>
      </w:pPr>
      <w:r w:rsidRPr="00273B31">
        <w:rPr>
          <w:sz w:val="24"/>
          <w:szCs w:val="24"/>
        </w:rPr>
        <w:lastRenderedPageBreak/>
        <w:t xml:space="preserve">Ja </w:t>
      </w:r>
      <w:r w:rsidR="00AD485D">
        <w:rPr>
          <w:sz w:val="24"/>
          <w:szCs w:val="24"/>
        </w:rPr>
        <w:t xml:space="preserve">Ieinteresētais piegādātājs ne vēlāk kā Iepirkuma procedūras </w:t>
      </w:r>
      <w:r w:rsidR="005162F3" w:rsidRPr="005162F3">
        <w:rPr>
          <w:sz w:val="24"/>
          <w:szCs w:val="24"/>
        </w:rPr>
        <w:t xml:space="preserve">Iepirkuma dokumentācijas </w:t>
      </w:r>
      <w:r w:rsidR="00AD485D">
        <w:rPr>
          <w:sz w:val="24"/>
          <w:szCs w:val="24"/>
        </w:rPr>
        <w:t xml:space="preserve">noteiktajā termiņā ir pieprasījis papildu informāciju par iepirkuma procedūru, Pasūtītājs to sniedz 5 (piecu) darbdienu laikā, bet ne vēlāk kā sešas dienas pirms piedāvājumu iesniegšanas termiņa beigām.  </w:t>
      </w:r>
    </w:p>
    <w:p w14:paraId="5A736762" w14:textId="59729356" w:rsidR="00F55669" w:rsidRPr="00243990" w:rsidRDefault="00F55669" w:rsidP="00F97DD2">
      <w:pPr>
        <w:pStyle w:val="StyleStyle1Justified"/>
        <w:numPr>
          <w:ilvl w:val="1"/>
          <w:numId w:val="20"/>
        </w:numPr>
        <w:ind w:left="851" w:hanging="851"/>
        <w:contextualSpacing/>
        <w:rPr>
          <w:sz w:val="24"/>
          <w:szCs w:val="24"/>
        </w:rPr>
      </w:pPr>
      <w:r w:rsidRPr="00273B31">
        <w:rPr>
          <w:sz w:val="24"/>
          <w:szCs w:val="24"/>
        </w:rPr>
        <w:t xml:space="preserve">Ja </w:t>
      </w:r>
      <w:r w:rsidRPr="0052446A">
        <w:rPr>
          <w:sz w:val="24"/>
          <w:szCs w:val="24"/>
        </w:rPr>
        <w:t>Pasūtītājs sniedz papildu informāciju kādam no</w:t>
      </w:r>
      <w:r w:rsidR="009A7EEB">
        <w:rPr>
          <w:sz w:val="24"/>
          <w:szCs w:val="24"/>
        </w:rPr>
        <w:t xml:space="preserve"> Piegādātajiem, tad Pasūtītājs </w:t>
      </w:r>
      <w:proofErr w:type="spellStart"/>
      <w:r w:rsidR="00F9382D">
        <w:rPr>
          <w:sz w:val="24"/>
          <w:szCs w:val="24"/>
        </w:rPr>
        <w:t>no</w:t>
      </w:r>
      <w:r w:rsidRPr="0052446A">
        <w:rPr>
          <w:sz w:val="24"/>
          <w:szCs w:val="24"/>
        </w:rPr>
        <w:t>sūta</w:t>
      </w:r>
      <w:proofErr w:type="spellEnd"/>
      <w:r w:rsidRPr="0052446A">
        <w:rPr>
          <w:sz w:val="24"/>
          <w:szCs w:val="24"/>
        </w:rPr>
        <w:t xml:space="preserve"> </w:t>
      </w:r>
      <w:r w:rsidR="009A7EEB">
        <w:rPr>
          <w:sz w:val="24"/>
          <w:szCs w:val="24"/>
        </w:rPr>
        <w:t>atbildi P</w:t>
      </w:r>
      <w:r w:rsidRPr="00243990">
        <w:rPr>
          <w:sz w:val="24"/>
          <w:szCs w:val="24"/>
        </w:rPr>
        <w:t>iegādātājam, kas uzdevis jautā</w:t>
      </w:r>
      <w:r w:rsidR="0084383C" w:rsidRPr="00243990">
        <w:rPr>
          <w:sz w:val="24"/>
          <w:szCs w:val="24"/>
        </w:rPr>
        <w:t xml:space="preserve">jumu, un izvieto </w:t>
      </w:r>
      <w:r w:rsidR="009A7EEB">
        <w:rPr>
          <w:sz w:val="24"/>
          <w:szCs w:val="24"/>
        </w:rPr>
        <w:t xml:space="preserve">atbildi </w:t>
      </w:r>
      <w:r w:rsidRPr="00243990">
        <w:rPr>
          <w:sz w:val="24"/>
          <w:szCs w:val="24"/>
        </w:rPr>
        <w:t xml:space="preserve">mājaslapā internetā </w:t>
      </w:r>
      <w:hyperlink r:id="rId13" w:history="1">
        <w:r w:rsidR="005D5467" w:rsidRPr="00243990">
          <w:rPr>
            <w:rStyle w:val="Hyperlink"/>
            <w:color w:val="auto"/>
            <w:sz w:val="24"/>
            <w:szCs w:val="24"/>
            <w:u w:val="none"/>
          </w:rPr>
          <w:t>www.satiksme.daugavpils.lv</w:t>
        </w:r>
      </w:hyperlink>
      <w:r w:rsidR="005D5467" w:rsidRPr="00243990">
        <w:rPr>
          <w:sz w:val="24"/>
          <w:szCs w:val="24"/>
        </w:rPr>
        <w:t xml:space="preserve"> un </w:t>
      </w:r>
      <w:hyperlink r:id="rId14" w:history="1">
        <w:r w:rsidR="005D5467" w:rsidRPr="00243990">
          <w:rPr>
            <w:rStyle w:val="Hyperlink"/>
            <w:color w:val="auto"/>
            <w:sz w:val="24"/>
            <w:szCs w:val="24"/>
            <w:u w:val="none"/>
          </w:rPr>
          <w:t>www.daugavpils.lv</w:t>
        </w:r>
      </w:hyperlink>
      <w:r w:rsidR="006F690F">
        <w:rPr>
          <w:rStyle w:val="Hyperlink"/>
          <w:color w:val="auto"/>
          <w:sz w:val="24"/>
          <w:szCs w:val="24"/>
          <w:u w:val="none"/>
        </w:rPr>
        <w:t>, www.iub.gov.lv</w:t>
      </w:r>
      <w:r w:rsidR="00A1763D" w:rsidRPr="00243990">
        <w:rPr>
          <w:sz w:val="24"/>
          <w:szCs w:val="24"/>
        </w:rPr>
        <w:t xml:space="preserve">,  </w:t>
      </w:r>
      <w:r w:rsidR="00676D04" w:rsidRPr="00243990">
        <w:rPr>
          <w:sz w:val="24"/>
          <w:szCs w:val="24"/>
        </w:rPr>
        <w:t>kurā ir pieejami iepirkum</w:t>
      </w:r>
      <w:r w:rsidR="00A1763D" w:rsidRPr="00243990">
        <w:rPr>
          <w:sz w:val="24"/>
          <w:szCs w:val="24"/>
        </w:rPr>
        <w:t>a</w:t>
      </w:r>
      <w:r w:rsidRPr="00243990">
        <w:rPr>
          <w:sz w:val="24"/>
          <w:szCs w:val="24"/>
        </w:rPr>
        <w:t xml:space="preserve"> procedūras dokumenti, norādot arī uzdoto jautājumu.</w:t>
      </w:r>
    </w:p>
    <w:p w14:paraId="1851FB09" w14:textId="77777777" w:rsidR="00F55669" w:rsidRPr="0052446A" w:rsidRDefault="00F55669" w:rsidP="00F55669">
      <w:pPr>
        <w:pStyle w:val="DefaultText"/>
        <w:jc w:val="both"/>
        <w:rPr>
          <w:color w:val="auto"/>
          <w:szCs w:val="24"/>
          <w:lang w:val="lv-LV"/>
        </w:rPr>
      </w:pPr>
    </w:p>
    <w:p w14:paraId="1C185958" w14:textId="77777777" w:rsidR="00F55669" w:rsidRPr="00273B31" w:rsidRDefault="00676D04" w:rsidP="00F97DD2">
      <w:pPr>
        <w:numPr>
          <w:ilvl w:val="0"/>
          <w:numId w:val="20"/>
        </w:numPr>
        <w:rPr>
          <w:b/>
        </w:rPr>
      </w:pPr>
      <w:r w:rsidRPr="00273B31">
        <w:rPr>
          <w:b/>
        </w:rPr>
        <w:t>Iepirkuma</w:t>
      </w:r>
      <w:r w:rsidR="0052446A">
        <w:rPr>
          <w:b/>
        </w:rPr>
        <w:t xml:space="preserve"> procedūras</w:t>
      </w:r>
      <w:r w:rsidR="00F55669" w:rsidRPr="00273B31">
        <w:rPr>
          <w:b/>
        </w:rPr>
        <w:t xml:space="preserve"> dokumentu grozījumi.</w:t>
      </w:r>
    </w:p>
    <w:p w14:paraId="3E1DDBA7" w14:textId="4A5B2787" w:rsidR="00F55669" w:rsidRPr="007B7CF9" w:rsidRDefault="005635B2" w:rsidP="00F97DD2">
      <w:pPr>
        <w:pStyle w:val="ListParagraph"/>
        <w:numPr>
          <w:ilvl w:val="1"/>
          <w:numId w:val="20"/>
        </w:numPr>
        <w:jc w:val="both"/>
        <w:rPr>
          <w:b/>
          <w:u w:val="single"/>
        </w:rPr>
      </w:pPr>
      <w:r w:rsidRPr="007B7CF9">
        <w:rPr>
          <w:rFonts w:eastAsia="Arial"/>
          <w:bCs/>
        </w:rPr>
        <w:t xml:space="preserve">Ja Iepirkuma dokumentos ir izdarīti grozījumi, Pasūtītājs ir tiesīgs pagarināt noteiktos pieteikumu un piedāvājumu iesniegšanas termiņus, publicējot paziņojumu par izmaiņām vai papildu informāciju www.satiksme.daugavpils.lv un </w:t>
      </w:r>
      <w:hyperlink r:id="rId15" w:history="1">
        <w:r w:rsidR="006F690F" w:rsidRPr="007B7CF9">
          <w:rPr>
            <w:rStyle w:val="Hyperlink"/>
            <w:rFonts w:eastAsia="Arial"/>
            <w:bCs/>
          </w:rPr>
          <w:t>www.daugavpils.lv</w:t>
        </w:r>
      </w:hyperlink>
      <w:r w:rsidR="006F690F" w:rsidRPr="007B7CF9">
        <w:rPr>
          <w:rFonts w:eastAsia="Arial"/>
          <w:bCs/>
        </w:rPr>
        <w:t>, www.iub.gov.lv</w:t>
      </w:r>
      <w:r w:rsidRPr="007B7CF9">
        <w:rPr>
          <w:rFonts w:eastAsia="Arial"/>
          <w:bCs/>
        </w:rPr>
        <w:t xml:space="preserve">. </w:t>
      </w:r>
    </w:p>
    <w:p w14:paraId="2608534A" w14:textId="6DEDDBBA" w:rsidR="007B7CF9" w:rsidRPr="007B7CF9" w:rsidRDefault="007B7CF9" w:rsidP="00F97DD2">
      <w:pPr>
        <w:pStyle w:val="ListParagraph"/>
        <w:numPr>
          <w:ilvl w:val="1"/>
          <w:numId w:val="20"/>
        </w:numPr>
        <w:jc w:val="both"/>
        <w:rPr>
          <w:bCs/>
        </w:rPr>
      </w:pPr>
      <w:r w:rsidRPr="007B7CF9">
        <w:rPr>
          <w:bCs/>
        </w:rPr>
        <w:t>Ja Iepirkuma dokumentos izdarīti grozījumi, piedāvājumu iesniegšanas termiņš pēc tam, kad Paziņojums par grozījumiem iepirkumā, kuram nepiemēro Sabiedrisko pakalpojumu sniedzēju iepirkumu likumu, ir publicēts Iepirkumu uzraudzības biroja Publikāciju vadības sistēmā</w:t>
      </w:r>
      <w:r>
        <w:rPr>
          <w:bCs/>
        </w:rPr>
        <w:t xml:space="preserve">, </w:t>
      </w:r>
      <w:hyperlink r:id="rId16" w:history="1">
        <w:r w:rsidRPr="00CA2A70">
          <w:rPr>
            <w:rStyle w:val="Hyperlink"/>
            <w:bCs/>
          </w:rPr>
          <w:t>http://satiksme.daugavpils.lv/iepirkumi</w:t>
        </w:r>
      </w:hyperlink>
      <w:r>
        <w:rPr>
          <w:bCs/>
        </w:rPr>
        <w:t xml:space="preserve"> un </w:t>
      </w:r>
      <w:hyperlink r:id="rId17" w:history="1">
        <w:r w:rsidRPr="00CA2A70">
          <w:rPr>
            <w:rStyle w:val="Hyperlink"/>
            <w:bCs/>
          </w:rPr>
          <w:t>https://www.daugavpils.lv/pasvaldiba/publiskie-iepirkumi/izsludinatie-iepirkumi-un-iepirkuma-proceduras</w:t>
        </w:r>
      </w:hyperlink>
      <w:r>
        <w:rPr>
          <w:bCs/>
        </w:rPr>
        <w:t xml:space="preserve"> </w:t>
      </w:r>
      <w:r w:rsidRPr="007B7CF9">
        <w:rPr>
          <w:bCs/>
        </w:rPr>
        <w:t>nedrīkst būt īsāks par pusi no sākotnēji noteiktā piedāvājumu iesniegšanas termiņa.</w:t>
      </w:r>
      <w:r w:rsidRPr="007B7CF9">
        <w:rPr>
          <w:bCs/>
        </w:rPr>
        <w:cr/>
      </w:r>
    </w:p>
    <w:bookmarkEnd w:id="17"/>
    <w:p w14:paraId="1A805E6D" w14:textId="77777777" w:rsidR="00F55669" w:rsidRPr="00273B31" w:rsidRDefault="00F55669" w:rsidP="00F97DD2">
      <w:pPr>
        <w:numPr>
          <w:ilvl w:val="0"/>
          <w:numId w:val="20"/>
        </w:numPr>
        <w:rPr>
          <w:b/>
        </w:rPr>
      </w:pPr>
      <w:r w:rsidRPr="00273B31">
        <w:rPr>
          <w:b/>
        </w:rPr>
        <w:t>Pretendenta tiesības un pienākumi.</w:t>
      </w:r>
    </w:p>
    <w:p w14:paraId="49B33D62" w14:textId="77777777" w:rsidR="009A7EEB" w:rsidRDefault="00F55669" w:rsidP="00F97DD2">
      <w:pPr>
        <w:pStyle w:val="StyleStyle1Justified"/>
        <w:numPr>
          <w:ilvl w:val="1"/>
          <w:numId w:val="20"/>
        </w:numPr>
        <w:ind w:left="851" w:hanging="851"/>
        <w:rPr>
          <w:sz w:val="24"/>
          <w:szCs w:val="24"/>
        </w:rPr>
      </w:pPr>
      <w:bookmarkStart w:id="18" w:name="_Toc535914595"/>
      <w:bookmarkStart w:id="19" w:name="_Toc535914813"/>
      <w:bookmarkStart w:id="20" w:name="_Toc535915698"/>
      <w:bookmarkStart w:id="21" w:name="_Toc19521665"/>
      <w:bookmarkStart w:id="22" w:name="_Toc58053984"/>
      <w:bookmarkStart w:id="23" w:name="_Toc85448331"/>
      <w:bookmarkStart w:id="24" w:name="_Toc85449941"/>
      <w:bookmarkStart w:id="25" w:name="_Toc223763535"/>
      <w:bookmarkStart w:id="26" w:name="_Toc223763688"/>
      <w:bookmarkStart w:id="27" w:name="_Toc223763761"/>
      <w:bookmarkStart w:id="28" w:name="_Toc223764102"/>
      <w:bookmarkStart w:id="29" w:name="_Toc223764478"/>
      <w:bookmarkStart w:id="30" w:name="_Toc223765203"/>
      <w:bookmarkStart w:id="31" w:name="_Toc223765289"/>
      <w:bookmarkStart w:id="32" w:name="_Toc223765368"/>
      <w:bookmarkStart w:id="33" w:name="_Toc223765427"/>
      <w:bookmarkStart w:id="34" w:name="_Toc223765481"/>
      <w:bookmarkStart w:id="35" w:name="_Toc223765619"/>
      <w:bookmarkStart w:id="36" w:name="_Toc223765758"/>
      <w:bookmarkStart w:id="37" w:name="_Toc318286325"/>
      <w:bookmarkStart w:id="38" w:name="_Toc535914590"/>
      <w:bookmarkStart w:id="39" w:name="_Toc535914808"/>
      <w:bookmarkStart w:id="40" w:name="_Toc535915693"/>
      <w:bookmarkStart w:id="41" w:name="_Toc277402341"/>
      <w:r w:rsidRPr="00273B31">
        <w:rPr>
          <w:sz w:val="24"/>
          <w:szCs w:val="24"/>
        </w:rPr>
        <w:t>Pretendentam ir pienākums</w:t>
      </w:r>
      <w:r w:rsidR="009A7EEB">
        <w:rPr>
          <w:sz w:val="24"/>
          <w:szCs w:val="24"/>
        </w:rPr>
        <w:t>:</w:t>
      </w:r>
    </w:p>
    <w:p w14:paraId="7C46C4DF" w14:textId="77777777" w:rsidR="00F55669" w:rsidRDefault="00F55669" w:rsidP="00F97DD2">
      <w:pPr>
        <w:pStyle w:val="StyleStyle1Justified"/>
        <w:numPr>
          <w:ilvl w:val="2"/>
          <w:numId w:val="20"/>
        </w:numPr>
        <w:ind w:left="851" w:hanging="851"/>
        <w:rPr>
          <w:sz w:val="24"/>
          <w:szCs w:val="24"/>
        </w:rPr>
      </w:pPr>
      <w:r w:rsidRPr="00273B31">
        <w:rPr>
          <w:sz w:val="24"/>
          <w:szCs w:val="24"/>
        </w:rPr>
        <w:t>pēc Pasūtītāja pieprasījuma izskaidrot savu piedāvājumu Pasūtītāja noteiktajā termiņā. Ja Pretendents nesniedz šādus paskaidrojumus norādītajā termiņā, iepirkuma komisija (turpmāk – komisija) ir tiesīga noraidīt Pretendenta piedāvājumu</w:t>
      </w:r>
      <w:r w:rsidR="00360BA7">
        <w:rPr>
          <w:sz w:val="24"/>
          <w:szCs w:val="24"/>
        </w:rPr>
        <w:t>;</w:t>
      </w:r>
    </w:p>
    <w:p w14:paraId="41FB8AE9" w14:textId="77777777" w:rsidR="009A7EEB" w:rsidRDefault="00F55669" w:rsidP="00F97DD2">
      <w:pPr>
        <w:pStyle w:val="StyleStyle1Justified"/>
        <w:numPr>
          <w:ilvl w:val="2"/>
          <w:numId w:val="20"/>
        </w:numPr>
        <w:ind w:left="851" w:hanging="851"/>
        <w:rPr>
          <w:sz w:val="24"/>
          <w:szCs w:val="24"/>
        </w:rPr>
      </w:pPr>
      <w:r w:rsidRPr="009A7EEB">
        <w:rPr>
          <w:sz w:val="24"/>
          <w:szCs w:val="24"/>
        </w:rPr>
        <w:t xml:space="preserve">rūpīgi iepazīties ar </w:t>
      </w:r>
      <w:r w:rsidR="005162F3" w:rsidRPr="005162F3">
        <w:rPr>
          <w:sz w:val="24"/>
          <w:szCs w:val="24"/>
        </w:rPr>
        <w:t xml:space="preserve">Iepirkuma dokumentācijas </w:t>
      </w:r>
      <w:r w:rsidRPr="009A7EEB">
        <w:rPr>
          <w:sz w:val="24"/>
          <w:szCs w:val="24"/>
        </w:rPr>
        <w:t>nosacījumiem un apņemties tos ievērot</w:t>
      </w:r>
      <w:r w:rsidR="00360BA7">
        <w:rPr>
          <w:sz w:val="24"/>
          <w:szCs w:val="24"/>
        </w:rPr>
        <w:t>;</w:t>
      </w:r>
    </w:p>
    <w:p w14:paraId="6A0CD5B3" w14:textId="77777777" w:rsidR="009A7EEB" w:rsidRDefault="009A7EEB" w:rsidP="00F97DD2">
      <w:pPr>
        <w:pStyle w:val="StyleStyle1Justified"/>
        <w:numPr>
          <w:ilvl w:val="2"/>
          <w:numId w:val="20"/>
        </w:numPr>
        <w:ind w:left="851" w:hanging="851"/>
        <w:rPr>
          <w:sz w:val="24"/>
          <w:szCs w:val="24"/>
        </w:rPr>
      </w:pPr>
      <w:r w:rsidRPr="009A7EEB">
        <w:rPr>
          <w:sz w:val="24"/>
          <w:szCs w:val="24"/>
        </w:rPr>
        <w:t xml:space="preserve">Sagatavot piedāvājumus atbilstoši </w:t>
      </w:r>
      <w:r w:rsidR="005162F3" w:rsidRPr="005162F3">
        <w:rPr>
          <w:sz w:val="24"/>
          <w:szCs w:val="24"/>
        </w:rPr>
        <w:t xml:space="preserve">Iepirkuma dokumentācijas </w:t>
      </w:r>
      <w:r w:rsidRPr="009A7EEB">
        <w:rPr>
          <w:sz w:val="24"/>
          <w:szCs w:val="24"/>
        </w:rPr>
        <w:t>prasībām</w:t>
      </w:r>
      <w:r w:rsidR="00360BA7">
        <w:rPr>
          <w:sz w:val="24"/>
          <w:szCs w:val="24"/>
        </w:rPr>
        <w:t>;</w:t>
      </w:r>
    </w:p>
    <w:p w14:paraId="096F11B1" w14:textId="18265E0D" w:rsidR="00360BA7" w:rsidRPr="00ED3724" w:rsidRDefault="00360BA7" w:rsidP="00F97DD2">
      <w:pPr>
        <w:pStyle w:val="StyleStyle1Justified"/>
        <w:numPr>
          <w:ilvl w:val="2"/>
          <w:numId w:val="20"/>
        </w:numPr>
        <w:ind w:left="851" w:hanging="851"/>
        <w:rPr>
          <w:sz w:val="24"/>
          <w:szCs w:val="24"/>
          <w:u w:val="single"/>
        </w:rPr>
      </w:pPr>
      <w:r w:rsidRPr="00ED3724">
        <w:rPr>
          <w:sz w:val="24"/>
          <w:szCs w:val="24"/>
          <w:u w:val="single"/>
        </w:rPr>
        <w:t>Līdz līguma noslēgšanai pēc Pasūtītāja pieprasījuma uzrādīt piedāvājamos autobusus</w:t>
      </w:r>
      <w:r w:rsidR="00ED3724" w:rsidRPr="00ED3724">
        <w:rPr>
          <w:sz w:val="24"/>
          <w:szCs w:val="24"/>
          <w:u w:val="single"/>
        </w:rPr>
        <w:t xml:space="preserve"> </w:t>
      </w:r>
      <w:r w:rsidR="00516365" w:rsidRPr="00ED3724">
        <w:rPr>
          <w:sz w:val="24"/>
          <w:szCs w:val="24"/>
          <w:u w:val="single"/>
        </w:rPr>
        <w:t>Latvijas Republikas teritorijā</w:t>
      </w:r>
      <w:r w:rsidR="00ED3724" w:rsidRPr="00ED3724">
        <w:rPr>
          <w:sz w:val="24"/>
          <w:szCs w:val="24"/>
          <w:u w:val="single"/>
        </w:rPr>
        <w:t>.</w:t>
      </w:r>
    </w:p>
    <w:p w14:paraId="050668BB" w14:textId="77777777" w:rsidR="009122C9" w:rsidRDefault="009122C9" w:rsidP="00F97DD2">
      <w:pPr>
        <w:pStyle w:val="StyleStyle1Justified"/>
        <w:numPr>
          <w:ilvl w:val="1"/>
          <w:numId w:val="20"/>
        </w:numPr>
        <w:ind w:left="851" w:hanging="851"/>
        <w:rPr>
          <w:sz w:val="24"/>
          <w:szCs w:val="24"/>
        </w:rPr>
      </w:pPr>
      <w:r w:rsidRPr="00273B31">
        <w:rPr>
          <w:sz w:val="24"/>
          <w:szCs w:val="24"/>
        </w:rPr>
        <w:t>Pretendentam ir tiesības:</w:t>
      </w:r>
    </w:p>
    <w:p w14:paraId="61EC6E9A" w14:textId="77777777" w:rsidR="009122C9" w:rsidRDefault="009122C9" w:rsidP="00F97DD2">
      <w:pPr>
        <w:pStyle w:val="StyleStyle1Justified"/>
        <w:numPr>
          <w:ilvl w:val="2"/>
          <w:numId w:val="20"/>
        </w:numPr>
        <w:ind w:left="851" w:hanging="851"/>
        <w:rPr>
          <w:sz w:val="24"/>
          <w:szCs w:val="24"/>
        </w:rPr>
      </w:pPr>
      <w:r w:rsidRPr="00273B31">
        <w:rPr>
          <w:sz w:val="24"/>
          <w:szCs w:val="24"/>
        </w:rPr>
        <w:t>apvienoties apvienībā ar citiem pretendentiem un iesniegt vienu kopēju piedāvājumu.</w:t>
      </w:r>
    </w:p>
    <w:p w14:paraId="465BEB47" w14:textId="77777777" w:rsidR="00AF45C9" w:rsidRDefault="009122C9" w:rsidP="00F97DD2">
      <w:pPr>
        <w:pStyle w:val="StyleStyle1Justified"/>
        <w:numPr>
          <w:ilvl w:val="2"/>
          <w:numId w:val="20"/>
        </w:numPr>
        <w:ind w:left="851" w:hanging="851"/>
        <w:rPr>
          <w:sz w:val="24"/>
          <w:szCs w:val="24"/>
        </w:rPr>
      </w:pPr>
      <w:r w:rsidRPr="009A7EEB">
        <w:rPr>
          <w:sz w:val="24"/>
          <w:szCs w:val="24"/>
        </w:rPr>
        <w:t>Pirms piedāvājumu iesniegšanas termiņa beigām grozīt vai atsaukt iesniegto piedāvājumu.</w:t>
      </w:r>
    </w:p>
    <w:p w14:paraId="4F5DDAC2" w14:textId="77777777" w:rsidR="00AF45C9" w:rsidRDefault="009122C9" w:rsidP="00F97DD2">
      <w:pPr>
        <w:pStyle w:val="StyleStyle1Justified"/>
        <w:numPr>
          <w:ilvl w:val="2"/>
          <w:numId w:val="20"/>
        </w:numPr>
        <w:ind w:left="851" w:hanging="851"/>
        <w:rPr>
          <w:sz w:val="24"/>
          <w:szCs w:val="24"/>
        </w:rPr>
      </w:pPr>
      <w:r w:rsidRPr="00AF45C9">
        <w:rPr>
          <w:sz w:val="24"/>
          <w:szCs w:val="24"/>
        </w:rPr>
        <w:t>Piedalīties piedāvājumu atvēršanas sanāksmē.</w:t>
      </w:r>
    </w:p>
    <w:p w14:paraId="5E9E27C1" w14:textId="77777777" w:rsidR="009122C9" w:rsidRPr="00AF45C9" w:rsidRDefault="009122C9" w:rsidP="00F97DD2">
      <w:pPr>
        <w:pStyle w:val="StyleStyle1Justified"/>
        <w:numPr>
          <w:ilvl w:val="2"/>
          <w:numId w:val="20"/>
        </w:numPr>
        <w:ind w:left="851" w:hanging="851"/>
        <w:rPr>
          <w:sz w:val="24"/>
          <w:szCs w:val="24"/>
        </w:rPr>
      </w:pPr>
      <w:r w:rsidRPr="00AF45C9">
        <w:rPr>
          <w:sz w:val="24"/>
          <w:szCs w:val="24"/>
        </w:rPr>
        <w:t xml:space="preserve">Tiesīgs saņemt informāciju par </w:t>
      </w:r>
      <w:r w:rsidR="001E2CE2">
        <w:rPr>
          <w:sz w:val="24"/>
          <w:szCs w:val="24"/>
        </w:rPr>
        <w:t xml:space="preserve">iepirkuma procedūras </w:t>
      </w:r>
      <w:r w:rsidRPr="00AF45C9">
        <w:rPr>
          <w:sz w:val="24"/>
          <w:szCs w:val="24"/>
        </w:rPr>
        <w:t>rezultātiem.</w:t>
      </w:r>
    </w:p>
    <w:p w14:paraId="74680ACD" w14:textId="77777777" w:rsidR="009122C9" w:rsidRPr="00273B31" w:rsidRDefault="009122C9" w:rsidP="009122C9">
      <w:pPr>
        <w:pStyle w:val="StyleStyle1Justified"/>
        <w:numPr>
          <w:ilvl w:val="0"/>
          <w:numId w:val="0"/>
        </w:numPr>
        <w:ind w:left="720"/>
        <w:rPr>
          <w:sz w:val="24"/>
          <w:szCs w:val="24"/>
        </w:rPr>
      </w:pPr>
    </w:p>
    <w:p w14:paraId="567345B2" w14:textId="77777777" w:rsidR="00F55669" w:rsidRDefault="00F55669" w:rsidP="00F97DD2">
      <w:pPr>
        <w:numPr>
          <w:ilvl w:val="0"/>
          <w:numId w:val="20"/>
        </w:numPr>
        <w:rPr>
          <w:b/>
        </w:rPr>
      </w:pPr>
      <w:r w:rsidRPr="00273B31">
        <w:rPr>
          <w:b/>
        </w:rPr>
        <w:t xml:space="preserve">Iepirkuma komisijas </w:t>
      </w:r>
      <w:r w:rsidR="00AF45C9">
        <w:rPr>
          <w:b/>
        </w:rPr>
        <w:t xml:space="preserve">pienākumi un </w:t>
      </w:r>
      <w:r w:rsidRPr="00273B31">
        <w:rPr>
          <w:b/>
        </w:rPr>
        <w:t>tiesības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00AF45C9">
        <w:rPr>
          <w:b/>
        </w:rPr>
        <w:t xml:space="preserve"> </w:t>
      </w:r>
    </w:p>
    <w:p w14:paraId="1F4594CF" w14:textId="77777777" w:rsidR="00AF45C9" w:rsidRPr="00AF45C9" w:rsidRDefault="00AF45C9" w:rsidP="00F97DD2">
      <w:pPr>
        <w:numPr>
          <w:ilvl w:val="1"/>
          <w:numId w:val="20"/>
        </w:numPr>
        <w:contextualSpacing/>
      </w:pPr>
      <w:r w:rsidRPr="00AF45C9">
        <w:t>Iepirkuma komisijai tiesības:</w:t>
      </w:r>
    </w:p>
    <w:bookmarkEnd w:id="38"/>
    <w:bookmarkEnd w:id="39"/>
    <w:bookmarkEnd w:id="40"/>
    <w:p w14:paraId="4B6A8631" w14:textId="77777777" w:rsidR="0018031D" w:rsidRPr="00AF45C9" w:rsidRDefault="0018031D" w:rsidP="00F97DD2">
      <w:pPr>
        <w:numPr>
          <w:ilvl w:val="2"/>
          <w:numId w:val="20"/>
        </w:numPr>
        <w:tabs>
          <w:tab w:val="left" w:pos="709"/>
        </w:tabs>
        <w:suppressAutoHyphens w:val="0"/>
        <w:spacing w:after="100"/>
        <w:ind w:hanging="11"/>
        <w:contextualSpacing/>
        <w:jc w:val="both"/>
        <w:rPr>
          <w:bCs/>
        </w:rPr>
      </w:pPr>
      <w:r w:rsidRPr="00273B31">
        <w:t xml:space="preserve">Nesniegt informāciju par citu piedāvājumu esamību laikā no piedāvājumu iesniegšanas dienas līdz to atvēršanas brīdim. </w:t>
      </w:r>
    </w:p>
    <w:p w14:paraId="50AADA18" w14:textId="77777777" w:rsidR="00AF45C9" w:rsidRDefault="0018031D" w:rsidP="00F97DD2">
      <w:pPr>
        <w:numPr>
          <w:ilvl w:val="2"/>
          <w:numId w:val="20"/>
        </w:numPr>
        <w:tabs>
          <w:tab w:val="left" w:pos="709"/>
        </w:tabs>
        <w:suppressAutoHyphens w:val="0"/>
        <w:spacing w:after="100"/>
        <w:ind w:hanging="11"/>
        <w:contextualSpacing/>
        <w:jc w:val="both"/>
        <w:rPr>
          <w:bCs/>
        </w:rPr>
      </w:pPr>
      <w:r w:rsidRPr="00273B31">
        <w:t>Nesniegt informāciju par vērtēšanas procesu piedāvājumu vērtēšanas laikā līdz rezultātu paziņošanai.</w:t>
      </w:r>
    </w:p>
    <w:p w14:paraId="457DB1D2" w14:textId="77777777" w:rsidR="00AF45C9" w:rsidRDefault="0018031D" w:rsidP="00F97DD2">
      <w:pPr>
        <w:numPr>
          <w:ilvl w:val="2"/>
          <w:numId w:val="20"/>
        </w:numPr>
        <w:tabs>
          <w:tab w:val="left" w:pos="709"/>
        </w:tabs>
        <w:suppressAutoHyphens w:val="0"/>
        <w:spacing w:after="100"/>
        <w:ind w:hanging="11"/>
        <w:contextualSpacing/>
        <w:jc w:val="both"/>
        <w:rPr>
          <w:bCs/>
        </w:rPr>
      </w:pPr>
      <w:r w:rsidRPr="00273B31">
        <w:t>Pieaicināt ekspertus Komisijas darba nodrošināšanai.</w:t>
      </w:r>
    </w:p>
    <w:p w14:paraId="021B9CBC" w14:textId="77777777" w:rsidR="00AF45C9" w:rsidRDefault="00AF45C9" w:rsidP="00F97DD2">
      <w:pPr>
        <w:numPr>
          <w:ilvl w:val="2"/>
          <w:numId w:val="20"/>
        </w:numPr>
        <w:tabs>
          <w:tab w:val="left" w:pos="709"/>
        </w:tabs>
        <w:suppressAutoHyphens w:val="0"/>
        <w:spacing w:after="100"/>
        <w:ind w:hanging="11"/>
        <w:contextualSpacing/>
        <w:jc w:val="both"/>
        <w:rPr>
          <w:bCs/>
        </w:rPr>
      </w:pPr>
      <w:r>
        <w:t>Pieprasīt, lai P</w:t>
      </w:r>
      <w:r w:rsidR="0018031D" w:rsidRPr="00273B31">
        <w:t>retendents precizētu informāciju par savu piedāvājumu, ja tas nepieciešams piedāvājumu noformējuma pārbaudei, pretendentu atlasei, piedāvājumu atbilstības pārbaudei, kā arī piedāvājumu vērtēšanai un salīdzināšanai.</w:t>
      </w:r>
    </w:p>
    <w:p w14:paraId="78588ACC" w14:textId="1C1403B2" w:rsidR="00AF45C9" w:rsidRPr="002B6A07" w:rsidRDefault="0018031D" w:rsidP="00F97DD2">
      <w:pPr>
        <w:numPr>
          <w:ilvl w:val="2"/>
          <w:numId w:val="20"/>
        </w:numPr>
        <w:tabs>
          <w:tab w:val="left" w:pos="709"/>
        </w:tabs>
        <w:suppressAutoHyphens w:val="0"/>
        <w:spacing w:after="100"/>
        <w:ind w:hanging="11"/>
        <w:contextualSpacing/>
        <w:jc w:val="both"/>
        <w:rPr>
          <w:bCs/>
        </w:rPr>
      </w:pPr>
      <w:r w:rsidRPr="009A63A3">
        <w:rPr>
          <w:color w:val="000000"/>
        </w:rPr>
        <w:t xml:space="preserve">Izdarīt grozījumus </w:t>
      </w:r>
      <w:r w:rsidR="005162F3" w:rsidRPr="005162F3">
        <w:rPr>
          <w:color w:val="000000"/>
        </w:rPr>
        <w:t>Iepirkuma dokumentācijas</w:t>
      </w:r>
      <w:r w:rsidRPr="009A63A3">
        <w:rPr>
          <w:color w:val="000000"/>
        </w:rPr>
        <w:t xml:space="preserve">, ievērojot </w:t>
      </w:r>
      <w:r w:rsidR="002B6A07" w:rsidRPr="002B6A07">
        <w:t>IUB iepirkumu vadlīnijas sabiedrisko pakalpojumu sniedzējiem</w:t>
      </w:r>
      <w:r w:rsidR="00050AF7" w:rsidRPr="002B6A07">
        <w:t xml:space="preserve"> </w:t>
      </w:r>
      <w:r w:rsidR="0052446A" w:rsidRPr="002B6A07">
        <w:t xml:space="preserve"> </w:t>
      </w:r>
      <w:r w:rsidRPr="002B6A07">
        <w:t>noteikto kārtību.</w:t>
      </w:r>
    </w:p>
    <w:p w14:paraId="77D19E48" w14:textId="331B1B88" w:rsidR="008849E4" w:rsidRPr="009A63A3" w:rsidRDefault="008849E4" w:rsidP="00F97DD2">
      <w:pPr>
        <w:numPr>
          <w:ilvl w:val="2"/>
          <w:numId w:val="20"/>
        </w:numPr>
        <w:tabs>
          <w:tab w:val="left" w:pos="709"/>
        </w:tabs>
        <w:suppressAutoHyphens w:val="0"/>
        <w:spacing w:after="100"/>
        <w:ind w:hanging="11"/>
        <w:contextualSpacing/>
        <w:jc w:val="both"/>
        <w:rPr>
          <w:bCs/>
          <w:color w:val="000000"/>
        </w:rPr>
      </w:pPr>
      <w:r w:rsidRPr="009A63A3">
        <w:rPr>
          <w:color w:val="000000"/>
        </w:rPr>
        <w:t xml:space="preserve">Komisijai ir tiesības neizskatīt pretendenta piedāvājumu vai izslēgt pretendentu no turpmākās dalības jebkurā piedāvājumu izvērtēšanas stadijā, ja tiek konstatēti apstākļi, kas minēti </w:t>
      </w:r>
      <w:r w:rsidR="005162F3" w:rsidRPr="005162F3">
        <w:rPr>
          <w:color w:val="000000"/>
        </w:rPr>
        <w:t xml:space="preserve">Iepirkuma dokumentācijas </w:t>
      </w:r>
      <w:r w:rsidR="00F9382D">
        <w:rPr>
          <w:color w:val="000000"/>
        </w:rPr>
        <w:t>5</w:t>
      </w:r>
      <w:r w:rsidRPr="009A63A3">
        <w:rPr>
          <w:color w:val="000000"/>
        </w:rPr>
        <w:t>.punktā;</w:t>
      </w:r>
    </w:p>
    <w:p w14:paraId="3FB22FC2" w14:textId="77777777" w:rsidR="0018031D" w:rsidRPr="009A63A3" w:rsidRDefault="0018031D" w:rsidP="00F97DD2">
      <w:pPr>
        <w:numPr>
          <w:ilvl w:val="2"/>
          <w:numId w:val="20"/>
        </w:numPr>
        <w:tabs>
          <w:tab w:val="left" w:pos="709"/>
        </w:tabs>
        <w:suppressAutoHyphens w:val="0"/>
        <w:spacing w:after="100"/>
        <w:ind w:hanging="11"/>
        <w:contextualSpacing/>
        <w:jc w:val="both"/>
        <w:rPr>
          <w:bCs/>
          <w:color w:val="000000"/>
        </w:rPr>
      </w:pPr>
      <w:r w:rsidRPr="009A63A3">
        <w:rPr>
          <w:color w:val="000000"/>
        </w:rPr>
        <w:lastRenderedPageBreak/>
        <w:t>Iepirkuma komisijai ir tiesības pieprasīt Pretendentam uzrādīt iesniegto dokumentu atvasinājumu oriģinālus vai notariāli apliecinātas kopijas, ja Pretendents iesniedzis dokumentu atvasinājumus.</w:t>
      </w:r>
    </w:p>
    <w:p w14:paraId="31DF0C34" w14:textId="479752D7" w:rsidR="0018031D" w:rsidRPr="009A63A3" w:rsidRDefault="008849E4" w:rsidP="00390EC1">
      <w:pPr>
        <w:tabs>
          <w:tab w:val="left" w:pos="3969"/>
        </w:tabs>
        <w:suppressAutoHyphens w:val="0"/>
        <w:spacing w:after="100"/>
        <w:ind w:left="709" w:hanging="11"/>
        <w:contextualSpacing/>
        <w:jc w:val="both"/>
        <w:rPr>
          <w:color w:val="000000"/>
        </w:rPr>
      </w:pPr>
      <w:r w:rsidRPr="009A63A3">
        <w:rPr>
          <w:color w:val="000000"/>
        </w:rPr>
        <w:t>1</w:t>
      </w:r>
      <w:r w:rsidR="00391269">
        <w:rPr>
          <w:color w:val="000000"/>
        </w:rPr>
        <w:t>4</w:t>
      </w:r>
      <w:r w:rsidRPr="009A63A3">
        <w:rPr>
          <w:color w:val="000000"/>
        </w:rPr>
        <w:t>.1.8</w:t>
      </w:r>
      <w:r w:rsidR="0018031D" w:rsidRPr="009A63A3">
        <w:rPr>
          <w:color w:val="000000"/>
        </w:rPr>
        <w:t xml:space="preserve">.Iepirkuma komisija var lūgt, lai Pretendents vai kompetentas institūcijas papildina vai izskaidro dokumentus, kas iesniegti atbilstoši normatīvo aktu un šī </w:t>
      </w:r>
      <w:r w:rsidR="005162F3" w:rsidRPr="005162F3">
        <w:rPr>
          <w:color w:val="000000"/>
        </w:rPr>
        <w:t xml:space="preserve">Iepirkuma dokumentācijas </w:t>
      </w:r>
      <w:r w:rsidR="0018031D" w:rsidRPr="009A63A3">
        <w:rPr>
          <w:color w:val="000000"/>
        </w:rPr>
        <w:t>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54E401DA" w14:textId="77777777" w:rsidR="00AF45C9" w:rsidRPr="009A63A3" w:rsidRDefault="00390EC1" w:rsidP="00AF45C9">
      <w:pPr>
        <w:tabs>
          <w:tab w:val="left" w:pos="3969"/>
        </w:tabs>
        <w:suppressAutoHyphens w:val="0"/>
        <w:spacing w:after="100"/>
        <w:ind w:left="709" w:hanging="142"/>
        <w:contextualSpacing/>
        <w:jc w:val="both"/>
        <w:rPr>
          <w:color w:val="000000"/>
        </w:rPr>
      </w:pPr>
      <w:r w:rsidRPr="009A63A3">
        <w:rPr>
          <w:color w:val="000000"/>
        </w:rPr>
        <w:t xml:space="preserve">  </w:t>
      </w:r>
      <w:r w:rsidR="00AF45C9" w:rsidRPr="009A63A3">
        <w:rPr>
          <w:color w:val="000000"/>
        </w:rPr>
        <w:t>Iepirkuma komisijai ir pienākumi:</w:t>
      </w:r>
    </w:p>
    <w:p w14:paraId="4A27F5AA" w14:textId="77777777" w:rsidR="0018031D" w:rsidRPr="009A63A3" w:rsidRDefault="0018031D" w:rsidP="00F97DD2">
      <w:pPr>
        <w:numPr>
          <w:ilvl w:val="1"/>
          <w:numId w:val="20"/>
        </w:numPr>
        <w:suppressAutoHyphens w:val="0"/>
        <w:spacing w:before="120" w:after="120"/>
        <w:contextualSpacing/>
        <w:jc w:val="both"/>
        <w:rPr>
          <w:color w:val="000000"/>
        </w:rPr>
      </w:pPr>
      <w:r w:rsidRPr="009A63A3">
        <w:rPr>
          <w:color w:val="000000"/>
        </w:rPr>
        <w:t>Komisijas pienākumi</w:t>
      </w:r>
    </w:p>
    <w:p w14:paraId="7A08630E" w14:textId="70EDA0EF" w:rsidR="0018031D" w:rsidRPr="00273B31" w:rsidRDefault="0018031D" w:rsidP="00F97DD2">
      <w:pPr>
        <w:numPr>
          <w:ilvl w:val="2"/>
          <w:numId w:val="20"/>
        </w:numPr>
        <w:suppressAutoHyphens w:val="0"/>
        <w:spacing w:after="100"/>
        <w:ind w:left="709" w:firstLine="0"/>
        <w:contextualSpacing/>
        <w:jc w:val="both"/>
      </w:pPr>
      <w:r w:rsidRPr="00273B31">
        <w:t xml:space="preserve">Nodrošināt iepirkuma norisi un </w:t>
      </w:r>
      <w:r w:rsidR="00F9382D">
        <w:t>protokolēšanu</w:t>
      </w:r>
      <w:r w:rsidRPr="00273B31">
        <w:t>.</w:t>
      </w:r>
    </w:p>
    <w:p w14:paraId="2ECD0A4C" w14:textId="77777777" w:rsidR="0018031D" w:rsidRPr="00273B31" w:rsidRDefault="0018031D" w:rsidP="00F97DD2">
      <w:pPr>
        <w:numPr>
          <w:ilvl w:val="2"/>
          <w:numId w:val="20"/>
        </w:numPr>
        <w:suppressAutoHyphens w:val="0"/>
        <w:spacing w:after="100"/>
        <w:ind w:left="709" w:firstLine="0"/>
        <w:contextualSpacing/>
        <w:jc w:val="both"/>
      </w:pPr>
      <w:r w:rsidRPr="00273B31">
        <w:t>Nodrošināt pretendentu brīvu konkurenci, kā arī vienlīdzīgu un taisnīgu attieksmi pret tiem.</w:t>
      </w:r>
    </w:p>
    <w:p w14:paraId="0B10C2FB" w14:textId="77777777" w:rsidR="0018031D" w:rsidRPr="00273B31" w:rsidRDefault="0018031D" w:rsidP="00F97DD2">
      <w:pPr>
        <w:numPr>
          <w:ilvl w:val="2"/>
          <w:numId w:val="20"/>
        </w:numPr>
        <w:suppressAutoHyphens w:val="0"/>
        <w:spacing w:after="100"/>
        <w:ind w:left="709" w:firstLine="0"/>
        <w:contextualSpacing/>
        <w:jc w:val="both"/>
      </w:pPr>
      <w:r w:rsidRPr="00273B31">
        <w:t>Pēc ieinteresēto pretendentu pieprasījuma normatīvajos aktos noteiktajā kārtībā sniegt informāciju par</w:t>
      </w:r>
      <w:r w:rsidR="00AF45C9">
        <w:t xml:space="preserve"> iepirkuma procedūru</w:t>
      </w:r>
      <w:r w:rsidRPr="00273B31">
        <w:t>.</w:t>
      </w:r>
    </w:p>
    <w:p w14:paraId="1D14C198" w14:textId="77777777" w:rsidR="0018031D" w:rsidRPr="00273B31" w:rsidRDefault="00AF45C9" w:rsidP="00F97DD2">
      <w:pPr>
        <w:numPr>
          <w:ilvl w:val="2"/>
          <w:numId w:val="20"/>
        </w:numPr>
        <w:suppressAutoHyphens w:val="0"/>
        <w:spacing w:after="100"/>
        <w:ind w:left="709" w:firstLine="0"/>
        <w:contextualSpacing/>
        <w:jc w:val="both"/>
      </w:pPr>
      <w:r>
        <w:t>Informēt visus P</w:t>
      </w:r>
      <w:r w:rsidR="0018031D" w:rsidRPr="00273B31">
        <w:t xml:space="preserve">retendentus par iepirkuma </w:t>
      </w:r>
      <w:r w:rsidR="0052446A">
        <w:t xml:space="preserve">procedūras </w:t>
      </w:r>
      <w:r w:rsidR="0018031D" w:rsidRPr="00273B31">
        <w:t>rezultāt</w:t>
      </w:r>
      <w:r w:rsidR="0052446A">
        <w:t>iem</w:t>
      </w:r>
      <w:r w:rsidR="0018031D" w:rsidRPr="00273B31">
        <w:t>.</w:t>
      </w:r>
    </w:p>
    <w:p w14:paraId="4053B6B7" w14:textId="77777777" w:rsidR="00F55669" w:rsidRPr="00273B31" w:rsidRDefault="00F55669" w:rsidP="00F55669">
      <w:pPr>
        <w:rPr>
          <w:b/>
        </w:rPr>
      </w:pPr>
    </w:p>
    <w:p w14:paraId="669563CB" w14:textId="77777777" w:rsidR="00F55669" w:rsidRPr="00273B31" w:rsidRDefault="00F55669" w:rsidP="00F97DD2">
      <w:pPr>
        <w:numPr>
          <w:ilvl w:val="0"/>
          <w:numId w:val="20"/>
        </w:numPr>
        <w:rPr>
          <w:b/>
        </w:rPr>
      </w:pPr>
      <w:r w:rsidRPr="00273B31">
        <w:rPr>
          <w:b/>
        </w:rPr>
        <w:t>Piedāvājumu atvēršana</w:t>
      </w:r>
      <w:bookmarkEnd w:id="41"/>
      <w:r w:rsidRPr="00273B31">
        <w:rPr>
          <w:b/>
        </w:rPr>
        <w:t xml:space="preserve"> </w:t>
      </w:r>
    </w:p>
    <w:p w14:paraId="0C22505F" w14:textId="77777777" w:rsidR="00F55669" w:rsidRPr="00273B31" w:rsidRDefault="00F55669" w:rsidP="00F97DD2">
      <w:pPr>
        <w:pStyle w:val="StyleStyle1Justified"/>
        <w:numPr>
          <w:ilvl w:val="1"/>
          <w:numId w:val="20"/>
        </w:numPr>
        <w:ind w:left="709" w:hanging="709"/>
        <w:contextualSpacing/>
        <w:rPr>
          <w:sz w:val="24"/>
          <w:szCs w:val="24"/>
        </w:rPr>
      </w:pPr>
      <w:r w:rsidRPr="00273B31">
        <w:rPr>
          <w:sz w:val="24"/>
          <w:szCs w:val="24"/>
        </w:rPr>
        <w:t xml:space="preserve">Piedāvājumu atvēršana ir atklāta. </w:t>
      </w:r>
    </w:p>
    <w:p w14:paraId="1B71F606" w14:textId="77777777" w:rsidR="00F55669" w:rsidRPr="00273B31" w:rsidRDefault="00F55669" w:rsidP="00F97DD2">
      <w:pPr>
        <w:pStyle w:val="StyleStyle1Justified"/>
        <w:numPr>
          <w:ilvl w:val="1"/>
          <w:numId w:val="20"/>
        </w:numPr>
        <w:ind w:left="709" w:hanging="709"/>
        <w:contextualSpacing/>
        <w:rPr>
          <w:sz w:val="24"/>
          <w:szCs w:val="24"/>
        </w:rPr>
      </w:pPr>
      <w:r w:rsidRPr="00273B31">
        <w:rPr>
          <w:sz w:val="24"/>
          <w:szCs w:val="24"/>
        </w:rPr>
        <w:t>Piedāvājumu atvēršanai Pasūtītājs rīko sanāksmi.</w:t>
      </w:r>
    </w:p>
    <w:p w14:paraId="7DF80FC7" w14:textId="77777777" w:rsidR="00F55669" w:rsidRPr="00273B31" w:rsidRDefault="00F55669" w:rsidP="00F97DD2">
      <w:pPr>
        <w:pStyle w:val="StyleStyle1Justified"/>
        <w:numPr>
          <w:ilvl w:val="1"/>
          <w:numId w:val="20"/>
        </w:numPr>
        <w:ind w:left="709" w:hanging="709"/>
        <w:contextualSpacing/>
        <w:rPr>
          <w:sz w:val="24"/>
          <w:szCs w:val="24"/>
        </w:rPr>
      </w:pPr>
      <w:r w:rsidRPr="00273B31">
        <w:rPr>
          <w:sz w:val="24"/>
          <w:szCs w:val="24"/>
        </w:rPr>
        <w:t xml:space="preserve">Komisija atver iesniegtos piedāvājumus tūlīt pēc piedāvājumu iesniegšanas termiņa beigām </w:t>
      </w:r>
      <w:r w:rsidR="00AF45C9">
        <w:rPr>
          <w:sz w:val="24"/>
          <w:szCs w:val="24"/>
        </w:rPr>
        <w:t xml:space="preserve">iepirkuma procedūras </w:t>
      </w:r>
      <w:r w:rsidR="005162F3" w:rsidRPr="005162F3">
        <w:rPr>
          <w:sz w:val="24"/>
          <w:szCs w:val="24"/>
        </w:rPr>
        <w:t>Iepirkuma dokumentācij</w:t>
      </w:r>
      <w:r w:rsidR="005162F3">
        <w:rPr>
          <w:sz w:val="24"/>
          <w:szCs w:val="24"/>
        </w:rPr>
        <w:t>ā</w:t>
      </w:r>
      <w:r w:rsidR="005162F3" w:rsidRPr="005162F3">
        <w:rPr>
          <w:sz w:val="24"/>
          <w:szCs w:val="24"/>
        </w:rPr>
        <w:t xml:space="preserve"> </w:t>
      </w:r>
      <w:r w:rsidRPr="00273B31">
        <w:rPr>
          <w:sz w:val="24"/>
          <w:szCs w:val="24"/>
        </w:rPr>
        <w:t xml:space="preserve">noradītajā vietā un laikā. </w:t>
      </w:r>
    </w:p>
    <w:p w14:paraId="12463894" w14:textId="77777777" w:rsidR="00F55669" w:rsidRPr="00273B31" w:rsidRDefault="00F55669" w:rsidP="00F97DD2">
      <w:pPr>
        <w:pStyle w:val="StyleStyle1Justified"/>
        <w:numPr>
          <w:ilvl w:val="1"/>
          <w:numId w:val="20"/>
        </w:numPr>
        <w:ind w:left="709" w:hanging="709"/>
        <w:contextualSpacing/>
        <w:rPr>
          <w:sz w:val="24"/>
          <w:szCs w:val="24"/>
        </w:rPr>
      </w:pPr>
      <w:r w:rsidRPr="00273B31">
        <w:rPr>
          <w:sz w:val="24"/>
          <w:szCs w:val="24"/>
        </w:rPr>
        <w:t>Piedāvājumus atver to iesniegšanas secībā, nosaucot Pretendentu, piedāvājuma iesniegšanas laiku, piedāvāto cenu</w:t>
      </w:r>
      <w:r w:rsidR="00584D9A" w:rsidRPr="00273B31">
        <w:rPr>
          <w:sz w:val="24"/>
          <w:szCs w:val="24"/>
        </w:rPr>
        <w:t xml:space="preserve"> </w:t>
      </w:r>
      <w:r w:rsidRPr="00273B31">
        <w:rPr>
          <w:sz w:val="24"/>
          <w:szCs w:val="24"/>
        </w:rPr>
        <w:t>un jebkuru citu informāciju, ja komisija uzskata to par nepieciešamu. Pēc sanāksmes dalībnieka pieprasījuma Pasūtītājs uzrāda finanšu piedāvājumu, kurā atbilstoši pieprasītajai finanšu piedāvājuma formai norādīta piedāvājuma cena.</w:t>
      </w:r>
    </w:p>
    <w:p w14:paraId="2AF5332C" w14:textId="519E3F00" w:rsidR="00D85EE0" w:rsidRDefault="00F55669" w:rsidP="00F97DD2">
      <w:pPr>
        <w:pStyle w:val="StyleStyle1Justified"/>
        <w:numPr>
          <w:ilvl w:val="1"/>
          <w:numId w:val="20"/>
        </w:numPr>
        <w:ind w:left="709" w:hanging="709"/>
        <w:contextualSpacing/>
        <w:rPr>
          <w:sz w:val="24"/>
          <w:szCs w:val="24"/>
        </w:rPr>
      </w:pPr>
      <w:r w:rsidRPr="00273B31">
        <w:rPr>
          <w:sz w:val="24"/>
          <w:szCs w:val="24"/>
        </w:rPr>
        <w:t>Pēc katra piedāvājuma atvēršanas visi komisijas locekļi parakstās uz Pretendenta finanšu piedāvājuma lapas.</w:t>
      </w:r>
    </w:p>
    <w:p w14:paraId="1BB8FBAC" w14:textId="77777777" w:rsidR="00691570" w:rsidRPr="009A63A3" w:rsidRDefault="00691570" w:rsidP="00691570">
      <w:pPr>
        <w:pStyle w:val="StyleStyle1Justified"/>
        <w:numPr>
          <w:ilvl w:val="0"/>
          <w:numId w:val="0"/>
        </w:numPr>
        <w:contextualSpacing/>
        <w:rPr>
          <w:sz w:val="24"/>
          <w:szCs w:val="24"/>
        </w:rPr>
      </w:pPr>
    </w:p>
    <w:p w14:paraId="229BC369" w14:textId="77777777" w:rsidR="00F55669" w:rsidRPr="00273B31" w:rsidRDefault="00F55669" w:rsidP="00F97DD2">
      <w:pPr>
        <w:numPr>
          <w:ilvl w:val="0"/>
          <w:numId w:val="20"/>
        </w:numPr>
        <w:jc w:val="both"/>
        <w:rPr>
          <w:b/>
        </w:rPr>
      </w:pPr>
      <w:r w:rsidRPr="00273B31">
        <w:rPr>
          <w:b/>
        </w:rPr>
        <w:t>Pretendentu atlases dokumentu, tehnisko piedāvājumu un finanšu piedāvājumu atbilstības pārbaude.</w:t>
      </w:r>
    </w:p>
    <w:p w14:paraId="4CA46963" w14:textId="2C7C485A" w:rsidR="00F55669" w:rsidRPr="00273B31" w:rsidRDefault="00F55669" w:rsidP="00F97DD2">
      <w:pPr>
        <w:pStyle w:val="StyleStyle1Justified"/>
        <w:numPr>
          <w:ilvl w:val="1"/>
          <w:numId w:val="20"/>
        </w:numPr>
        <w:contextualSpacing/>
        <w:rPr>
          <w:sz w:val="24"/>
          <w:szCs w:val="24"/>
        </w:rPr>
      </w:pPr>
      <w:r w:rsidRPr="00273B31">
        <w:rPr>
          <w:sz w:val="24"/>
          <w:szCs w:val="24"/>
        </w:rPr>
        <w:t xml:space="preserve">Pretendentu atlases dokumentu, tehnisko piedāvājumu un finanšu piedāvājumu atbilstības pārbaudi saskaņā ar </w:t>
      </w:r>
      <w:r w:rsidR="006F690F" w:rsidRPr="006F690F">
        <w:rPr>
          <w:sz w:val="24"/>
          <w:szCs w:val="24"/>
        </w:rPr>
        <w:t xml:space="preserve">Iepirkuma dokumentācijas </w:t>
      </w:r>
      <w:r w:rsidRPr="00273B31">
        <w:rPr>
          <w:sz w:val="24"/>
          <w:szCs w:val="24"/>
        </w:rPr>
        <w:t>prasībām  komisija veic slēgtā sēdē.</w:t>
      </w:r>
    </w:p>
    <w:p w14:paraId="5A6BD76D" w14:textId="77777777" w:rsidR="0052446A" w:rsidRPr="0052446A" w:rsidRDefault="00F55669" w:rsidP="00F97DD2">
      <w:pPr>
        <w:pStyle w:val="StyleStyle1Justified"/>
        <w:numPr>
          <w:ilvl w:val="1"/>
          <w:numId w:val="20"/>
        </w:numPr>
        <w:ind w:left="709" w:hanging="709"/>
        <w:contextualSpacing/>
        <w:rPr>
          <w:sz w:val="24"/>
          <w:szCs w:val="24"/>
        </w:rPr>
      </w:pPr>
      <w:r w:rsidRPr="00273B31">
        <w:rPr>
          <w:sz w:val="24"/>
          <w:szCs w:val="24"/>
        </w:rPr>
        <w:t xml:space="preserve">Ja iepirkuma komisija pieprasa, lai Pretendents precizē informāciju par savu piedāvājumu, tā </w:t>
      </w:r>
      <w:r w:rsidRPr="0052446A">
        <w:rPr>
          <w:sz w:val="24"/>
          <w:szCs w:val="24"/>
        </w:rPr>
        <w:t>nosaka termiņu, līdz kuram Pretendentam jāsniedz atbilde.</w:t>
      </w:r>
    </w:p>
    <w:p w14:paraId="76344FFA" w14:textId="77777777" w:rsidR="00F55669" w:rsidRPr="0052446A" w:rsidRDefault="00F55669" w:rsidP="00F97DD2">
      <w:pPr>
        <w:pStyle w:val="StyleStyle1Justified"/>
        <w:numPr>
          <w:ilvl w:val="1"/>
          <w:numId w:val="20"/>
        </w:numPr>
        <w:ind w:left="709" w:hanging="709"/>
        <w:contextualSpacing/>
        <w:rPr>
          <w:sz w:val="24"/>
          <w:szCs w:val="24"/>
        </w:rPr>
      </w:pPr>
      <w:r w:rsidRPr="0052446A">
        <w:rPr>
          <w:sz w:val="24"/>
          <w:szCs w:val="24"/>
        </w:rPr>
        <w:t>Komisija piedāvājumu vērtēšanā var pieaicināt ekspertus. Eksperts dod rakstisku vērtējumu, kuru pievieno komisijas sēdes protokolam. Ekspertu vērtējums komisijai nav saistošs.</w:t>
      </w:r>
    </w:p>
    <w:p w14:paraId="4FED32CA" w14:textId="77777777" w:rsidR="00F55669" w:rsidRDefault="00F55669" w:rsidP="00F97DD2">
      <w:pPr>
        <w:pStyle w:val="StyleStyle1Justified"/>
        <w:numPr>
          <w:ilvl w:val="1"/>
          <w:numId w:val="20"/>
        </w:numPr>
        <w:ind w:left="709" w:hanging="709"/>
        <w:contextualSpacing/>
        <w:rPr>
          <w:sz w:val="24"/>
          <w:szCs w:val="24"/>
        </w:rPr>
      </w:pPr>
      <w:r w:rsidRPr="00273B31">
        <w:rPr>
          <w:sz w:val="24"/>
          <w:szCs w:val="24"/>
        </w:rPr>
        <w:t>Katrs eksperts paraksta apliecinājumu, ka nav tādu apstākļu, kuru dēļ varētu uzskatīt, ka viņš ir personīgi ieinteresēts kāda Pretendenta darbībā vai arī saistīts ar to.</w:t>
      </w:r>
    </w:p>
    <w:p w14:paraId="59C24AB8" w14:textId="77777777" w:rsidR="0052446A" w:rsidRPr="00273B31" w:rsidRDefault="0052446A" w:rsidP="00F97DD2">
      <w:pPr>
        <w:pStyle w:val="StyleStyle1Justified"/>
        <w:numPr>
          <w:ilvl w:val="1"/>
          <w:numId w:val="20"/>
        </w:numPr>
        <w:ind w:left="709" w:hanging="709"/>
        <w:contextualSpacing/>
        <w:rPr>
          <w:sz w:val="24"/>
          <w:szCs w:val="24"/>
        </w:rPr>
      </w:pPr>
      <w:r w:rsidRPr="00273B31">
        <w:rPr>
          <w:sz w:val="24"/>
          <w:szCs w:val="24"/>
        </w:rPr>
        <w:t>Komisija pārbauda, vai piedāvājumā nav aritmētisku kļūdu. Ja piedāvājumā konstatētas aritmētiskas kļūdas, komisija tās labo.</w:t>
      </w:r>
    </w:p>
    <w:p w14:paraId="0DB95ECC" w14:textId="77777777" w:rsidR="0052446A" w:rsidRPr="00273B31" w:rsidRDefault="0052446A" w:rsidP="00F97DD2">
      <w:pPr>
        <w:pStyle w:val="StyleStyle1Justified"/>
        <w:numPr>
          <w:ilvl w:val="1"/>
          <w:numId w:val="20"/>
        </w:numPr>
        <w:ind w:left="709" w:hanging="709"/>
        <w:contextualSpacing/>
        <w:rPr>
          <w:sz w:val="24"/>
          <w:szCs w:val="24"/>
        </w:rPr>
      </w:pPr>
      <w:r w:rsidRPr="00273B31">
        <w:rPr>
          <w:sz w:val="24"/>
          <w:szCs w:val="24"/>
        </w:rPr>
        <w:t>Par visiem aritmētisko kļūdu labojumiem komisija paziņo Pretendentam, kura piedāvājumā labojumi izdarīti.</w:t>
      </w:r>
    </w:p>
    <w:p w14:paraId="1B766572" w14:textId="77777777" w:rsidR="0052446A" w:rsidRPr="00273B31" w:rsidRDefault="0052446A" w:rsidP="00F97DD2">
      <w:pPr>
        <w:pStyle w:val="StyleStyle1Justified"/>
        <w:numPr>
          <w:ilvl w:val="1"/>
          <w:numId w:val="20"/>
        </w:numPr>
        <w:ind w:left="709" w:hanging="709"/>
        <w:contextualSpacing/>
        <w:rPr>
          <w:sz w:val="24"/>
          <w:szCs w:val="24"/>
        </w:rPr>
      </w:pPr>
      <w:r w:rsidRPr="00273B31">
        <w:rPr>
          <w:sz w:val="24"/>
          <w:szCs w:val="24"/>
        </w:rPr>
        <w:t xml:space="preserve">Novērtējot un salīdzinot piedāvājumus, kuros bijušas aritmētiskas kļūdas, komisija ņem vērā tikai tās cenas, kas ir izlabotas atbilstoši šī </w:t>
      </w:r>
      <w:r w:rsidR="006F690F" w:rsidRPr="006F690F">
        <w:rPr>
          <w:sz w:val="24"/>
          <w:szCs w:val="24"/>
        </w:rPr>
        <w:t xml:space="preserve">Iepirkuma dokumentācijas </w:t>
      </w:r>
      <w:r w:rsidRPr="00273B31">
        <w:rPr>
          <w:sz w:val="24"/>
          <w:szCs w:val="24"/>
        </w:rPr>
        <w:t>prasībām.</w:t>
      </w:r>
    </w:p>
    <w:p w14:paraId="281E75C5" w14:textId="77777777" w:rsidR="0052446A" w:rsidRPr="00622031" w:rsidRDefault="0052446A" w:rsidP="00F97DD2">
      <w:pPr>
        <w:pStyle w:val="StyleStyle1Justified"/>
        <w:numPr>
          <w:ilvl w:val="1"/>
          <w:numId w:val="20"/>
        </w:numPr>
        <w:ind w:left="709" w:hanging="709"/>
        <w:contextualSpacing/>
        <w:rPr>
          <w:color w:val="000000"/>
          <w:sz w:val="24"/>
          <w:szCs w:val="24"/>
        </w:rPr>
      </w:pPr>
      <w:r w:rsidRPr="00622031">
        <w:rPr>
          <w:sz w:val="24"/>
          <w:szCs w:val="24"/>
        </w:rPr>
        <w:t xml:space="preserve">Pēc Pretendentu atlases, Pasūtītājs saskaņā ar </w:t>
      </w:r>
      <w:r w:rsidR="005162F3" w:rsidRPr="005162F3">
        <w:rPr>
          <w:sz w:val="24"/>
          <w:szCs w:val="24"/>
        </w:rPr>
        <w:t xml:space="preserve">Iepirkuma dokumentācijas </w:t>
      </w:r>
      <w:r w:rsidRPr="00622031">
        <w:rPr>
          <w:sz w:val="24"/>
          <w:szCs w:val="24"/>
        </w:rPr>
        <w:t xml:space="preserve">prasībām un kritēriju izvēlas </w:t>
      </w:r>
      <w:r w:rsidRPr="00622031">
        <w:rPr>
          <w:color w:val="000000"/>
          <w:sz w:val="24"/>
          <w:szCs w:val="24"/>
        </w:rPr>
        <w:t xml:space="preserve">Pretendentu piedāvājumu ar viszemāko cenu, kas atbilst </w:t>
      </w:r>
      <w:r w:rsidR="005162F3" w:rsidRPr="005162F3">
        <w:rPr>
          <w:color w:val="000000"/>
          <w:sz w:val="24"/>
          <w:szCs w:val="24"/>
        </w:rPr>
        <w:t xml:space="preserve">Iepirkuma dokumentācijas </w:t>
      </w:r>
      <w:r w:rsidRPr="00622031">
        <w:rPr>
          <w:color w:val="000000"/>
          <w:sz w:val="24"/>
          <w:szCs w:val="24"/>
        </w:rPr>
        <w:t xml:space="preserve">prasībām. </w:t>
      </w:r>
    </w:p>
    <w:p w14:paraId="3398D89D" w14:textId="77777777" w:rsidR="00F55669" w:rsidRDefault="008849E4" w:rsidP="00F97DD2">
      <w:pPr>
        <w:pStyle w:val="StyleStyle1Justified"/>
        <w:numPr>
          <w:ilvl w:val="1"/>
          <w:numId w:val="20"/>
        </w:numPr>
        <w:rPr>
          <w:color w:val="000000"/>
          <w:sz w:val="24"/>
          <w:szCs w:val="24"/>
        </w:rPr>
      </w:pPr>
      <w:bookmarkStart w:id="42" w:name="_Toc277402345"/>
      <w:r w:rsidRPr="009A63A3">
        <w:rPr>
          <w:color w:val="000000"/>
          <w:sz w:val="24"/>
          <w:szCs w:val="24"/>
        </w:rPr>
        <w:t xml:space="preserve">Ja iepirkuma komisija Pretendenta piedāvājumu uzskata par nepamatoti lētu, iepirkuma komisija pirms šāda piedāvājuma iespējamās noraidīšanas </w:t>
      </w:r>
      <w:proofErr w:type="spellStart"/>
      <w:r w:rsidRPr="009A63A3">
        <w:rPr>
          <w:color w:val="000000"/>
          <w:sz w:val="24"/>
          <w:szCs w:val="24"/>
        </w:rPr>
        <w:t>rakstveidā</w:t>
      </w:r>
      <w:proofErr w:type="spellEnd"/>
      <w:r w:rsidRPr="009A63A3">
        <w:rPr>
          <w:color w:val="000000"/>
          <w:sz w:val="24"/>
          <w:szCs w:val="24"/>
        </w:rPr>
        <w:t xml:space="preserve"> pieprasa no Pretendenta detalizētu paskaidrojumu par būtiskiem piedāvājuma nosacījumiem, kā arī ļauj Pretendentam </w:t>
      </w:r>
      <w:r w:rsidRPr="009A63A3">
        <w:rPr>
          <w:color w:val="000000"/>
          <w:sz w:val="24"/>
          <w:szCs w:val="24"/>
        </w:rPr>
        <w:lastRenderedPageBreak/>
        <w:t>iesniegt pierādījumus, kurus tas uzskata par nepieciešamiem, dodot saprātīgu termiņu paskaidrojuma un pierādījumu iesniegšanai. Pretendenta piedāvājums tiek noraidīts tikai gadījumā, ja Pretendents nav varējis norādīt tehnoloģijas, tehniskos risinājumus, tirgus apstākļus, preces īpašības vai citus objektīvus pierādījumus, kas ļauj piedāvāt tik lētu cenu.</w:t>
      </w:r>
    </w:p>
    <w:p w14:paraId="09BAD4E8" w14:textId="77777777" w:rsidR="003954CC" w:rsidRPr="009A63A3" w:rsidRDefault="003954CC" w:rsidP="003954CC">
      <w:pPr>
        <w:pStyle w:val="StyleStyle1Justified"/>
        <w:numPr>
          <w:ilvl w:val="0"/>
          <w:numId w:val="0"/>
        </w:numPr>
        <w:ind w:left="360"/>
        <w:rPr>
          <w:color w:val="000000"/>
        </w:rPr>
      </w:pPr>
    </w:p>
    <w:bookmarkEnd w:id="42"/>
    <w:p w14:paraId="5F8681E6" w14:textId="77777777" w:rsidR="00F55669" w:rsidRPr="009A63A3" w:rsidRDefault="00F55669" w:rsidP="00F97DD2">
      <w:pPr>
        <w:numPr>
          <w:ilvl w:val="0"/>
          <w:numId w:val="20"/>
        </w:numPr>
        <w:rPr>
          <w:b/>
          <w:color w:val="000000"/>
        </w:rPr>
      </w:pPr>
      <w:r w:rsidRPr="009A63A3">
        <w:rPr>
          <w:b/>
          <w:color w:val="000000"/>
        </w:rPr>
        <w:t>Lēmuma pieņemšana, paziņošana un līguma noslēgšana</w:t>
      </w:r>
    </w:p>
    <w:p w14:paraId="4632488B" w14:textId="77777777" w:rsidR="009F09DD" w:rsidRPr="009F09DD" w:rsidRDefault="00F55669" w:rsidP="00F97DD2">
      <w:pPr>
        <w:pStyle w:val="StyleStyle1Justified"/>
        <w:numPr>
          <w:ilvl w:val="1"/>
          <w:numId w:val="20"/>
        </w:numPr>
        <w:ind w:left="709" w:hanging="709"/>
        <w:rPr>
          <w:sz w:val="24"/>
          <w:szCs w:val="24"/>
        </w:rPr>
      </w:pPr>
      <w:r w:rsidRPr="009A63A3">
        <w:rPr>
          <w:color w:val="000000"/>
          <w:sz w:val="24"/>
          <w:szCs w:val="24"/>
        </w:rPr>
        <w:t xml:space="preserve">Līdz iepirkuma līguma noslēgšanai, Pasūtītājam ir tiesības izbeigt vai pārtraukt </w:t>
      </w:r>
      <w:r w:rsidR="0052446A" w:rsidRPr="009A63A3">
        <w:rPr>
          <w:color w:val="000000"/>
          <w:sz w:val="24"/>
          <w:szCs w:val="24"/>
        </w:rPr>
        <w:t>iepirkuma procedūru</w:t>
      </w:r>
      <w:r w:rsidRPr="009A63A3">
        <w:rPr>
          <w:color w:val="000000"/>
          <w:sz w:val="24"/>
          <w:szCs w:val="24"/>
        </w:rPr>
        <w:t>.</w:t>
      </w:r>
    </w:p>
    <w:p w14:paraId="1215DD3B" w14:textId="08EC5B74" w:rsidR="009F09DD" w:rsidRPr="009F09DD" w:rsidRDefault="00F55669" w:rsidP="00F97DD2">
      <w:pPr>
        <w:pStyle w:val="StyleStyle1Justified"/>
        <w:numPr>
          <w:ilvl w:val="1"/>
          <w:numId w:val="20"/>
        </w:numPr>
        <w:ind w:left="709" w:hanging="709"/>
        <w:rPr>
          <w:sz w:val="24"/>
          <w:szCs w:val="24"/>
        </w:rPr>
      </w:pPr>
      <w:r w:rsidRPr="00273B31">
        <w:rPr>
          <w:sz w:val="24"/>
          <w:szCs w:val="24"/>
        </w:rPr>
        <w:t>Pirms iepirkuma līguma slēgšanas par iepirkuma komisijas pieņemto lēmumu par iepirkuma līguma slēgšanas tiesību piešķiršanu Pasūtītājs vienlaicīgi (vienā dienā) informē visus Pretendentus</w:t>
      </w:r>
      <w:r w:rsidR="008159AB" w:rsidRPr="00273B31">
        <w:rPr>
          <w:sz w:val="24"/>
          <w:szCs w:val="24"/>
          <w:lang w:eastAsia="lv-LV"/>
        </w:rPr>
        <w:t xml:space="preserve">, </w:t>
      </w:r>
      <w:r w:rsidRPr="00273B31">
        <w:rPr>
          <w:sz w:val="24"/>
          <w:szCs w:val="24"/>
        </w:rPr>
        <w:t xml:space="preserve">kā arī publicē paziņojumu mājas lapās internetā </w:t>
      </w:r>
      <w:hyperlink r:id="rId18" w:history="1">
        <w:r w:rsidR="0085777B" w:rsidRPr="00243990">
          <w:rPr>
            <w:rStyle w:val="Hyperlink"/>
            <w:color w:val="auto"/>
            <w:sz w:val="24"/>
            <w:szCs w:val="24"/>
            <w:u w:val="none"/>
          </w:rPr>
          <w:t>www.satiksme.daugavpils.lv</w:t>
        </w:r>
      </w:hyperlink>
      <w:r w:rsidR="0085777B" w:rsidRPr="00243990">
        <w:rPr>
          <w:sz w:val="24"/>
          <w:szCs w:val="24"/>
        </w:rPr>
        <w:t xml:space="preserve"> un </w:t>
      </w:r>
      <w:hyperlink r:id="rId19" w:history="1">
        <w:r w:rsidR="0085777B" w:rsidRPr="00243990">
          <w:rPr>
            <w:rStyle w:val="Hyperlink"/>
            <w:color w:val="auto"/>
            <w:sz w:val="24"/>
            <w:szCs w:val="24"/>
            <w:u w:val="none"/>
          </w:rPr>
          <w:t>www.daugavpils.lv</w:t>
        </w:r>
      </w:hyperlink>
      <w:r w:rsidRPr="00243990">
        <w:rPr>
          <w:sz w:val="24"/>
          <w:szCs w:val="24"/>
        </w:rPr>
        <w:t>.</w:t>
      </w:r>
    </w:p>
    <w:p w14:paraId="6BD4E704" w14:textId="7E914A56" w:rsidR="00F55669" w:rsidRDefault="00F55669" w:rsidP="00F97DD2">
      <w:pPr>
        <w:pStyle w:val="ListParagraph"/>
        <w:numPr>
          <w:ilvl w:val="1"/>
          <w:numId w:val="20"/>
        </w:numPr>
        <w:jc w:val="both"/>
        <w:rPr>
          <w:rFonts w:eastAsia="Arial"/>
          <w:bCs/>
        </w:rPr>
      </w:pPr>
      <w:r w:rsidRPr="00273B31">
        <w:t xml:space="preserve">Iepirkuma līgumu slēdz ne agrāk kā nākamajā dienā pēc pretendentu informēšanas par pieņemto lēmumu.  </w:t>
      </w:r>
      <w:r w:rsidR="00F9382D" w:rsidRPr="00F9382D">
        <w:rPr>
          <w:rFonts w:eastAsia="Arial"/>
          <w:bCs/>
        </w:rPr>
        <w:t xml:space="preserve">Pēc līguma slēgšanas 10 darbdienu laikā, kad noslēgts iepirkuma līgums, publicē Paziņojumu par rezultātiem </w:t>
      </w:r>
      <w:hyperlink r:id="rId20" w:history="1">
        <w:r w:rsidR="00E016C7" w:rsidRPr="00CA2A70">
          <w:rPr>
            <w:rStyle w:val="Hyperlink"/>
            <w:rFonts w:eastAsia="Arial"/>
            <w:bCs/>
          </w:rPr>
          <w:t>www.iub.gov.lv</w:t>
        </w:r>
      </w:hyperlink>
      <w:r w:rsidR="00E016C7">
        <w:rPr>
          <w:rFonts w:eastAsia="Arial"/>
          <w:bCs/>
        </w:rPr>
        <w:t>.</w:t>
      </w:r>
    </w:p>
    <w:p w14:paraId="61AF6256" w14:textId="77777777" w:rsidR="003954CC" w:rsidRPr="009A63A3" w:rsidRDefault="003954CC" w:rsidP="003954CC">
      <w:pPr>
        <w:pStyle w:val="StyleStyle1Justified"/>
        <w:numPr>
          <w:ilvl w:val="0"/>
          <w:numId w:val="0"/>
        </w:numPr>
        <w:ind w:left="709"/>
        <w:rPr>
          <w:sz w:val="24"/>
          <w:szCs w:val="24"/>
        </w:rPr>
      </w:pPr>
    </w:p>
    <w:p w14:paraId="205C6E03" w14:textId="77777777" w:rsidR="00F55669" w:rsidRPr="00273B31" w:rsidRDefault="00F55669" w:rsidP="00F97DD2">
      <w:pPr>
        <w:numPr>
          <w:ilvl w:val="0"/>
          <w:numId w:val="20"/>
        </w:numPr>
        <w:rPr>
          <w:b/>
        </w:rPr>
      </w:pPr>
      <w:r w:rsidRPr="00273B31">
        <w:rPr>
          <w:b/>
        </w:rPr>
        <w:t>Cita informācija</w:t>
      </w:r>
    </w:p>
    <w:p w14:paraId="14F52ABB" w14:textId="77777777" w:rsidR="00F55669" w:rsidRPr="00273B31" w:rsidRDefault="00F55669" w:rsidP="00F97DD2">
      <w:pPr>
        <w:pStyle w:val="StyleStyle1Justified"/>
        <w:numPr>
          <w:ilvl w:val="1"/>
          <w:numId w:val="20"/>
        </w:numPr>
        <w:ind w:left="709" w:hanging="709"/>
        <w:rPr>
          <w:sz w:val="24"/>
          <w:szCs w:val="24"/>
        </w:rPr>
      </w:pPr>
      <w:r w:rsidRPr="00273B31">
        <w:rPr>
          <w:sz w:val="24"/>
          <w:szCs w:val="24"/>
        </w:rPr>
        <w:t>Līgums jāizpilda saskaņā ar Latvijas Republikas normatīvajiem aktiem un Eiropas Savienības normatīvajiem aktiem.</w:t>
      </w:r>
    </w:p>
    <w:p w14:paraId="1C74FFE8" w14:textId="77777777" w:rsidR="00F55669" w:rsidRPr="00273B31" w:rsidRDefault="00F55669" w:rsidP="00F97DD2">
      <w:pPr>
        <w:pStyle w:val="StyleStyle1Justified"/>
        <w:numPr>
          <w:ilvl w:val="1"/>
          <w:numId w:val="20"/>
        </w:numPr>
        <w:ind w:left="709" w:hanging="709"/>
        <w:rPr>
          <w:sz w:val="24"/>
          <w:szCs w:val="24"/>
        </w:rPr>
      </w:pPr>
      <w:r w:rsidRPr="00273B31">
        <w:rPr>
          <w:sz w:val="24"/>
          <w:szCs w:val="24"/>
        </w:rPr>
        <w:t xml:space="preserve">Piedāvājuma variantu iesniegšana nav pieļaujama. </w:t>
      </w:r>
    </w:p>
    <w:p w14:paraId="4F8A350E" w14:textId="77777777" w:rsidR="00F55669" w:rsidRPr="00273B31" w:rsidRDefault="00F55669" w:rsidP="00F97DD2">
      <w:pPr>
        <w:pStyle w:val="StyleStyle1Justified"/>
        <w:numPr>
          <w:ilvl w:val="1"/>
          <w:numId w:val="20"/>
        </w:numPr>
        <w:ind w:left="709" w:hanging="709"/>
        <w:rPr>
          <w:sz w:val="24"/>
          <w:szCs w:val="24"/>
        </w:rPr>
      </w:pPr>
      <w:r w:rsidRPr="00273B31">
        <w:rPr>
          <w:sz w:val="24"/>
          <w:szCs w:val="24"/>
        </w:rPr>
        <w:t xml:space="preserve">Sazināšanās starp Pasūtītāju un ieinteresētajiem Pretendentiem </w:t>
      </w:r>
      <w:r w:rsidR="00764345">
        <w:rPr>
          <w:sz w:val="24"/>
          <w:szCs w:val="24"/>
        </w:rPr>
        <w:t>iepirkuma procedūras</w:t>
      </w:r>
      <w:r w:rsidRPr="00273B31">
        <w:rPr>
          <w:sz w:val="24"/>
          <w:szCs w:val="24"/>
        </w:rPr>
        <w:t xml:space="preserve"> jautājumos notiek latviešu valodā pa pastu, e-pastu, faksu vai klātienē. </w:t>
      </w:r>
    </w:p>
    <w:p w14:paraId="042248C2" w14:textId="77777777" w:rsidR="009A63A3" w:rsidRDefault="00F55669" w:rsidP="00F97DD2">
      <w:pPr>
        <w:pStyle w:val="StyleStyle1Justified"/>
        <w:numPr>
          <w:ilvl w:val="1"/>
          <w:numId w:val="20"/>
        </w:numPr>
        <w:ind w:left="709" w:hanging="709"/>
        <w:rPr>
          <w:sz w:val="24"/>
          <w:szCs w:val="24"/>
        </w:rPr>
      </w:pPr>
      <w:r w:rsidRPr="00273B31">
        <w:rPr>
          <w:sz w:val="24"/>
          <w:szCs w:val="24"/>
        </w:rPr>
        <w:t xml:space="preserve">Pasūtītājs nodrošina to, lai piedāvājumā ietvertā informācija nav pieejama līdz tā atvēršanas brīdim. </w:t>
      </w:r>
    </w:p>
    <w:p w14:paraId="21EEEEEB" w14:textId="02769D4B" w:rsidR="009644BE" w:rsidRPr="00516365" w:rsidRDefault="00F55669" w:rsidP="00F97DD2">
      <w:pPr>
        <w:pStyle w:val="StyleStyle1Justified"/>
        <w:numPr>
          <w:ilvl w:val="1"/>
          <w:numId w:val="20"/>
        </w:numPr>
        <w:ind w:left="709" w:hanging="709"/>
        <w:rPr>
          <w:rStyle w:val="Emphasis"/>
          <w:i w:val="0"/>
          <w:iCs w:val="0"/>
          <w:sz w:val="24"/>
          <w:szCs w:val="24"/>
        </w:rPr>
      </w:pPr>
      <w:r w:rsidRPr="009A63A3">
        <w:rPr>
          <w:sz w:val="24"/>
          <w:szCs w:val="24"/>
        </w:rPr>
        <w:t xml:space="preserve">Pretendents sedz visus izdevumus, kas ir saistīti ar piedāvājuma sagatavošanu un iesniegšanu Pasūtītājam. </w:t>
      </w:r>
      <w:bookmarkStart w:id="43" w:name="_Toc277402352"/>
    </w:p>
    <w:p w14:paraId="3891291C" w14:textId="77777777" w:rsidR="009644BE" w:rsidRDefault="009644BE" w:rsidP="003B53CA">
      <w:pPr>
        <w:pStyle w:val="ListParagraph"/>
        <w:ind w:left="0"/>
        <w:rPr>
          <w:rStyle w:val="Emphasis"/>
          <w:i w:val="0"/>
        </w:rPr>
      </w:pPr>
    </w:p>
    <w:p w14:paraId="33E2FBE0" w14:textId="77777777" w:rsidR="003B53CA" w:rsidRDefault="003B53CA" w:rsidP="003B53CA">
      <w:pPr>
        <w:pStyle w:val="ListParagraph"/>
        <w:ind w:left="0"/>
        <w:rPr>
          <w:rStyle w:val="Emphasis"/>
          <w:i w:val="0"/>
        </w:rPr>
      </w:pPr>
    </w:p>
    <w:p w14:paraId="094B3E49" w14:textId="77777777" w:rsidR="00ED3724" w:rsidRDefault="00ED3724">
      <w:pPr>
        <w:suppressAutoHyphens w:val="0"/>
        <w:rPr>
          <w:rStyle w:val="Emphasis"/>
          <w:i w:val="0"/>
        </w:rPr>
      </w:pPr>
      <w:r>
        <w:rPr>
          <w:rStyle w:val="Emphasis"/>
          <w:i w:val="0"/>
        </w:rPr>
        <w:br w:type="page"/>
      </w:r>
    </w:p>
    <w:p w14:paraId="1F9E409E" w14:textId="12F2D7BE" w:rsidR="00017CF7" w:rsidRPr="00243990" w:rsidRDefault="00017CF7" w:rsidP="00017CF7">
      <w:pPr>
        <w:pStyle w:val="ListParagraph"/>
        <w:ind w:left="0"/>
        <w:jc w:val="right"/>
        <w:rPr>
          <w:rStyle w:val="Emphasis"/>
          <w:i w:val="0"/>
        </w:rPr>
      </w:pPr>
      <w:r>
        <w:rPr>
          <w:rStyle w:val="Emphasis"/>
          <w:i w:val="0"/>
        </w:rPr>
        <w:lastRenderedPageBreak/>
        <w:t>Pielikums Nr.1</w:t>
      </w:r>
    </w:p>
    <w:p w14:paraId="1521B8B4" w14:textId="2B78A78D" w:rsidR="00017CF7" w:rsidRPr="00273B31" w:rsidRDefault="005162F3" w:rsidP="00017CF7">
      <w:pPr>
        <w:pStyle w:val="ListParagraph"/>
        <w:jc w:val="right"/>
        <w:rPr>
          <w:rStyle w:val="Emphasis"/>
          <w:i w:val="0"/>
        </w:rPr>
      </w:pPr>
      <w:r w:rsidRPr="005162F3">
        <w:rPr>
          <w:rStyle w:val="Emphasis"/>
          <w:i w:val="0"/>
        </w:rPr>
        <w:t>Iepirkuma dokumentācijas</w:t>
      </w:r>
      <w:r>
        <w:rPr>
          <w:rStyle w:val="Emphasis"/>
          <w:i w:val="0"/>
        </w:rPr>
        <w:t xml:space="preserve"> </w:t>
      </w:r>
      <w:r w:rsidR="00017CF7" w:rsidRPr="00273B31">
        <w:rPr>
          <w:rStyle w:val="Emphasis"/>
          <w:i w:val="0"/>
        </w:rPr>
        <w:t xml:space="preserve">ar identifikācijas Nr. </w:t>
      </w:r>
      <w:r w:rsidR="00622031">
        <w:t>ASDS/</w:t>
      </w:r>
      <w:r w:rsidR="00E163FA">
        <w:t>20</w:t>
      </w:r>
      <w:r w:rsidR="00F9382D">
        <w:t>20</w:t>
      </w:r>
      <w:r w:rsidR="00E163FA">
        <w:t>/</w:t>
      </w:r>
      <w:r>
        <w:t>8</w:t>
      </w:r>
      <w:r w:rsidR="00F9382D">
        <w:t>9</w:t>
      </w:r>
    </w:p>
    <w:p w14:paraId="49B799EC" w14:textId="77777777" w:rsidR="00C46D7D" w:rsidRDefault="00C46D7D" w:rsidP="00F55669">
      <w:pPr>
        <w:pStyle w:val="ListParagraph"/>
        <w:ind w:left="0"/>
        <w:jc w:val="right"/>
        <w:rPr>
          <w:rStyle w:val="Emphasis"/>
          <w:i w:val="0"/>
        </w:rPr>
      </w:pPr>
    </w:p>
    <w:p w14:paraId="2398C5FB" w14:textId="77777777" w:rsidR="00C46D7D" w:rsidRDefault="00C46D7D" w:rsidP="00C46D7D">
      <w:pPr>
        <w:pStyle w:val="ListParagraph"/>
        <w:ind w:left="0"/>
        <w:rPr>
          <w:rStyle w:val="Emphasis"/>
          <w:i w:val="0"/>
        </w:rPr>
      </w:pPr>
    </w:p>
    <w:p w14:paraId="36F00075" w14:textId="77777777" w:rsidR="00C46D7D" w:rsidRPr="00C46D7D" w:rsidRDefault="00C46D7D" w:rsidP="00C46D7D">
      <w:pPr>
        <w:tabs>
          <w:tab w:val="left" w:pos="705"/>
        </w:tabs>
        <w:jc w:val="right"/>
        <w:rPr>
          <w:iCs/>
          <w:color w:val="000000"/>
          <w:lang w:eastAsia="en-US"/>
        </w:rPr>
      </w:pPr>
    </w:p>
    <w:p w14:paraId="304E4CEA" w14:textId="77777777"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Uz pretendenta veidlapas</w:t>
      </w:r>
    </w:p>
    <w:p w14:paraId="46E980A1" w14:textId="77777777" w:rsidR="00C46D7D" w:rsidRPr="00C46D7D" w:rsidRDefault="00C46D7D" w:rsidP="00C46D7D">
      <w:pPr>
        <w:suppressAutoHyphens w:val="0"/>
        <w:spacing w:after="120" w:line="312" w:lineRule="auto"/>
        <w:ind w:left="180"/>
        <w:jc w:val="center"/>
        <w:rPr>
          <w:i/>
          <w:kern w:val="1"/>
          <w:sz w:val="22"/>
          <w:lang w:eastAsia="en-US"/>
        </w:rPr>
      </w:pPr>
      <w:r w:rsidRPr="00C46D7D">
        <w:rPr>
          <w:i/>
          <w:kern w:val="1"/>
          <w:sz w:val="22"/>
          <w:lang w:eastAsia="en-US"/>
        </w:rPr>
        <w:t xml:space="preserve">Vieta </w:t>
      </w:r>
    </w:p>
    <w:p w14:paraId="06F86F3E" w14:textId="77777777" w:rsidR="00C46D7D" w:rsidRPr="00C46D7D" w:rsidRDefault="00C46D7D" w:rsidP="00C46D7D">
      <w:pPr>
        <w:suppressAutoHyphens w:val="0"/>
        <w:spacing w:after="120" w:line="312" w:lineRule="auto"/>
        <w:ind w:left="180"/>
        <w:rPr>
          <w:i/>
          <w:kern w:val="1"/>
          <w:sz w:val="22"/>
          <w:lang w:eastAsia="en-US"/>
        </w:rPr>
      </w:pPr>
      <w:r w:rsidRPr="00C46D7D">
        <w:rPr>
          <w:i/>
          <w:kern w:val="1"/>
          <w:sz w:val="22"/>
          <w:lang w:eastAsia="en-US"/>
        </w:rPr>
        <w:t xml:space="preserve">Datums </w:t>
      </w:r>
    </w:p>
    <w:p w14:paraId="03D04D55" w14:textId="77777777" w:rsidR="00C46D7D" w:rsidRPr="00C46D7D" w:rsidRDefault="00C46D7D" w:rsidP="00C46D7D">
      <w:pPr>
        <w:suppressAutoHyphens w:val="0"/>
        <w:jc w:val="center"/>
        <w:rPr>
          <w:b/>
          <w:caps/>
          <w:lang w:eastAsia="en-US"/>
        </w:rPr>
      </w:pPr>
      <w:r w:rsidRPr="00C46D7D">
        <w:rPr>
          <w:b/>
          <w:caps/>
          <w:lang w:eastAsia="en-US"/>
        </w:rPr>
        <w:t>PIETEIKUMS PAR PIEDALĪŠANOS IEPIRKUMā</w:t>
      </w:r>
    </w:p>
    <w:p w14:paraId="69336502" w14:textId="77777777" w:rsidR="00017CF7" w:rsidRDefault="00017CF7" w:rsidP="00017CF7">
      <w:pPr>
        <w:suppressAutoHyphens w:val="0"/>
        <w:ind w:firstLine="5103"/>
        <w:jc w:val="right"/>
        <w:rPr>
          <w:b/>
          <w:lang w:eastAsia="en-US"/>
        </w:rPr>
      </w:pPr>
    </w:p>
    <w:p w14:paraId="73B6E13A" w14:textId="77777777" w:rsidR="00C46D7D" w:rsidRPr="00C46D7D" w:rsidRDefault="00017CF7" w:rsidP="00017CF7">
      <w:pPr>
        <w:suppressAutoHyphens w:val="0"/>
        <w:ind w:firstLine="5103"/>
        <w:jc w:val="right"/>
        <w:rPr>
          <w:lang w:eastAsia="en-US"/>
        </w:rPr>
      </w:pPr>
      <w:r w:rsidRPr="00017CF7">
        <w:rPr>
          <w:lang w:eastAsia="en-US"/>
        </w:rPr>
        <w:t xml:space="preserve">Iepirkuma komisijai </w:t>
      </w:r>
    </w:p>
    <w:p w14:paraId="49EB76AA" w14:textId="77777777" w:rsidR="00C46D7D" w:rsidRDefault="00C46D7D" w:rsidP="00C46D7D">
      <w:pPr>
        <w:suppressAutoHyphens w:val="0"/>
        <w:jc w:val="both"/>
        <w:rPr>
          <w:lang w:eastAsia="en-US"/>
        </w:rPr>
      </w:pPr>
    </w:p>
    <w:p w14:paraId="693436B1" w14:textId="77777777" w:rsidR="00017CF7" w:rsidRPr="00C46D7D" w:rsidRDefault="00017CF7" w:rsidP="00C46D7D">
      <w:pPr>
        <w:suppressAutoHyphens w:val="0"/>
        <w:jc w:val="both"/>
        <w:rPr>
          <w:lang w:eastAsia="en-US"/>
        </w:rPr>
      </w:pPr>
    </w:p>
    <w:p w14:paraId="13230376" w14:textId="77777777" w:rsidR="00C46D7D" w:rsidRPr="00C46D7D" w:rsidRDefault="00C46D7D" w:rsidP="00C46D7D">
      <w:pPr>
        <w:suppressAutoHyphens w:val="0"/>
        <w:jc w:val="both"/>
        <w:rPr>
          <w:lang w:eastAsia="en-US"/>
        </w:rPr>
      </w:pPr>
      <w:r w:rsidRPr="00C46D7D">
        <w:rPr>
          <w:lang w:eastAsia="en-US"/>
        </w:rPr>
        <w:t>Piesakās piedalīties iepirkumā _______________________________________________________</w:t>
      </w:r>
    </w:p>
    <w:p w14:paraId="41489391" w14:textId="77777777" w:rsidR="00C46D7D" w:rsidRPr="00C46D7D" w:rsidRDefault="00C46D7D" w:rsidP="00C46D7D">
      <w:pPr>
        <w:suppressAutoHyphens w:val="0"/>
        <w:jc w:val="both"/>
        <w:rPr>
          <w:sz w:val="18"/>
          <w:szCs w:val="18"/>
          <w:lang w:eastAsia="en-US"/>
        </w:rPr>
      </w:pPr>
      <w:r w:rsidRPr="00C46D7D">
        <w:rPr>
          <w:lang w:eastAsia="en-US"/>
        </w:rPr>
        <w:t xml:space="preserve">                                                                     </w:t>
      </w:r>
      <w:r w:rsidRPr="00C46D7D">
        <w:rPr>
          <w:sz w:val="18"/>
          <w:szCs w:val="18"/>
          <w:lang w:eastAsia="en-US"/>
        </w:rPr>
        <w:t xml:space="preserve">nosaukums,  identifikācijas numurs; </w:t>
      </w:r>
    </w:p>
    <w:p w14:paraId="18520961" w14:textId="77777777" w:rsidR="00C46D7D" w:rsidRPr="00C46D7D" w:rsidRDefault="00C46D7D" w:rsidP="00C46D7D">
      <w:pPr>
        <w:suppressAutoHyphens w:val="0"/>
        <w:jc w:val="both"/>
        <w:rPr>
          <w:lang w:eastAsia="en-US"/>
        </w:rPr>
      </w:pPr>
      <w:r w:rsidRPr="00C46D7D">
        <w:rPr>
          <w:lang w:eastAsia="en-US"/>
        </w:rPr>
        <w:t xml:space="preserve">apņemas ievērot </w:t>
      </w:r>
      <w:r w:rsidR="005162F3" w:rsidRPr="005162F3">
        <w:rPr>
          <w:lang w:eastAsia="en-US"/>
        </w:rPr>
        <w:t xml:space="preserve">Iepirkuma dokumentācijas </w:t>
      </w:r>
      <w:r w:rsidRPr="00C46D7D">
        <w:rPr>
          <w:lang w:eastAsia="en-US"/>
        </w:rPr>
        <w:t xml:space="preserve">prasības; </w:t>
      </w:r>
    </w:p>
    <w:p w14:paraId="1E3E90B4" w14:textId="77777777" w:rsidR="00C46D7D" w:rsidRPr="00C46D7D" w:rsidRDefault="00C46D7D" w:rsidP="00C46D7D">
      <w:pPr>
        <w:suppressAutoHyphens w:val="0"/>
        <w:jc w:val="both"/>
        <w:rPr>
          <w:lang w:eastAsia="en-US"/>
        </w:rPr>
      </w:pPr>
      <w:r w:rsidRPr="00C46D7D">
        <w:rPr>
          <w:lang w:eastAsia="en-US"/>
        </w:rPr>
        <w:t>apņemas (ja Pasūtītājs izvēlējies šo piedāvājumu) slēgt līgumu un izpildīt visus līguma noteikumus;</w:t>
      </w:r>
    </w:p>
    <w:p w14:paraId="61420149" w14:textId="77777777" w:rsidR="00C46D7D" w:rsidRPr="00C46D7D" w:rsidRDefault="00C46D7D" w:rsidP="00C46D7D">
      <w:pPr>
        <w:suppressAutoHyphens w:val="0"/>
        <w:jc w:val="both"/>
        <w:rPr>
          <w:lang w:eastAsia="en-US"/>
        </w:rPr>
      </w:pPr>
      <w:r w:rsidRPr="00C46D7D">
        <w:rPr>
          <w:lang w:eastAsia="en-US"/>
        </w:rPr>
        <w:t>apliecina, ka ir iesniedzis tikai patiesu informāciju;</w:t>
      </w:r>
    </w:p>
    <w:p w14:paraId="3C383AB1" w14:textId="77777777" w:rsidR="00C46D7D" w:rsidRPr="00C46D7D" w:rsidRDefault="00C46D7D" w:rsidP="00C46D7D">
      <w:pPr>
        <w:suppressAutoHyphens w:val="0"/>
        <w:jc w:val="both"/>
        <w:rPr>
          <w:lang w:eastAsia="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C46D7D" w:rsidRPr="00C46D7D" w14:paraId="75C2B4B5" w14:textId="77777777" w:rsidTr="00A11902">
        <w:trPr>
          <w:trHeight w:val="361"/>
        </w:trPr>
        <w:tc>
          <w:tcPr>
            <w:tcW w:w="2694" w:type="dxa"/>
            <w:shd w:val="clear" w:color="auto" w:fill="auto"/>
          </w:tcPr>
          <w:p w14:paraId="543064BA" w14:textId="77777777" w:rsidR="00C46D7D" w:rsidRPr="00C46D7D" w:rsidRDefault="00C46D7D" w:rsidP="00C46D7D">
            <w:pPr>
              <w:suppressAutoHyphens w:val="0"/>
              <w:rPr>
                <w:lang w:eastAsia="en-US"/>
              </w:rPr>
            </w:pPr>
            <w:r w:rsidRPr="00C46D7D">
              <w:rPr>
                <w:lang w:eastAsia="en-US"/>
              </w:rPr>
              <w:t>Pretendents</w:t>
            </w:r>
          </w:p>
        </w:tc>
        <w:tc>
          <w:tcPr>
            <w:tcW w:w="6662" w:type="dxa"/>
          </w:tcPr>
          <w:p w14:paraId="5F9517E6" w14:textId="77777777" w:rsidR="00C46D7D" w:rsidRPr="00C46D7D" w:rsidRDefault="00C46D7D" w:rsidP="00C46D7D">
            <w:pPr>
              <w:suppressAutoHyphens w:val="0"/>
              <w:jc w:val="both"/>
              <w:rPr>
                <w:lang w:eastAsia="en-US"/>
              </w:rPr>
            </w:pPr>
          </w:p>
        </w:tc>
      </w:tr>
      <w:tr w:rsidR="00C46D7D" w:rsidRPr="00C46D7D" w14:paraId="7B0227F2" w14:textId="77777777" w:rsidTr="00A11902">
        <w:trPr>
          <w:trHeight w:val="362"/>
        </w:trPr>
        <w:tc>
          <w:tcPr>
            <w:tcW w:w="2694" w:type="dxa"/>
            <w:shd w:val="clear" w:color="auto" w:fill="auto"/>
            <w:vAlign w:val="center"/>
          </w:tcPr>
          <w:p w14:paraId="499B8202" w14:textId="77777777" w:rsidR="00C46D7D" w:rsidRPr="00C46D7D" w:rsidRDefault="00C46D7D" w:rsidP="00C46D7D">
            <w:pPr>
              <w:suppressAutoHyphens w:val="0"/>
              <w:rPr>
                <w:lang w:eastAsia="en-US"/>
              </w:rPr>
            </w:pPr>
            <w:r w:rsidRPr="00C46D7D">
              <w:rPr>
                <w:lang w:eastAsia="en-US"/>
              </w:rPr>
              <w:t xml:space="preserve">Reģistrācijas Nr. </w:t>
            </w:r>
          </w:p>
        </w:tc>
        <w:tc>
          <w:tcPr>
            <w:tcW w:w="6662" w:type="dxa"/>
            <w:vAlign w:val="center"/>
          </w:tcPr>
          <w:p w14:paraId="6DD7631C" w14:textId="77777777" w:rsidR="00C46D7D" w:rsidRPr="00C46D7D" w:rsidRDefault="00C46D7D" w:rsidP="00C46D7D">
            <w:pPr>
              <w:suppressAutoHyphens w:val="0"/>
              <w:jc w:val="both"/>
              <w:rPr>
                <w:lang w:eastAsia="en-US"/>
              </w:rPr>
            </w:pPr>
          </w:p>
        </w:tc>
      </w:tr>
      <w:tr w:rsidR="00C46D7D" w:rsidRPr="00C46D7D" w14:paraId="4903F67E" w14:textId="77777777" w:rsidTr="00A11902">
        <w:trPr>
          <w:trHeight w:val="315"/>
        </w:trPr>
        <w:tc>
          <w:tcPr>
            <w:tcW w:w="2694" w:type="dxa"/>
            <w:shd w:val="clear" w:color="auto" w:fill="auto"/>
            <w:vAlign w:val="center"/>
          </w:tcPr>
          <w:p w14:paraId="1CC37C02" w14:textId="77777777" w:rsidR="00C46D7D" w:rsidRPr="00C46D7D" w:rsidRDefault="00C46D7D" w:rsidP="00C46D7D">
            <w:pPr>
              <w:suppressAutoHyphens w:val="0"/>
              <w:rPr>
                <w:lang w:eastAsia="en-US"/>
              </w:rPr>
            </w:pPr>
            <w:r w:rsidRPr="00C46D7D">
              <w:rPr>
                <w:lang w:eastAsia="en-US"/>
              </w:rPr>
              <w:t>Adrese:</w:t>
            </w:r>
          </w:p>
        </w:tc>
        <w:tc>
          <w:tcPr>
            <w:tcW w:w="6662" w:type="dxa"/>
            <w:vAlign w:val="center"/>
          </w:tcPr>
          <w:p w14:paraId="12790D67" w14:textId="77777777" w:rsidR="00C46D7D" w:rsidRPr="00C46D7D" w:rsidRDefault="00C46D7D" w:rsidP="00C46D7D">
            <w:pPr>
              <w:suppressAutoHyphens w:val="0"/>
              <w:jc w:val="both"/>
              <w:rPr>
                <w:lang w:eastAsia="en-US"/>
              </w:rPr>
            </w:pPr>
          </w:p>
        </w:tc>
      </w:tr>
      <w:tr w:rsidR="00C46D7D" w:rsidRPr="00C46D7D" w14:paraId="539DA70E" w14:textId="77777777" w:rsidTr="00A11902">
        <w:trPr>
          <w:trHeight w:val="397"/>
        </w:trPr>
        <w:tc>
          <w:tcPr>
            <w:tcW w:w="2694" w:type="dxa"/>
            <w:shd w:val="clear" w:color="auto" w:fill="auto"/>
            <w:vAlign w:val="center"/>
          </w:tcPr>
          <w:p w14:paraId="381423F4" w14:textId="77777777" w:rsidR="00C46D7D" w:rsidRPr="00C46D7D" w:rsidRDefault="00C46D7D" w:rsidP="00C46D7D">
            <w:pPr>
              <w:suppressAutoHyphens w:val="0"/>
              <w:rPr>
                <w:lang w:eastAsia="en-US"/>
              </w:rPr>
            </w:pPr>
            <w:r w:rsidRPr="00C46D7D">
              <w:rPr>
                <w:lang w:eastAsia="en-US"/>
              </w:rPr>
              <w:t>Kontaktpersona</w:t>
            </w:r>
          </w:p>
        </w:tc>
        <w:tc>
          <w:tcPr>
            <w:tcW w:w="6662" w:type="dxa"/>
            <w:vAlign w:val="center"/>
          </w:tcPr>
          <w:p w14:paraId="77B41BDB" w14:textId="77777777" w:rsidR="00C46D7D" w:rsidRPr="00C46D7D" w:rsidRDefault="00C46D7D" w:rsidP="00C46D7D">
            <w:pPr>
              <w:suppressAutoHyphens w:val="0"/>
              <w:jc w:val="both"/>
              <w:rPr>
                <w:lang w:eastAsia="en-US"/>
              </w:rPr>
            </w:pPr>
          </w:p>
        </w:tc>
      </w:tr>
      <w:tr w:rsidR="00C46D7D" w:rsidRPr="00C46D7D" w14:paraId="45E37255" w14:textId="77777777" w:rsidTr="00A11902">
        <w:trPr>
          <w:trHeight w:val="397"/>
        </w:trPr>
        <w:tc>
          <w:tcPr>
            <w:tcW w:w="2694" w:type="dxa"/>
            <w:shd w:val="clear" w:color="auto" w:fill="auto"/>
            <w:vAlign w:val="center"/>
          </w:tcPr>
          <w:p w14:paraId="621E9FB9" w14:textId="77777777" w:rsidR="00C46D7D" w:rsidRPr="00C46D7D" w:rsidRDefault="00C46D7D" w:rsidP="00C46D7D">
            <w:pPr>
              <w:suppressAutoHyphens w:val="0"/>
              <w:rPr>
                <w:lang w:eastAsia="en-US"/>
              </w:rPr>
            </w:pPr>
            <w:r w:rsidRPr="00C46D7D">
              <w:rPr>
                <w:lang w:eastAsia="en-US"/>
              </w:rPr>
              <w:t>Kontaktpersonas tālr./fakss, e-pasts</w:t>
            </w:r>
          </w:p>
        </w:tc>
        <w:tc>
          <w:tcPr>
            <w:tcW w:w="6662" w:type="dxa"/>
            <w:vAlign w:val="center"/>
          </w:tcPr>
          <w:p w14:paraId="4BE25BAA" w14:textId="77777777" w:rsidR="00C46D7D" w:rsidRPr="00C46D7D" w:rsidRDefault="00C46D7D" w:rsidP="00C46D7D">
            <w:pPr>
              <w:suppressAutoHyphens w:val="0"/>
              <w:jc w:val="both"/>
              <w:rPr>
                <w:lang w:eastAsia="en-US"/>
              </w:rPr>
            </w:pPr>
          </w:p>
        </w:tc>
      </w:tr>
      <w:tr w:rsidR="00C46D7D" w:rsidRPr="00C46D7D" w14:paraId="7D5A7B2A" w14:textId="77777777" w:rsidTr="00A11902">
        <w:trPr>
          <w:trHeight w:val="397"/>
        </w:trPr>
        <w:tc>
          <w:tcPr>
            <w:tcW w:w="2694" w:type="dxa"/>
            <w:shd w:val="clear" w:color="auto" w:fill="auto"/>
            <w:vAlign w:val="center"/>
          </w:tcPr>
          <w:p w14:paraId="41A5FE18" w14:textId="77777777" w:rsidR="00C46D7D" w:rsidRPr="00C46D7D" w:rsidRDefault="00C46D7D" w:rsidP="00C46D7D">
            <w:pPr>
              <w:suppressAutoHyphens w:val="0"/>
              <w:rPr>
                <w:lang w:eastAsia="en-US"/>
              </w:rPr>
            </w:pPr>
            <w:r w:rsidRPr="00C46D7D">
              <w:rPr>
                <w:lang w:eastAsia="en-US"/>
              </w:rPr>
              <w:t>Bankas nosaukums, filiāle</w:t>
            </w:r>
          </w:p>
        </w:tc>
        <w:tc>
          <w:tcPr>
            <w:tcW w:w="6662" w:type="dxa"/>
            <w:vAlign w:val="center"/>
          </w:tcPr>
          <w:p w14:paraId="1811C90B" w14:textId="77777777" w:rsidR="00C46D7D" w:rsidRPr="00C46D7D" w:rsidRDefault="00C46D7D" w:rsidP="00C46D7D">
            <w:pPr>
              <w:suppressAutoHyphens w:val="0"/>
              <w:jc w:val="both"/>
              <w:rPr>
                <w:lang w:eastAsia="en-US"/>
              </w:rPr>
            </w:pPr>
          </w:p>
        </w:tc>
      </w:tr>
      <w:tr w:rsidR="00C46D7D" w:rsidRPr="00C46D7D" w14:paraId="5BA9797E" w14:textId="77777777" w:rsidTr="00A11902">
        <w:trPr>
          <w:trHeight w:val="397"/>
        </w:trPr>
        <w:tc>
          <w:tcPr>
            <w:tcW w:w="2694" w:type="dxa"/>
            <w:shd w:val="clear" w:color="auto" w:fill="auto"/>
            <w:vAlign w:val="center"/>
          </w:tcPr>
          <w:p w14:paraId="1334081A" w14:textId="77777777" w:rsidR="00C46D7D" w:rsidRPr="00C46D7D" w:rsidRDefault="00C46D7D" w:rsidP="00C46D7D">
            <w:pPr>
              <w:suppressAutoHyphens w:val="0"/>
              <w:rPr>
                <w:lang w:eastAsia="en-US"/>
              </w:rPr>
            </w:pPr>
            <w:r w:rsidRPr="00C46D7D">
              <w:rPr>
                <w:lang w:eastAsia="en-US"/>
              </w:rPr>
              <w:t>Bankas kods</w:t>
            </w:r>
          </w:p>
        </w:tc>
        <w:tc>
          <w:tcPr>
            <w:tcW w:w="6662" w:type="dxa"/>
            <w:vAlign w:val="center"/>
          </w:tcPr>
          <w:p w14:paraId="4E277B13" w14:textId="77777777" w:rsidR="00C46D7D" w:rsidRPr="00C46D7D" w:rsidRDefault="00C46D7D" w:rsidP="00C46D7D">
            <w:pPr>
              <w:suppressAutoHyphens w:val="0"/>
              <w:jc w:val="both"/>
              <w:rPr>
                <w:lang w:eastAsia="en-US"/>
              </w:rPr>
            </w:pPr>
          </w:p>
        </w:tc>
      </w:tr>
      <w:tr w:rsidR="00C46D7D" w:rsidRPr="00C46D7D" w14:paraId="01F1E498" w14:textId="77777777" w:rsidTr="00A11902">
        <w:trPr>
          <w:trHeight w:val="386"/>
        </w:trPr>
        <w:tc>
          <w:tcPr>
            <w:tcW w:w="2694" w:type="dxa"/>
            <w:shd w:val="clear" w:color="auto" w:fill="auto"/>
            <w:vAlign w:val="center"/>
          </w:tcPr>
          <w:p w14:paraId="0FA6BEB4" w14:textId="77777777" w:rsidR="00C46D7D" w:rsidRPr="00C46D7D" w:rsidRDefault="00C46D7D" w:rsidP="00C46D7D">
            <w:pPr>
              <w:suppressAutoHyphens w:val="0"/>
              <w:rPr>
                <w:lang w:eastAsia="en-US"/>
              </w:rPr>
            </w:pPr>
            <w:r w:rsidRPr="00C46D7D">
              <w:rPr>
                <w:lang w:eastAsia="en-US"/>
              </w:rPr>
              <w:t>Norēķinu konts</w:t>
            </w:r>
          </w:p>
        </w:tc>
        <w:tc>
          <w:tcPr>
            <w:tcW w:w="6662" w:type="dxa"/>
            <w:vAlign w:val="center"/>
          </w:tcPr>
          <w:p w14:paraId="0AEEB066" w14:textId="77777777" w:rsidR="00C46D7D" w:rsidRPr="00C46D7D" w:rsidRDefault="00C46D7D" w:rsidP="00C46D7D">
            <w:pPr>
              <w:suppressAutoHyphens w:val="0"/>
              <w:jc w:val="both"/>
              <w:rPr>
                <w:lang w:eastAsia="en-US"/>
              </w:rPr>
            </w:pPr>
          </w:p>
        </w:tc>
      </w:tr>
      <w:tr w:rsidR="00C46D7D" w:rsidRPr="00C46D7D" w14:paraId="572FFBC4" w14:textId="77777777" w:rsidTr="00A11902">
        <w:trPr>
          <w:trHeight w:val="386"/>
        </w:trPr>
        <w:tc>
          <w:tcPr>
            <w:tcW w:w="2694" w:type="dxa"/>
            <w:shd w:val="clear" w:color="auto" w:fill="auto"/>
            <w:vAlign w:val="center"/>
          </w:tcPr>
          <w:p w14:paraId="37DB3CCA" w14:textId="77777777" w:rsidR="00C46D7D" w:rsidRPr="00C46D7D" w:rsidRDefault="00C46D7D" w:rsidP="00C46D7D">
            <w:pPr>
              <w:suppressAutoHyphens w:val="0"/>
              <w:rPr>
                <w:lang w:eastAsia="en-US"/>
              </w:rPr>
            </w:pPr>
            <w:r w:rsidRPr="00C46D7D">
              <w:rPr>
                <w:lang w:eastAsia="en-US"/>
              </w:rPr>
              <w:t>Vārds, uzvārds*</w:t>
            </w:r>
          </w:p>
        </w:tc>
        <w:tc>
          <w:tcPr>
            <w:tcW w:w="6662" w:type="dxa"/>
            <w:vAlign w:val="center"/>
          </w:tcPr>
          <w:p w14:paraId="70B7D33F" w14:textId="77777777" w:rsidR="00C46D7D" w:rsidRPr="00C46D7D" w:rsidRDefault="00C46D7D" w:rsidP="00C46D7D">
            <w:pPr>
              <w:suppressAutoHyphens w:val="0"/>
              <w:jc w:val="both"/>
              <w:rPr>
                <w:lang w:eastAsia="en-US"/>
              </w:rPr>
            </w:pPr>
          </w:p>
        </w:tc>
      </w:tr>
      <w:tr w:rsidR="00C46D7D" w:rsidRPr="00C46D7D" w14:paraId="1B7CA94C" w14:textId="77777777" w:rsidTr="00A11902">
        <w:trPr>
          <w:trHeight w:val="386"/>
        </w:trPr>
        <w:tc>
          <w:tcPr>
            <w:tcW w:w="2694" w:type="dxa"/>
            <w:shd w:val="clear" w:color="auto" w:fill="auto"/>
            <w:vAlign w:val="center"/>
          </w:tcPr>
          <w:p w14:paraId="66DA6CFC" w14:textId="77777777" w:rsidR="00C46D7D" w:rsidRPr="00C46D7D" w:rsidRDefault="00C46D7D" w:rsidP="00C46D7D">
            <w:pPr>
              <w:suppressAutoHyphens w:val="0"/>
              <w:rPr>
                <w:lang w:eastAsia="en-US"/>
              </w:rPr>
            </w:pPr>
            <w:r w:rsidRPr="00C46D7D">
              <w:rPr>
                <w:lang w:eastAsia="en-US"/>
              </w:rPr>
              <w:t>Amats</w:t>
            </w:r>
          </w:p>
        </w:tc>
        <w:tc>
          <w:tcPr>
            <w:tcW w:w="6662" w:type="dxa"/>
            <w:vAlign w:val="center"/>
          </w:tcPr>
          <w:p w14:paraId="6493F721" w14:textId="77777777" w:rsidR="00C46D7D" w:rsidRPr="00C46D7D" w:rsidRDefault="00C46D7D" w:rsidP="00C46D7D">
            <w:pPr>
              <w:suppressAutoHyphens w:val="0"/>
              <w:jc w:val="both"/>
              <w:rPr>
                <w:lang w:eastAsia="en-US"/>
              </w:rPr>
            </w:pPr>
          </w:p>
        </w:tc>
      </w:tr>
      <w:tr w:rsidR="00C46D7D" w:rsidRPr="00C46D7D" w14:paraId="26CD9B04" w14:textId="77777777" w:rsidTr="00A11902">
        <w:trPr>
          <w:trHeight w:val="386"/>
        </w:trPr>
        <w:tc>
          <w:tcPr>
            <w:tcW w:w="2694" w:type="dxa"/>
            <w:shd w:val="clear" w:color="auto" w:fill="auto"/>
            <w:vAlign w:val="center"/>
          </w:tcPr>
          <w:p w14:paraId="18778933" w14:textId="77777777" w:rsidR="00C46D7D" w:rsidRPr="00C46D7D" w:rsidRDefault="00C46D7D" w:rsidP="00C46D7D">
            <w:pPr>
              <w:suppressAutoHyphens w:val="0"/>
              <w:rPr>
                <w:lang w:eastAsia="en-US"/>
              </w:rPr>
            </w:pPr>
            <w:r w:rsidRPr="00C46D7D">
              <w:rPr>
                <w:lang w:eastAsia="en-US"/>
              </w:rPr>
              <w:t>Paraksts</w:t>
            </w:r>
          </w:p>
        </w:tc>
        <w:tc>
          <w:tcPr>
            <w:tcW w:w="6662" w:type="dxa"/>
            <w:vAlign w:val="center"/>
          </w:tcPr>
          <w:p w14:paraId="3CD73308" w14:textId="77777777" w:rsidR="00C46D7D" w:rsidRPr="00C46D7D" w:rsidRDefault="00C46D7D" w:rsidP="00C46D7D">
            <w:pPr>
              <w:suppressAutoHyphens w:val="0"/>
              <w:jc w:val="both"/>
              <w:rPr>
                <w:lang w:eastAsia="en-US"/>
              </w:rPr>
            </w:pPr>
          </w:p>
        </w:tc>
      </w:tr>
      <w:tr w:rsidR="00C46D7D" w:rsidRPr="00C46D7D" w14:paraId="2DF5BA00" w14:textId="77777777" w:rsidTr="00A11902">
        <w:trPr>
          <w:trHeight w:val="386"/>
        </w:trPr>
        <w:tc>
          <w:tcPr>
            <w:tcW w:w="2694" w:type="dxa"/>
            <w:shd w:val="clear" w:color="auto" w:fill="auto"/>
            <w:vAlign w:val="center"/>
          </w:tcPr>
          <w:p w14:paraId="38C0AB84" w14:textId="77777777" w:rsidR="00C46D7D" w:rsidRPr="00C46D7D" w:rsidRDefault="00C46D7D" w:rsidP="00C46D7D">
            <w:pPr>
              <w:suppressAutoHyphens w:val="0"/>
              <w:rPr>
                <w:lang w:eastAsia="en-US"/>
              </w:rPr>
            </w:pPr>
            <w:r w:rsidRPr="00C46D7D">
              <w:rPr>
                <w:lang w:eastAsia="en-US"/>
              </w:rPr>
              <w:t>Datums</w:t>
            </w:r>
          </w:p>
        </w:tc>
        <w:tc>
          <w:tcPr>
            <w:tcW w:w="6662" w:type="dxa"/>
            <w:vAlign w:val="center"/>
          </w:tcPr>
          <w:p w14:paraId="5280B03B" w14:textId="77777777" w:rsidR="00C46D7D" w:rsidRPr="00C46D7D" w:rsidRDefault="00C46D7D" w:rsidP="00C46D7D">
            <w:pPr>
              <w:suppressAutoHyphens w:val="0"/>
              <w:jc w:val="both"/>
              <w:rPr>
                <w:lang w:eastAsia="en-US"/>
              </w:rPr>
            </w:pPr>
          </w:p>
        </w:tc>
      </w:tr>
      <w:tr w:rsidR="00C46D7D" w:rsidRPr="00C46D7D" w14:paraId="170974E2" w14:textId="77777777" w:rsidTr="00A11902">
        <w:trPr>
          <w:trHeight w:val="386"/>
        </w:trPr>
        <w:tc>
          <w:tcPr>
            <w:tcW w:w="2694" w:type="dxa"/>
            <w:shd w:val="clear" w:color="auto" w:fill="auto"/>
            <w:vAlign w:val="center"/>
          </w:tcPr>
          <w:p w14:paraId="46ED616D" w14:textId="77777777" w:rsidR="00C46D7D" w:rsidRPr="00C46D7D" w:rsidRDefault="00C46D7D" w:rsidP="00C46D7D">
            <w:pPr>
              <w:suppressAutoHyphens w:val="0"/>
              <w:rPr>
                <w:lang w:eastAsia="en-US"/>
              </w:rPr>
            </w:pPr>
            <w:r w:rsidRPr="00C46D7D">
              <w:rPr>
                <w:lang w:eastAsia="en-US"/>
              </w:rPr>
              <w:t>Zīmogs</w:t>
            </w:r>
          </w:p>
        </w:tc>
        <w:tc>
          <w:tcPr>
            <w:tcW w:w="6662" w:type="dxa"/>
            <w:vAlign w:val="center"/>
          </w:tcPr>
          <w:p w14:paraId="1BBF5AC2" w14:textId="77777777" w:rsidR="00C46D7D" w:rsidRPr="00C46D7D" w:rsidRDefault="00C46D7D" w:rsidP="00C46D7D">
            <w:pPr>
              <w:suppressAutoHyphens w:val="0"/>
              <w:jc w:val="both"/>
              <w:rPr>
                <w:lang w:eastAsia="en-US"/>
              </w:rPr>
            </w:pPr>
          </w:p>
        </w:tc>
      </w:tr>
    </w:tbl>
    <w:p w14:paraId="60D5C29D" w14:textId="77777777" w:rsidR="00C46D7D" w:rsidRDefault="00C46D7D" w:rsidP="00F55669">
      <w:pPr>
        <w:pStyle w:val="ListParagraph"/>
        <w:ind w:left="0"/>
        <w:jc w:val="right"/>
        <w:rPr>
          <w:rStyle w:val="Emphasis"/>
          <w:i w:val="0"/>
        </w:rPr>
      </w:pPr>
      <w:r w:rsidRPr="00C46D7D">
        <w:rPr>
          <w:lang w:eastAsia="en-US"/>
        </w:rPr>
        <w:t xml:space="preserve">* </w:t>
      </w:r>
      <w:r w:rsidRPr="00C46D7D">
        <w:rPr>
          <w:iCs/>
          <w:lang w:eastAsia="en-US"/>
        </w:rPr>
        <w:t>Pretendenta vai tā pilnvarotās personas vārds, uzvārds</w:t>
      </w:r>
    </w:p>
    <w:p w14:paraId="0397E9F0" w14:textId="77777777" w:rsidR="00C46D7D" w:rsidRDefault="00C46D7D" w:rsidP="00F55669">
      <w:pPr>
        <w:pStyle w:val="ListParagraph"/>
        <w:ind w:left="0"/>
        <w:jc w:val="right"/>
        <w:rPr>
          <w:rStyle w:val="Emphasis"/>
          <w:i w:val="0"/>
        </w:rPr>
      </w:pPr>
    </w:p>
    <w:p w14:paraId="75F65B0D" w14:textId="77777777" w:rsidR="00C46D7D" w:rsidRDefault="00C46D7D" w:rsidP="00F55669">
      <w:pPr>
        <w:pStyle w:val="ListParagraph"/>
        <w:ind w:left="0"/>
        <w:jc w:val="right"/>
        <w:rPr>
          <w:rStyle w:val="Emphasis"/>
          <w:i w:val="0"/>
        </w:rPr>
      </w:pPr>
    </w:p>
    <w:p w14:paraId="070FEAC7" w14:textId="77777777" w:rsidR="00C46D7D" w:rsidRDefault="00C46D7D" w:rsidP="00C46D7D">
      <w:pPr>
        <w:pStyle w:val="ListParagraph"/>
        <w:ind w:left="0"/>
        <w:rPr>
          <w:rStyle w:val="Emphasis"/>
          <w:i w:val="0"/>
        </w:rPr>
      </w:pPr>
    </w:p>
    <w:p w14:paraId="08AE7AE2" w14:textId="77777777" w:rsidR="00017CF7" w:rsidRDefault="00017CF7" w:rsidP="00C46D7D">
      <w:pPr>
        <w:pStyle w:val="ListParagraph"/>
        <w:ind w:left="0"/>
        <w:rPr>
          <w:rStyle w:val="Emphasis"/>
          <w:i w:val="0"/>
        </w:rPr>
      </w:pPr>
    </w:p>
    <w:p w14:paraId="28ACF87C" w14:textId="77777777" w:rsidR="00017CF7" w:rsidRDefault="00017CF7" w:rsidP="00C46D7D">
      <w:pPr>
        <w:pStyle w:val="ListParagraph"/>
        <w:ind w:left="0"/>
        <w:rPr>
          <w:rStyle w:val="Emphasis"/>
          <w:i w:val="0"/>
        </w:rPr>
      </w:pPr>
    </w:p>
    <w:p w14:paraId="0EC5725C" w14:textId="77777777" w:rsidR="00017CF7" w:rsidRDefault="00017CF7" w:rsidP="00C46D7D">
      <w:pPr>
        <w:pStyle w:val="ListParagraph"/>
        <w:ind w:left="0"/>
        <w:rPr>
          <w:rStyle w:val="Emphasis"/>
          <w:i w:val="0"/>
        </w:rPr>
      </w:pPr>
    </w:p>
    <w:p w14:paraId="47C0E792" w14:textId="77777777" w:rsidR="00017CF7" w:rsidRDefault="00017CF7" w:rsidP="00C46D7D">
      <w:pPr>
        <w:pStyle w:val="ListParagraph"/>
        <w:ind w:left="0"/>
        <w:rPr>
          <w:rStyle w:val="Emphasis"/>
          <w:i w:val="0"/>
        </w:rPr>
      </w:pPr>
    </w:p>
    <w:p w14:paraId="4E80B610" w14:textId="77777777" w:rsidR="00017CF7" w:rsidRDefault="00017CF7" w:rsidP="00C46D7D">
      <w:pPr>
        <w:pStyle w:val="ListParagraph"/>
        <w:ind w:left="0"/>
        <w:rPr>
          <w:rStyle w:val="Emphasis"/>
          <w:i w:val="0"/>
        </w:rPr>
      </w:pPr>
    </w:p>
    <w:p w14:paraId="3AD55E7A" w14:textId="77777777" w:rsidR="00017CF7" w:rsidRDefault="00017CF7" w:rsidP="00C46D7D">
      <w:pPr>
        <w:pStyle w:val="ListParagraph"/>
        <w:ind w:left="0"/>
        <w:rPr>
          <w:rStyle w:val="Emphasis"/>
          <w:i w:val="0"/>
        </w:rPr>
      </w:pPr>
    </w:p>
    <w:p w14:paraId="287F1BF5" w14:textId="77777777" w:rsidR="00046894" w:rsidRDefault="00046894">
      <w:pPr>
        <w:suppressAutoHyphens w:val="0"/>
        <w:rPr>
          <w:rStyle w:val="Emphasis"/>
          <w:i w:val="0"/>
        </w:rPr>
      </w:pPr>
      <w:r>
        <w:rPr>
          <w:rStyle w:val="Emphasis"/>
          <w:i w:val="0"/>
        </w:rPr>
        <w:br w:type="page"/>
      </w:r>
    </w:p>
    <w:p w14:paraId="26963FEB" w14:textId="3659A797" w:rsidR="00F55669" w:rsidRPr="00243990" w:rsidRDefault="00017CF7" w:rsidP="00F55669">
      <w:pPr>
        <w:pStyle w:val="ListParagraph"/>
        <w:ind w:left="0"/>
        <w:jc w:val="right"/>
        <w:rPr>
          <w:rStyle w:val="Emphasis"/>
          <w:i w:val="0"/>
        </w:rPr>
      </w:pPr>
      <w:r>
        <w:rPr>
          <w:rStyle w:val="Emphasis"/>
          <w:i w:val="0"/>
        </w:rPr>
        <w:lastRenderedPageBreak/>
        <w:t>Pielikums Nr.2</w:t>
      </w:r>
    </w:p>
    <w:p w14:paraId="6D1EECCA" w14:textId="77777777" w:rsidR="00F55669" w:rsidRPr="00273B31" w:rsidRDefault="00290E2C" w:rsidP="00F55669">
      <w:pPr>
        <w:pStyle w:val="ListParagraph"/>
        <w:jc w:val="right"/>
        <w:rPr>
          <w:rStyle w:val="Emphasis"/>
          <w:i w:val="0"/>
        </w:rPr>
      </w:pPr>
      <w:r w:rsidRPr="00273B31">
        <w:rPr>
          <w:rStyle w:val="Emphasis"/>
          <w:i w:val="0"/>
        </w:rPr>
        <w:t xml:space="preserve">Iepirkuma </w:t>
      </w:r>
      <w:r w:rsidR="005162F3">
        <w:rPr>
          <w:rStyle w:val="Emphasis"/>
          <w:i w:val="0"/>
        </w:rPr>
        <w:t>dokumentācijas</w:t>
      </w:r>
    </w:p>
    <w:p w14:paraId="566EFA17" w14:textId="56B309E2" w:rsidR="00F55669" w:rsidRPr="00273B31" w:rsidRDefault="00F55669" w:rsidP="00F55669">
      <w:pPr>
        <w:pStyle w:val="ListParagraph"/>
        <w:jc w:val="right"/>
        <w:rPr>
          <w:rStyle w:val="Emphasis"/>
          <w:i w:val="0"/>
        </w:rPr>
      </w:pPr>
      <w:r w:rsidRPr="00273B31">
        <w:rPr>
          <w:rStyle w:val="Emphasis"/>
          <w:i w:val="0"/>
        </w:rPr>
        <w:t xml:space="preserve">ar </w:t>
      </w:r>
      <w:r w:rsidR="00597CF3" w:rsidRPr="00273B31">
        <w:rPr>
          <w:rStyle w:val="Emphasis"/>
          <w:i w:val="0"/>
        </w:rPr>
        <w:t xml:space="preserve">identifikācijas Nr. </w:t>
      </w:r>
      <w:r w:rsidR="00622031">
        <w:t>ASDS/</w:t>
      </w:r>
      <w:r w:rsidR="00E163FA">
        <w:t>20</w:t>
      </w:r>
      <w:r w:rsidR="00F9382D">
        <w:t>20</w:t>
      </w:r>
      <w:r w:rsidR="00E163FA">
        <w:t>/</w:t>
      </w:r>
      <w:r w:rsidR="005162F3">
        <w:t>8</w:t>
      </w:r>
      <w:r w:rsidR="00F9382D">
        <w:t>9</w:t>
      </w:r>
    </w:p>
    <w:p w14:paraId="7A7D362B" w14:textId="77777777" w:rsidR="00F55669" w:rsidRPr="00273B31" w:rsidRDefault="00F55669" w:rsidP="00F55669">
      <w:pPr>
        <w:pStyle w:val="ListParagraph"/>
        <w:jc w:val="center"/>
        <w:rPr>
          <w:rStyle w:val="Emphasis"/>
          <w:b/>
          <w:i w:val="0"/>
        </w:rPr>
      </w:pPr>
    </w:p>
    <w:p w14:paraId="30940C74" w14:textId="77777777" w:rsidR="00F55669" w:rsidRPr="00273B31" w:rsidRDefault="00F55669" w:rsidP="00F55669">
      <w:pPr>
        <w:jc w:val="center"/>
        <w:rPr>
          <w:b/>
        </w:rPr>
      </w:pPr>
      <w:r w:rsidRPr="00273B31">
        <w:rPr>
          <w:b/>
        </w:rPr>
        <w:t>PRETENDENTA FINANŠU APGROZĪJUMA (NETO) IZZIŅA</w:t>
      </w:r>
    </w:p>
    <w:p w14:paraId="3AAE894B" w14:textId="77777777" w:rsidR="00B058C7" w:rsidRDefault="00B058C7" w:rsidP="00B058C7">
      <w:pPr>
        <w:pStyle w:val="text"/>
        <w:spacing w:before="0" w:line="240" w:lineRule="auto"/>
        <w:rPr>
          <w:rFonts w:ascii="Times New Roman" w:hAnsi="Times New Roman"/>
          <w:szCs w:val="24"/>
          <w:lang w:val="lv-LV"/>
        </w:rPr>
      </w:pPr>
    </w:p>
    <w:p w14:paraId="54D5E334" w14:textId="77777777" w:rsidR="00DE1FB3" w:rsidRPr="00273B31" w:rsidRDefault="00DE1FB3" w:rsidP="00F55669">
      <w:pPr>
        <w:pStyle w:val="text"/>
        <w:spacing w:before="0" w:line="240" w:lineRule="auto"/>
        <w:ind w:firstLine="567"/>
        <w:rPr>
          <w:rFonts w:ascii="Times New Roman" w:hAnsi="Times New Roman"/>
          <w:szCs w:val="24"/>
          <w:lang w:val="lv-LV"/>
        </w:rPr>
      </w:pPr>
    </w:p>
    <w:tbl>
      <w:tblPr>
        <w:tblW w:w="9356" w:type="dxa"/>
        <w:tblInd w:w="108" w:type="dxa"/>
        <w:tblLayout w:type="fixed"/>
        <w:tblLook w:val="0000" w:firstRow="0" w:lastRow="0" w:firstColumn="0" w:lastColumn="0" w:noHBand="0" w:noVBand="0"/>
      </w:tblPr>
      <w:tblGrid>
        <w:gridCol w:w="2694"/>
        <w:gridCol w:w="6662"/>
      </w:tblGrid>
      <w:tr w:rsidR="00F55669" w:rsidRPr="00273B31" w14:paraId="43A8B512" w14:textId="77777777" w:rsidTr="0084383C">
        <w:tc>
          <w:tcPr>
            <w:tcW w:w="2694" w:type="dxa"/>
            <w:tcBorders>
              <w:top w:val="single" w:sz="4" w:space="0" w:color="000000"/>
              <w:left w:val="single" w:sz="4" w:space="0" w:color="000000"/>
              <w:bottom w:val="single" w:sz="4" w:space="0" w:color="000000"/>
            </w:tcBorders>
            <w:vAlign w:val="center"/>
          </w:tcPr>
          <w:p w14:paraId="2C7A1D61" w14:textId="77777777" w:rsidR="00F55669" w:rsidRPr="00273B31" w:rsidRDefault="00F55669" w:rsidP="0084383C">
            <w:pPr>
              <w:snapToGrid w:val="0"/>
              <w:jc w:val="center"/>
              <w:rPr>
                <w:b/>
              </w:rPr>
            </w:pPr>
          </w:p>
          <w:p w14:paraId="63C5E3C2" w14:textId="77777777" w:rsidR="00F55669" w:rsidRPr="00273B31" w:rsidRDefault="00F55669" w:rsidP="0084383C">
            <w:pPr>
              <w:snapToGrid w:val="0"/>
              <w:jc w:val="center"/>
              <w:rPr>
                <w:b/>
              </w:rPr>
            </w:pPr>
            <w:r w:rsidRPr="00273B31">
              <w:rPr>
                <w:b/>
              </w:rPr>
              <w:t>Gads</w:t>
            </w:r>
          </w:p>
          <w:p w14:paraId="39BF7B4B" w14:textId="77777777" w:rsidR="00F55669" w:rsidRPr="00273B31" w:rsidRDefault="00F55669" w:rsidP="0084383C">
            <w:pPr>
              <w:snapToGrid w:val="0"/>
              <w:jc w:val="center"/>
              <w:rPr>
                <w:b/>
              </w:rPr>
            </w:pPr>
          </w:p>
        </w:tc>
        <w:tc>
          <w:tcPr>
            <w:tcW w:w="6662" w:type="dxa"/>
            <w:tcBorders>
              <w:top w:val="single" w:sz="4" w:space="0" w:color="000000"/>
              <w:left w:val="single" w:sz="4" w:space="0" w:color="000000"/>
              <w:bottom w:val="single" w:sz="4" w:space="0" w:color="000000"/>
              <w:right w:val="single" w:sz="4" w:space="0" w:color="000000"/>
            </w:tcBorders>
            <w:vAlign w:val="center"/>
          </w:tcPr>
          <w:p w14:paraId="01E9C2B8" w14:textId="77777777" w:rsidR="00F55669" w:rsidRPr="00273B31" w:rsidRDefault="00F55669" w:rsidP="0084383C">
            <w:pPr>
              <w:snapToGrid w:val="0"/>
              <w:jc w:val="center"/>
              <w:rPr>
                <w:b/>
              </w:rPr>
            </w:pPr>
          </w:p>
          <w:p w14:paraId="7FDFB17B" w14:textId="77777777" w:rsidR="00F55669" w:rsidRPr="00273B31" w:rsidRDefault="00F55669" w:rsidP="00B058C7">
            <w:pPr>
              <w:snapToGrid w:val="0"/>
              <w:jc w:val="center"/>
              <w:rPr>
                <w:b/>
              </w:rPr>
            </w:pPr>
            <w:r w:rsidRPr="00273B31">
              <w:rPr>
                <w:b/>
              </w:rPr>
              <w:t>Finanšu apgrozījums (neto) bez PVN (EUR)</w:t>
            </w:r>
            <w:r w:rsidR="00AD6BA8" w:rsidRPr="00273B31">
              <w:rPr>
                <w:b/>
              </w:rPr>
              <w:t xml:space="preserve"> </w:t>
            </w:r>
          </w:p>
        </w:tc>
      </w:tr>
      <w:tr w:rsidR="00DE1FB3" w:rsidRPr="00273B31" w14:paraId="1331F7F9" w14:textId="77777777" w:rsidTr="0084383C">
        <w:tc>
          <w:tcPr>
            <w:tcW w:w="2694" w:type="dxa"/>
            <w:tcBorders>
              <w:top w:val="single" w:sz="4" w:space="0" w:color="000000"/>
              <w:left w:val="single" w:sz="4" w:space="0" w:color="000000"/>
              <w:bottom w:val="single" w:sz="4" w:space="0" w:color="000000"/>
            </w:tcBorders>
            <w:vAlign w:val="center"/>
          </w:tcPr>
          <w:p w14:paraId="3A3747FC" w14:textId="64A3D787" w:rsidR="00DE1FB3" w:rsidRPr="00273B31" w:rsidRDefault="00DE1FB3" w:rsidP="0084383C">
            <w:pPr>
              <w:snapToGrid w:val="0"/>
              <w:jc w:val="center"/>
            </w:pPr>
            <w:r w:rsidRPr="00273B31">
              <w:t>201</w:t>
            </w:r>
            <w:r w:rsidR="00F9382D">
              <w:t>9</w:t>
            </w:r>
          </w:p>
        </w:tc>
        <w:tc>
          <w:tcPr>
            <w:tcW w:w="6662" w:type="dxa"/>
            <w:tcBorders>
              <w:top w:val="single" w:sz="4" w:space="0" w:color="000000"/>
              <w:left w:val="single" w:sz="4" w:space="0" w:color="000000"/>
              <w:bottom w:val="single" w:sz="4" w:space="0" w:color="000000"/>
              <w:right w:val="single" w:sz="4" w:space="0" w:color="000000"/>
            </w:tcBorders>
            <w:vAlign w:val="center"/>
          </w:tcPr>
          <w:p w14:paraId="75D15D38" w14:textId="77777777" w:rsidR="00DE1FB3" w:rsidRDefault="00DE1FB3" w:rsidP="0084383C">
            <w:pPr>
              <w:snapToGrid w:val="0"/>
              <w:jc w:val="center"/>
              <w:rPr>
                <w:b/>
              </w:rPr>
            </w:pPr>
          </w:p>
          <w:p w14:paraId="7BF222E7" w14:textId="77777777" w:rsidR="00B058C7" w:rsidRPr="00273B31" w:rsidRDefault="00B058C7" w:rsidP="0084383C">
            <w:pPr>
              <w:snapToGrid w:val="0"/>
              <w:jc w:val="center"/>
              <w:rPr>
                <w:b/>
              </w:rPr>
            </w:pPr>
          </w:p>
        </w:tc>
      </w:tr>
      <w:tr w:rsidR="00F55669" w:rsidRPr="00273B31" w14:paraId="585EFA78" w14:textId="77777777" w:rsidTr="0084383C">
        <w:trPr>
          <w:cantSplit/>
          <w:trHeight w:val="275"/>
        </w:trPr>
        <w:tc>
          <w:tcPr>
            <w:tcW w:w="2694" w:type="dxa"/>
            <w:tcBorders>
              <w:top w:val="single" w:sz="4" w:space="0" w:color="000000"/>
              <w:left w:val="single" w:sz="4" w:space="0" w:color="000000"/>
              <w:bottom w:val="single" w:sz="4" w:space="0" w:color="000000"/>
            </w:tcBorders>
          </w:tcPr>
          <w:p w14:paraId="7F02CF43" w14:textId="77777777" w:rsidR="00F55669" w:rsidRPr="00273B31" w:rsidRDefault="00F55669" w:rsidP="0084383C">
            <w:pPr>
              <w:snapToGrid w:val="0"/>
              <w:jc w:val="center"/>
            </w:pPr>
          </w:p>
          <w:p w14:paraId="29D64C4E" w14:textId="447DEC45" w:rsidR="00F55669" w:rsidRPr="00273B31" w:rsidRDefault="00F55669" w:rsidP="0084383C">
            <w:pPr>
              <w:snapToGrid w:val="0"/>
              <w:jc w:val="center"/>
            </w:pPr>
            <w:r w:rsidRPr="00273B31">
              <w:t>201</w:t>
            </w:r>
            <w:r w:rsidR="00F9382D">
              <w:t>8</w:t>
            </w:r>
          </w:p>
        </w:tc>
        <w:tc>
          <w:tcPr>
            <w:tcW w:w="6662" w:type="dxa"/>
            <w:tcBorders>
              <w:top w:val="single" w:sz="4" w:space="0" w:color="000000"/>
              <w:left w:val="single" w:sz="4" w:space="0" w:color="000000"/>
              <w:bottom w:val="single" w:sz="4" w:space="0" w:color="000000"/>
              <w:right w:val="single" w:sz="4" w:space="0" w:color="000000"/>
            </w:tcBorders>
          </w:tcPr>
          <w:p w14:paraId="1D3A15B1" w14:textId="77777777" w:rsidR="00F55669" w:rsidRPr="00273B31" w:rsidRDefault="00F55669" w:rsidP="00C31319">
            <w:pPr>
              <w:snapToGrid w:val="0"/>
              <w:jc w:val="both"/>
            </w:pPr>
          </w:p>
        </w:tc>
      </w:tr>
      <w:tr w:rsidR="00F55669" w:rsidRPr="00273B31" w14:paraId="47EED93F" w14:textId="77777777" w:rsidTr="0084383C">
        <w:trPr>
          <w:cantSplit/>
          <w:trHeight w:val="275"/>
        </w:trPr>
        <w:tc>
          <w:tcPr>
            <w:tcW w:w="2694" w:type="dxa"/>
            <w:tcBorders>
              <w:top w:val="single" w:sz="4" w:space="0" w:color="000000"/>
              <w:left w:val="single" w:sz="4" w:space="0" w:color="000000"/>
              <w:bottom w:val="single" w:sz="4" w:space="0" w:color="000000"/>
            </w:tcBorders>
          </w:tcPr>
          <w:p w14:paraId="4EBBBF42" w14:textId="77777777" w:rsidR="00F55669" w:rsidRPr="00273B31" w:rsidRDefault="00F55669" w:rsidP="0084383C">
            <w:pPr>
              <w:snapToGrid w:val="0"/>
              <w:jc w:val="center"/>
            </w:pPr>
          </w:p>
          <w:p w14:paraId="13A535E0" w14:textId="378B3E4C" w:rsidR="00F55669" w:rsidRPr="00273B31" w:rsidRDefault="00F55669" w:rsidP="0084383C">
            <w:pPr>
              <w:snapToGrid w:val="0"/>
              <w:jc w:val="center"/>
            </w:pPr>
            <w:r w:rsidRPr="00273B31">
              <w:t>201</w:t>
            </w:r>
            <w:r w:rsidR="00F9382D">
              <w:t>7</w:t>
            </w:r>
          </w:p>
        </w:tc>
        <w:tc>
          <w:tcPr>
            <w:tcW w:w="6662" w:type="dxa"/>
            <w:tcBorders>
              <w:top w:val="single" w:sz="4" w:space="0" w:color="000000"/>
              <w:left w:val="single" w:sz="4" w:space="0" w:color="000000"/>
              <w:bottom w:val="single" w:sz="4" w:space="0" w:color="000000"/>
              <w:right w:val="single" w:sz="4" w:space="0" w:color="000000"/>
            </w:tcBorders>
          </w:tcPr>
          <w:p w14:paraId="44107F42" w14:textId="77777777" w:rsidR="00F55669" w:rsidRPr="00273B31" w:rsidRDefault="00F55669" w:rsidP="00C31319">
            <w:pPr>
              <w:snapToGrid w:val="0"/>
              <w:jc w:val="both"/>
            </w:pPr>
          </w:p>
        </w:tc>
      </w:tr>
      <w:tr w:rsidR="00F55669" w:rsidRPr="00273B31" w14:paraId="73F8F821" w14:textId="77777777" w:rsidTr="0084383C">
        <w:trPr>
          <w:cantSplit/>
          <w:trHeight w:val="298"/>
        </w:trPr>
        <w:tc>
          <w:tcPr>
            <w:tcW w:w="2694" w:type="dxa"/>
            <w:tcBorders>
              <w:top w:val="single" w:sz="4" w:space="0" w:color="000000"/>
              <w:left w:val="single" w:sz="4" w:space="0" w:color="000000"/>
              <w:bottom w:val="single" w:sz="4" w:space="0" w:color="auto"/>
            </w:tcBorders>
          </w:tcPr>
          <w:p w14:paraId="311130A9" w14:textId="77777777" w:rsidR="00F55669" w:rsidRPr="00273B31" w:rsidRDefault="00F55669" w:rsidP="0084383C">
            <w:pPr>
              <w:snapToGrid w:val="0"/>
              <w:jc w:val="right"/>
              <w:rPr>
                <w:b/>
              </w:rPr>
            </w:pPr>
          </w:p>
          <w:p w14:paraId="7B849703" w14:textId="77777777" w:rsidR="00F55669" w:rsidRPr="00273B31" w:rsidRDefault="00F55669" w:rsidP="0084383C">
            <w:pPr>
              <w:snapToGrid w:val="0"/>
              <w:jc w:val="right"/>
              <w:rPr>
                <w:b/>
              </w:rPr>
            </w:pPr>
            <w:r w:rsidRPr="00273B31">
              <w:rPr>
                <w:b/>
              </w:rPr>
              <w:t>Kopā</w:t>
            </w:r>
          </w:p>
        </w:tc>
        <w:tc>
          <w:tcPr>
            <w:tcW w:w="6662" w:type="dxa"/>
            <w:tcBorders>
              <w:top w:val="single" w:sz="4" w:space="0" w:color="000000"/>
              <w:left w:val="single" w:sz="4" w:space="0" w:color="000000"/>
              <w:bottom w:val="single" w:sz="4" w:space="0" w:color="auto"/>
              <w:right w:val="single" w:sz="4" w:space="0" w:color="000000"/>
            </w:tcBorders>
          </w:tcPr>
          <w:p w14:paraId="28A24334" w14:textId="77777777" w:rsidR="00F55669" w:rsidRPr="00273B31" w:rsidRDefault="00F55669" w:rsidP="00C31319">
            <w:pPr>
              <w:snapToGrid w:val="0"/>
              <w:jc w:val="both"/>
            </w:pPr>
          </w:p>
        </w:tc>
      </w:tr>
      <w:tr w:rsidR="00F55669" w:rsidRPr="00273B31" w14:paraId="7726816F" w14:textId="77777777" w:rsidTr="0084383C">
        <w:trPr>
          <w:cantSplit/>
          <w:trHeight w:val="518"/>
        </w:trPr>
        <w:tc>
          <w:tcPr>
            <w:tcW w:w="2694" w:type="dxa"/>
            <w:tcBorders>
              <w:top w:val="single" w:sz="4" w:space="0" w:color="auto"/>
              <w:left w:val="single" w:sz="4" w:space="0" w:color="000000"/>
              <w:bottom w:val="single" w:sz="4" w:space="0" w:color="000000"/>
            </w:tcBorders>
          </w:tcPr>
          <w:p w14:paraId="31540CD0" w14:textId="77777777" w:rsidR="00F55669" w:rsidRPr="00273B31" w:rsidRDefault="00F55669" w:rsidP="0084383C">
            <w:pPr>
              <w:snapToGrid w:val="0"/>
              <w:jc w:val="right"/>
              <w:rPr>
                <w:b/>
              </w:rPr>
            </w:pPr>
          </w:p>
          <w:p w14:paraId="007C671A" w14:textId="77777777" w:rsidR="00F55669" w:rsidRPr="00273B31" w:rsidRDefault="00B058C7" w:rsidP="0084383C">
            <w:pPr>
              <w:snapToGrid w:val="0"/>
              <w:jc w:val="right"/>
              <w:rPr>
                <w:b/>
              </w:rPr>
            </w:pPr>
            <w:r>
              <w:rPr>
                <w:b/>
              </w:rPr>
              <w:t>Vidēji =Kopā/3</w:t>
            </w:r>
          </w:p>
        </w:tc>
        <w:tc>
          <w:tcPr>
            <w:tcW w:w="6662" w:type="dxa"/>
            <w:tcBorders>
              <w:top w:val="single" w:sz="4" w:space="0" w:color="auto"/>
              <w:left w:val="single" w:sz="4" w:space="0" w:color="000000"/>
              <w:bottom w:val="single" w:sz="4" w:space="0" w:color="000000"/>
              <w:right w:val="single" w:sz="4" w:space="0" w:color="000000"/>
            </w:tcBorders>
          </w:tcPr>
          <w:p w14:paraId="3F8BF443" w14:textId="77777777" w:rsidR="00F55669" w:rsidRPr="00273B31" w:rsidRDefault="00F55669" w:rsidP="00C31319">
            <w:pPr>
              <w:snapToGrid w:val="0"/>
              <w:jc w:val="both"/>
            </w:pPr>
          </w:p>
        </w:tc>
      </w:tr>
    </w:tbl>
    <w:p w14:paraId="1B40757D" w14:textId="77777777" w:rsidR="00F55669" w:rsidRDefault="00F55669" w:rsidP="00F55669">
      <w:pPr>
        <w:jc w:val="both"/>
        <w:rPr>
          <w:sz w:val="21"/>
          <w:szCs w:val="21"/>
        </w:rPr>
      </w:pPr>
    </w:p>
    <w:p w14:paraId="12E8011F" w14:textId="77777777" w:rsidR="00B058C7" w:rsidRDefault="00B058C7" w:rsidP="00F55669">
      <w:pPr>
        <w:jc w:val="both"/>
        <w:rPr>
          <w:sz w:val="21"/>
          <w:szCs w:val="21"/>
        </w:rPr>
      </w:pPr>
    </w:p>
    <w:p w14:paraId="697FCB64" w14:textId="77777777" w:rsidR="00B058C7" w:rsidRDefault="00B058C7" w:rsidP="00F55669">
      <w:pPr>
        <w:jc w:val="both"/>
        <w:rPr>
          <w:sz w:val="21"/>
          <w:szCs w:val="21"/>
        </w:rPr>
      </w:pPr>
    </w:p>
    <w:p w14:paraId="66AA9FF4" w14:textId="77777777" w:rsidR="00B058C7" w:rsidRPr="00273B31" w:rsidRDefault="00B058C7" w:rsidP="00F55669">
      <w:pPr>
        <w:jc w:val="both"/>
      </w:pPr>
    </w:p>
    <w:tbl>
      <w:tblPr>
        <w:tblW w:w="0" w:type="auto"/>
        <w:jc w:val="center"/>
        <w:tblLook w:val="01E0" w:firstRow="1" w:lastRow="1" w:firstColumn="1" w:lastColumn="1" w:noHBand="0" w:noVBand="0"/>
      </w:tblPr>
      <w:tblGrid>
        <w:gridCol w:w="3136"/>
        <w:gridCol w:w="2012"/>
        <w:gridCol w:w="3226"/>
      </w:tblGrid>
      <w:tr w:rsidR="00F55669" w:rsidRPr="00273B31" w14:paraId="10F588F1" w14:textId="77777777" w:rsidTr="0084383C">
        <w:trPr>
          <w:jc w:val="center"/>
        </w:trPr>
        <w:tc>
          <w:tcPr>
            <w:tcW w:w="3136" w:type="dxa"/>
            <w:tcBorders>
              <w:bottom w:val="single" w:sz="4" w:space="0" w:color="auto"/>
            </w:tcBorders>
          </w:tcPr>
          <w:p w14:paraId="3AC751AC" w14:textId="77777777" w:rsidR="00F55669" w:rsidRPr="003814D2" w:rsidRDefault="00F55669" w:rsidP="0084383C">
            <w:pPr>
              <w:pStyle w:val="Header"/>
              <w:tabs>
                <w:tab w:val="clear" w:pos="4153"/>
                <w:tab w:val="clear" w:pos="8306"/>
              </w:tabs>
              <w:jc w:val="center"/>
              <w:rPr>
                <w:sz w:val="22"/>
                <w:szCs w:val="22"/>
              </w:rPr>
            </w:pPr>
          </w:p>
        </w:tc>
        <w:tc>
          <w:tcPr>
            <w:tcW w:w="2012" w:type="dxa"/>
          </w:tcPr>
          <w:p w14:paraId="0B94FAE5" w14:textId="77777777" w:rsidR="00F55669" w:rsidRPr="003814D2" w:rsidRDefault="00F55669" w:rsidP="0084383C">
            <w:pPr>
              <w:pStyle w:val="Header"/>
              <w:tabs>
                <w:tab w:val="clear" w:pos="4153"/>
                <w:tab w:val="clear" w:pos="8306"/>
              </w:tabs>
              <w:jc w:val="center"/>
              <w:rPr>
                <w:sz w:val="22"/>
                <w:szCs w:val="22"/>
              </w:rPr>
            </w:pPr>
          </w:p>
        </w:tc>
        <w:tc>
          <w:tcPr>
            <w:tcW w:w="3226" w:type="dxa"/>
            <w:tcBorders>
              <w:bottom w:val="single" w:sz="4" w:space="0" w:color="auto"/>
            </w:tcBorders>
          </w:tcPr>
          <w:p w14:paraId="6D69DAA3" w14:textId="77777777" w:rsidR="00F55669" w:rsidRPr="003814D2" w:rsidRDefault="00F55669" w:rsidP="0084383C">
            <w:pPr>
              <w:pStyle w:val="Header"/>
              <w:tabs>
                <w:tab w:val="clear" w:pos="4153"/>
                <w:tab w:val="clear" w:pos="8306"/>
              </w:tabs>
              <w:jc w:val="center"/>
              <w:rPr>
                <w:sz w:val="22"/>
                <w:szCs w:val="22"/>
              </w:rPr>
            </w:pPr>
          </w:p>
        </w:tc>
      </w:tr>
      <w:tr w:rsidR="00F55669" w:rsidRPr="00273B31" w14:paraId="35AF6F8F" w14:textId="77777777" w:rsidTr="0084383C">
        <w:trPr>
          <w:jc w:val="center"/>
        </w:trPr>
        <w:tc>
          <w:tcPr>
            <w:tcW w:w="3136" w:type="dxa"/>
            <w:tcBorders>
              <w:top w:val="single" w:sz="4" w:space="0" w:color="auto"/>
            </w:tcBorders>
            <w:vAlign w:val="center"/>
          </w:tcPr>
          <w:p w14:paraId="3693446B"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(vieta)</w:t>
            </w:r>
          </w:p>
        </w:tc>
        <w:tc>
          <w:tcPr>
            <w:tcW w:w="2012" w:type="dxa"/>
          </w:tcPr>
          <w:p w14:paraId="4AB47F8F" w14:textId="77777777" w:rsidR="00F55669" w:rsidRPr="003814D2" w:rsidRDefault="00F55669" w:rsidP="0084383C">
            <w:pPr>
              <w:pStyle w:val="Header"/>
              <w:tabs>
                <w:tab w:val="clear" w:pos="4153"/>
                <w:tab w:val="clear" w:pos="8306"/>
              </w:tabs>
              <w:jc w:val="center"/>
              <w:rPr>
                <w:sz w:val="22"/>
                <w:szCs w:val="22"/>
              </w:rPr>
            </w:pPr>
          </w:p>
        </w:tc>
        <w:tc>
          <w:tcPr>
            <w:tcW w:w="3226" w:type="dxa"/>
            <w:tcBorders>
              <w:top w:val="single" w:sz="4" w:space="0" w:color="auto"/>
            </w:tcBorders>
            <w:vAlign w:val="center"/>
          </w:tcPr>
          <w:p w14:paraId="098E5DC1"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(datums)</w:t>
            </w:r>
          </w:p>
        </w:tc>
      </w:tr>
    </w:tbl>
    <w:p w14:paraId="26578E80" w14:textId="77777777" w:rsidR="00F55669" w:rsidRPr="00273B31" w:rsidRDefault="00F55669" w:rsidP="00F55669">
      <w:pPr>
        <w:pStyle w:val="Header"/>
        <w:tabs>
          <w:tab w:val="clear" w:pos="4153"/>
          <w:tab w:val="clear" w:pos="8306"/>
        </w:tabs>
        <w:rPr>
          <w:bCs/>
          <w:sz w:val="22"/>
          <w:szCs w:val="22"/>
        </w:rPr>
      </w:pPr>
    </w:p>
    <w:p w14:paraId="08029E45" w14:textId="77777777" w:rsidR="00F55669" w:rsidRPr="00273B31" w:rsidRDefault="00F55669" w:rsidP="00F55669">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F55669" w:rsidRPr="00273B31" w14:paraId="1C56FB19" w14:textId="77777777" w:rsidTr="0084383C">
        <w:trPr>
          <w:jc w:val="center"/>
        </w:trPr>
        <w:tc>
          <w:tcPr>
            <w:tcW w:w="2107" w:type="dxa"/>
          </w:tcPr>
          <w:p w14:paraId="677E6168"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14:paraId="766BB04A" w14:textId="77777777" w:rsidR="00F55669" w:rsidRPr="003814D2" w:rsidRDefault="00F55669" w:rsidP="00C31319">
            <w:pPr>
              <w:pStyle w:val="Header"/>
              <w:tabs>
                <w:tab w:val="clear" w:pos="4153"/>
                <w:tab w:val="clear" w:pos="8306"/>
              </w:tabs>
              <w:jc w:val="both"/>
              <w:rPr>
                <w:sz w:val="22"/>
                <w:szCs w:val="22"/>
              </w:rPr>
            </w:pPr>
          </w:p>
        </w:tc>
      </w:tr>
      <w:tr w:rsidR="00F55669" w:rsidRPr="00273B31" w14:paraId="23C0A6D3" w14:textId="77777777" w:rsidTr="0084383C">
        <w:trPr>
          <w:jc w:val="center"/>
        </w:trPr>
        <w:tc>
          <w:tcPr>
            <w:tcW w:w="2107" w:type="dxa"/>
            <w:vAlign w:val="center"/>
          </w:tcPr>
          <w:p w14:paraId="4FEBBD6E" w14:textId="77777777" w:rsidR="00F55669" w:rsidRPr="003814D2" w:rsidRDefault="00F55669" w:rsidP="00C31319">
            <w:pPr>
              <w:pStyle w:val="Header"/>
              <w:tabs>
                <w:tab w:val="clear" w:pos="4153"/>
                <w:tab w:val="clear" w:pos="8306"/>
              </w:tabs>
              <w:jc w:val="both"/>
              <w:rPr>
                <w:sz w:val="22"/>
                <w:szCs w:val="22"/>
              </w:rPr>
            </w:pPr>
          </w:p>
        </w:tc>
        <w:tc>
          <w:tcPr>
            <w:tcW w:w="6357" w:type="dxa"/>
            <w:tcBorders>
              <w:top w:val="single" w:sz="4" w:space="0" w:color="auto"/>
            </w:tcBorders>
          </w:tcPr>
          <w:p w14:paraId="21CF0C84" w14:textId="77777777" w:rsidR="00F55669" w:rsidRPr="00273B31" w:rsidRDefault="00F55669" w:rsidP="00C31319">
            <w:pPr>
              <w:jc w:val="both"/>
              <w:rPr>
                <w:sz w:val="22"/>
                <w:szCs w:val="22"/>
              </w:rPr>
            </w:pPr>
            <w:r w:rsidRPr="00273B31">
              <w:rPr>
                <w:sz w:val="22"/>
                <w:szCs w:val="22"/>
              </w:rPr>
              <w:t xml:space="preserve">                                        (amats, paraksts, </w:t>
            </w:r>
            <w:proofErr w:type="spellStart"/>
            <w:r w:rsidRPr="00273B31">
              <w:rPr>
                <w:sz w:val="22"/>
                <w:szCs w:val="22"/>
              </w:rPr>
              <w:t>V.Uzvārds</w:t>
            </w:r>
            <w:proofErr w:type="spellEnd"/>
            <w:r w:rsidRPr="00273B31">
              <w:rPr>
                <w:sz w:val="22"/>
                <w:szCs w:val="22"/>
              </w:rPr>
              <w:t>)</w:t>
            </w:r>
          </w:p>
          <w:p w14:paraId="1F1FD87B" w14:textId="77777777" w:rsidR="00F55669" w:rsidRPr="003814D2" w:rsidRDefault="00F55669" w:rsidP="00C31319">
            <w:pPr>
              <w:pStyle w:val="Header"/>
              <w:tabs>
                <w:tab w:val="clear" w:pos="4153"/>
                <w:tab w:val="clear" w:pos="8306"/>
              </w:tabs>
              <w:jc w:val="both"/>
              <w:rPr>
                <w:sz w:val="22"/>
                <w:szCs w:val="22"/>
              </w:rPr>
            </w:pPr>
            <w:r w:rsidRPr="003814D2">
              <w:rPr>
                <w:sz w:val="22"/>
                <w:szCs w:val="22"/>
              </w:rPr>
              <w:t xml:space="preserve">                             </w:t>
            </w:r>
          </w:p>
        </w:tc>
      </w:tr>
      <w:tr w:rsidR="00F55669" w:rsidRPr="00273B31" w14:paraId="2A8C38AC" w14:textId="77777777" w:rsidTr="0084383C">
        <w:trPr>
          <w:jc w:val="center"/>
        </w:trPr>
        <w:tc>
          <w:tcPr>
            <w:tcW w:w="2107" w:type="dxa"/>
            <w:vAlign w:val="center"/>
          </w:tcPr>
          <w:p w14:paraId="30CCB2B6" w14:textId="77777777" w:rsidR="00F55669" w:rsidRPr="003814D2" w:rsidRDefault="00F55669" w:rsidP="0084383C">
            <w:pPr>
              <w:pStyle w:val="Header"/>
              <w:tabs>
                <w:tab w:val="clear" w:pos="4153"/>
                <w:tab w:val="clear" w:pos="8306"/>
              </w:tabs>
              <w:jc w:val="center"/>
              <w:rPr>
                <w:sz w:val="22"/>
                <w:szCs w:val="22"/>
              </w:rPr>
            </w:pPr>
            <w:r w:rsidRPr="003814D2">
              <w:rPr>
                <w:sz w:val="22"/>
                <w:szCs w:val="22"/>
              </w:rPr>
              <w:t>z.v.</w:t>
            </w:r>
          </w:p>
        </w:tc>
        <w:tc>
          <w:tcPr>
            <w:tcW w:w="6357" w:type="dxa"/>
          </w:tcPr>
          <w:p w14:paraId="37F0C397" w14:textId="77777777" w:rsidR="00F55669" w:rsidRPr="003814D2" w:rsidRDefault="00F55669" w:rsidP="0084383C">
            <w:pPr>
              <w:pStyle w:val="Header"/>
              <w:tabs>
                <w:tab w:val="clear" w:pos="4153"/>
                <w:tab w:val="clear" w:pos="8306"/>
              </w:tabs>
              <w:jc w:val="center"/>
              <w:rPr>
                <w:sz w:val="22"/>
                <w:szCs w:val="22"/>
              </w:rPr>
            </w:pPr>
          </w:p>
        </w:tc>
      </w:tr>
    </w:tbl>
    <w:p w14:paraId="6066D687" w14:textId="77777777" w:rsidR="00F55669" w:rsidRPr="00273B31" w:rsidRDefault="00F55669" w:rsidP="00F55669">
      <w:pPr>
        <w:pStyle w:val="text"/>
        <w:spacing w:before="0" w:line="240" w:lineRule="auto"/>
        <w:rPr>
          <w:rFonts w:ascii="Times New Roman" w:hAnsi="Times New Roman"/>
          <w:b/>
          <w:sz w:val="22"/>
          <w:szCs w:val="22"/>
          <w:u w:val="single"/>
          <w:lang w:val="lv-LV"/>
        </w:rPr>
      </w:pPr>
    </w:p>
    <w:bookmarkEnd w:id="43"/>
    <w:p w14:paraId="6440F426" w14:textId="77777777" w:rsidR="00F55669" w:rsidRPr="00273B31" w:rsidRDefault="00F55669" w:rsidP="00F55669"/>
    <w:p w14:paraId="2AE3405B" w14:textId="77777777" w:rsidR="00F55669" w:rsidRPr="00273B31" w:rsidRDefault="00F55669" w:rsidP="00F55669">
      <w:pPr>
        <w:jc w:val="right"/>
      </w:pPr>
    </w:p>
    <w:p w14:paraId="6B28A1C5" w14:textId="77777777" w:rsidR="00FC5C62" w:rsidRPr="00273B31" w:rsidRDefault="00FC5C62" w:rsidP="00F55669">
      <w:pPr>
        <w:jc w:val="right"/>
      </w:pPr>
    </w:p>
    <w:p w14:paraId="10D3040C" w14:textId="77777777" w:rsidR="00FC5C62" w:rsidRPr="00273B31" w:rsidRDefault="00FC5C62" w:rsidP="00F55669">
      <w:pPr>
        <w:jc w:val="right"/>
      </w:pPr>
    </w:p>
    <w:p w14:paraId="0A4EEF0B" w14:textId="77777777" w:rsidR="004029BD" w:rsidRDefault="004029BD">
      <w:pPr>
        <w:suppressAutoHyphens w:val="0"/>
        <w:spacing w:before="100" w:beforeAutospacing="1" w:after="100" w:afterAutospacing="1"/>
        <w:jc w:val="both"/>
      </w:pPr>
    </w:p>
    <w:p w14:paraId="113532B2" w14:textId="77777777" w:rsidR="004029BD" w:rsidRDefault="004029BD">
      <w:pPr>
        <w:suppressAutoHyphens w:val="0"/>
        <w:spacing w:before="100" w:beforeAutospacing="1" w:after="100" w:afterAutospacing="1"/>
        <w:jc w:val="both"/>
      </w:pPr>
    </w:p>
    <w:p w14:paraId="40E684E5" w14:textId="77777777" w:rsidR="00B058C7" w:rsidRDefault="00B058C7">
      <w:pPr>
        <w:suppressAutoHyphens w:val="0"/>
        <w:spacing w:before="100" w:beforeAutospacing="1" w:after="100" w:afterAutospacing="1"/>
        <w:jc w:val="both"/>
      </w:pPr>
    </w:p>
    <w:p w14:paraId="1C6EA2CC" w14:textId="77777777" w:rsidR="00B058C7" w:rsidRDefault="00B058C7">
      <w:pPr>
        <w:suppressAutoHyphens w:val="0"/>
        <w:spacing w:before="100" w:beforeAutospacing="1" w:after="100" w:afterAutospacing="1"/>
        <w:jc w:val="both"/>
      </w:pPr>
    </w:p>
    <w:p w14:paraId="5B68201C" w14:textId="77777777" w:rsidR="00784A7D" w:rsidRPr="00243990" w:rsidRDefault="00784A7D">
      <w:pPr>
        <w:suppressAutoHyphens w:val="0"/>
        <w:spacing w:before="100" w:beforeAutospacing="1" w:after="100" w:afterAutospacing="1"/>
        <w:jc w:val="both"/>
      </w:pPr>
    </w:p>
    <w:p w14:paraId="44A4AE42" w14:textId="77777777" w:rsidR="001F26BA" w:rsidRDefault="001F26BA" w:rsidP="00F55669">
      <w:pPr>
        <w:jc w:val="right"/>
      </w:pPr>
    </w:p>
    <w:p w14:paraId="12644FD3" w14:textId="77777777" w:rsidR="00ED3724" w:rsidRDefault="00ED3724">
      <w:pPr>
        <w:suppressAutoHyphens w:val="0"/>
      </w:pPr>
      <w:r>
        <w:br w:type="page"/>
      </w:r>
    </w:p>
    <w:p w14:paraId="7CBDFCE1" w14:textId="26A13B15" w:rsidR="00F55669" w:rsidRPr="00243990" w:rsidRDefault="00017CF7" w:rsidP="00F55669">
      <w:pPr>
        <w:jc w:val="right"/>
      </w:pPr>
      <w:r>
        <w:lastRenderedPageBreak/>
        <w:t>Pielikums Nr.3</w:t>
      </w:r>
    </w:p>
    <w:p w14:paraId="1F9B3AF4" w14:textId="77777777" w:rsidR="00F55669" w:rsidRPr="00273B31" w:rsidRDefault="00290E2C" w:rsidP="00F55669">
      <w:pPr>
        <w:jc w:val="right"/>
      </w:pPr>
      <w:r w:rsidRPr="00273B31">
        <w:rPr>
          <w:noProof/>
          <w:lang w:eastAsia="ru-RU"/>
        </w:rPr>
        <w:t xml:space="preserve">Iepirkuma </w:t>
      </w:r>
      <w:r w:rsidR="004D79C2">
        <w:rPr>
          <w:noProof/>
          <w:lang w:eastAsia="ru-RU"/>
        </w:rPr>
        <w:t>dokumentācijas</w:t>
      </w:r>
    </w:p>
    <w:p w14:paraId="213155D2" w14:textId="269E2A39" w:rsidR="00F55669" w:rsidRPr="00273B31" w:rsidRDefault="00EA634C" w:rsidP="00F55669">
      <w:pPr>
        <w:jc w:val="right"/>
      </w:pPr>
      <w:r w:rsidRPr="00273B31">
        <w:t>a</w:t>
      </w:r>
      <w:r w:rsidR="00F55669" w:rsidRPr="00273B31">
        <w:t>r</w:t>
      </w:r>
      <w:r w:rsidR="00784A7D" w:rsidRPr="00273B31">
        <w:t xml:space="preserve"> identifikācijas</w:t>
      </w:r>
      <w:r w:rsidR="00F55669" w:rsidRPr="00273B31">
        <w:t xml:space="preserve"> </w:t>
      </w:r>
      <w:r w:rsidR="00784A7D" w:rsidRPr="00273B31">
        <w:t xml:space="preserve">Nr. </w:t>
      </w:r>
      <w:r w:rsidR="00622031">
        <w:t>ASDS/</w:t>
      </w:r>
      <w:r w:rsidR="00E163FA">
        <w:t>20</w:t>
      </w:r>
      <w:r w:rsidR="00F9382D">
        <w:t>20</w:t>
      </w:r>
      <w:r w:rsidR="00E163FA">
        <w:t>/</w:t>
      </w:r>
      <w:r w:rsidR="00F9382D">
        <w:t>89</w:t>
      </w:r>
    </w:p>
    <w:p w14:paraId="7CB60F16" w14:textId="77777777" w:rsidR="00F55669" w:rsidRPr="00273B31" w:rsidRDefault="00F55669" w:rsidP="00F55669">
      <w:pPr>
        <w:jc w:val="right"/>
        <w:rPr>
          <w:b/>
          <w:sz w:val="28"/>
          <w:szCs w:val="28"/>
        </w:rPr>
      </w:pPr>
    </w:p>
    <w:p w14:paraId="6F6DA8DD" w14:textId="77777777" w:rsidR="00622031" w:rsidRDefault="00622031" w:rsidP="00622031">
      <w:pPr>
        <w:jc w:val="center"/>
        <w:rPr>
          <w:b/>
          <w:sz w:val="28"/>
          <w:szCs w:val="28"/>
        </w:rPr>
      </w:pPr>
    </w:p>
    <w:p w14:paraId="5CF41973" w14:textId="77777777" w:rsidR="00F55669" w:rsidRDefault="00197BF9" w:rsidP="00622031">
      <w:pPr>
        <w:jc w:val="center"/>
        <w:rPr>
          <w:b/>
          <w:sz w:val="28"/>
          <w:szCs w:val="28"/>
        </w:rPr>
      </w:pPr>
      <w:r>
        <w:rPr>
          <w:b/>
          <w:sz w:val="28"/>
          <w:szCs w:val="28"/>
        </w:rPr>
        <w:t>LIETOTU</w:t>
      </w:r>
      <w:r w:rsidR="00622031">
        <w:rPr>
          <w:b/>
          <w:sz w:val="28"/>
          <w:szCs w:val="28"/>
        </w:rPr>
        <w:t xml:space="preserve"> AUTOBUSU PIEGĀDES SARAKSTS</w:t>
      </w:r>
    </w:p>
    <w:p w14:paraId="1B8131AA" w14:textId="77777777" w:rsidR="00B058C7" w:rsidRPr="00273B31" w:rsidRDefault="00B058C7" w:rsidP="00F55669">
      <w:pPr>
        <w:jc w:val="center"/>
        <w:rPr>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1135"/>
        <w:gridCol w:w="1418"/>
        <w:gridCol w:w="1701"/>
        <w:gridCol w:w="2835"/>
        <w:gridCol w:w="1664"/>
      </w:tblGrid>
      <w:tr w:rsidR="00622031" w:rsidRPr="00622031" w14:paraId="1B4642CA" w14:textId="77777777" w:rsidTr="00D03907">
        <w:trPr>
          <w:jc w:val="center"/>
        </w:trPr>
        <w:tc>
          <w:tcPr>
            <w:tcW w:w="816" w:type="dxa"/>
          </w:tcPr>
          <w:p w14:paraId="465AF4EA" w14:textId="77777777" w:rsidR="00622031" w:rsidRPr="00622031" w:rsidRDefault="00622031" w:rsidP="00622031">
            <w:pPr>
              <w:suppressAutoHyphens w:val="0"/>
              <w:jc w:val="both"/>
            </w:pPr>
            <w:r w:rsidRPr="00622031">
              <w:t>Gads</w:t>
            </w:r>
          </w:p>
        </w:tc>
        <w:tc>
          <w:tcPr>
            <w:tcW w:w="1135" w:type="dxa"/>
          </w:tcPr>
          <w:p w14:paraId="2A728AA7" w14:textId="77777777" w:rsidR="00622031" w:rsidRPr="00622031" w:rsidRDefault="00622031" w:rsidP="00622031">
            <w:pPr>
              <w:suppressAutoHyphens w:val="0"/>
              <w:jc w:val="center"/>
            </w:pPr>
            <w:r w:rsidRPr="00622031">
              <w:t>Modelis</w:t>
            </w:r>
          </w:p>
        </w:tc>
        <w:tc>
          <w:tcPr>
            <w:tcW w:w="1418" w:type="dxa"/>
          </w:tcPr>
          <w:p w14:paraId="073DF3C0" w14:textId="77777777" w:rsidR="00622031" w:rsidRPr="00622031" w:rsidRDefault="00622031" w:rsidP="00622031">
            <w:pPr>
              <w:suppressAutoHyphens w:val="0"/>
              <w:jc w:val="center"/>
            </w:pPr>
            <w:r>
              <w:t>Piegādāto autobus</w:t>
            </w:r>
            <w:r w:rsidRPr="00622031">
              <w:t>u skaits</w:t>
            </w:r>
          </w:p>
        </w:tc>
        <w:tc>
          <w:tcPr>
            <w:tcW w:w="1701" w:type="dxa"/>
          </w:tcPr>
          <w:p w14:paraId="6EBCC060" w14:textId="77777777" w:rsidR="00622031" w:rsidRPr="00622031" w:rsidRDefault="00622031" w:rsidP="00622031">
            <w:pPr>
              <w:suppressAutoHyphens w:val="0"/>
              <w:jc w:val="center"/>
            </w:pPr>
            <w:r w:rsidRPr="00622031">
              <w:t>Piegādes</w:t>
            </w:r>
          </w:p>
          <w:p w14:paraId="5A2D027B" w14:textId="77777777" w:rsidR="00622031" w:rsidRPr="00622031" w:rsidRDefault="00622031" w:rsidP="00622031">
            <w:pPr>
              <w:suppressAutoHyphens w:val="0"/>
              <w:jc w:val="center"/>
            </w:pPr>
            <w:r w:rsidRPr="00622031">
              <w:t>vieta</w:t>
            </w:r>
          </w:p>
        </w:tc>
        <w:tc>
          <w:tcPr>
            <w:tcW w:w="2835" w:type="dxa"/>
          </w:tcPr>
          <w:p w14:paraId="0BC52033" w14:textId="77777777" w:rsidR="00622031" w:rsidRPr="00622031" w:rsidRDefault="00622031" w:rsidP="00622031">
            <w:pPr>
              <w:suppressAutoHyphens w:val="0"/>
              <w:jc w:val="center"/>
            </w:pPr>
            <w:r w:rsidRPr="00622031">
              <w:t>Pasūtītāja reģistrācijas numurs, adrese, kontaktpersona, kontaktpersonas tālrunis</w:t>
            </w:r>
          </w:p>
        </w:tc>
        <w:tc>
          <w:tcPr>
            <w:tcW w:w="1664" w:type="dxa"/>
          </w:tcPr>
          <w:p w14:paraId="2470ED24" w14:textId="77777777" w:rsidR="00622031" w:rsidRPr="00622031" w:rsidRDefault="00622031" w:rsidP="00622031">
            <w:pPr>
              <w:suppressAutoHyphens w:val="0"/>
              <w:jc w:val="center"/>
            </w:pPr>
            <w:r w:rsidRPr="00622031">
              <w:t>Piegādes gads, mēnesis</w:t>
            </w:r>
          </w:p>
        </w:tc>
      </w:tr>
      <w:tr w:rsidR="00622031" w:rsidRPr="00622031" w14:paraId="3BB343BD" w14:textId="77777777" w:rsidTr="00D03907">
        <w:trPr>
          <w:jc w:val="center"/>
        </w:trPr>
        <w:tc>
          <w:tcPr>
            <w:tcW w:w="816" w:type="dxa"/>
          </w:tcPr>
          <w:p w14:paraId="717D0883" w14:textId="77777777" w:rsidR="00622031" w:rsidRPr="00622031" w:rsidRDefault="00622031" w:rsidP="00622031">
            <w:pPr>
              <w:suppressAutoHyphens w:val="0"/>
              <w:jc w:val="center"/>
            </w:pPr>
          </w:p>
        </w:tc>
        <w:tc>
          <w:tcPr>
            <w:tcW w:w="1135" w:type="dxa"/>
          </w:tcPr>
          <w:p w14:paraId="64BC6E37" w14:textId="77777777" w:rsidR="00622031" w:rsidRPr="00622031" w:rsidRDefault="00622031" w:rsidP="00622031">
            <w:pPr>
              <w:suppressAutoHyphens w:val="0"/>
              <w:jc w:val="both"/>
              <w:rPr>
                <w:b/>
              </w:rPr>
            </w:pPr>
          </w:p>
        </w:tc>
        <w:tc>
          <w:tcPr>
            <w:tcW w:w="1418" w:type="dxa"/>
          </w:tcPr>
          <w:p w14:paraId="2BDD3216" w14:textId="77777777" w:rsidR="00622031" w:rsidRPr="00622031" w:rsidRDefault="00622031" w:rsidP="00622031">
            <w:pPr>
              <w:suppressAutoHyphens w:val="0"/>
              <w:jc w:val="both"/>
              <w:rPr>
                <w:b/>
              </w:rPr>
            </w:pPr>
          </w:p>
        </w:tc>
        <w:tc>
          <w:tcPr>
            <w:tcW w:w="1701" w:type="dxa"/>
          </w:tcPr>
          <w:p w14:paraId="5FD7445E" w14:textId="77777777" w:rsidR="00622031" w:rsidRPr="00622031" w:rsidRDefault="00622031" w:rsidP="00622031">
            <w:pPr>
              <w:suppressAutoHyphens w:val="0"/>
              <w:jc w:val="both"/>
              <w:rPr>
                <w:b/>
              </w:rPr>
            </w:pPr>
          </w:p>
        </w:tc>
        <w:tc>
          <w:tcPr>
            <w:tcW w:w="2835" w:type="dxa"/>
          </w:tcPr>
          <w:p w14:paraId="6066A3D6" w14:textId="77777777" w:rsidR="00622031" w:rsidRPr="00622031" w:rsidRDefault="00622031" w:rsidP="00622031">
            <w:pPr>
              <w:suppressAutoHyphens w:val="0"/>
              <w:jc w:val="both"/>
              <w:rPr>
                <w:b/>
              </w:rPr>
            </w:pPr>
          </w:p>
        </w:tc>
        <w:tc>
          <w:tcPr>
            <w:tcW w:w="1664" w:type="dxa"/>
          </w:tcPr>
          <w:p w14:paraId="5CA832D7" w14:textId="77777777" w:rsidR="00622031" w:rsidRPr="00622031" w:rsidRDefault="00622031" w:rsidP="00622031">
            <w:pPr>
              <w:suppressAutoHyphens w:val="0"/>
              <w:jc w:val="both"/>
              <w:rPr>
                <w:b/>
              </w:rPr>
            </w:pPr>
          </w:p>
        </w:tc>
      </w:tr>
      <w:tr w:rsidR="00622031" w:rsidRPr="00622031" w14:paraId="48820643" w14:textId="77777777" w:rsidTr="00D03907">
        <w:trPr>
          <w:jc w:val="center"/>
        </w:trPr>
        <w:tc>
          <w:tcPr>
            <w:tcW w:w="816" w:type="dxa"/>
          </w:tcPr>
          <w:p w14:paraId="673A7722" w14:textId="77777777" w:rsidR="00622031" w:rsidRPr="00622031" w:rsidRDefault="00622031" w:rsidP="00622031">
            <w:pPr>
              <w:suppressAutoHyphens w:val="0"/>
              <w:jc w:val="both"/>
            </w:pPr>
          </w:p>
        </w:tc>
        <w:tc>
          <w:tcPr>
            <w:tcW w:w="1135" w:type="dxa"/>
          </w:tcPr>
          <w:p w14:paraId="48F94C83" w14:textId="77777777" w:rsidR="00622031" w:rsidRPr="00622031" w:rsidRDefault="00622031" w:rsidP="00622031">
            <w:pPr>
              <w:suppressAutoHyphens w:val="0"/>
              <w:jc w:val="both"/>
              <w:rPr>
                <w:b/>
              </w:rPr>
            </w:pPr>
          </w:p>
        </w:tc>
        <w:tc>
          <w:tcPr>
            <w:tcW w:w="1418" w:type="dxa"/>
          </w:tcPr>
          <w:p w14:paraId="1EF90C6B" w14:textId="77777777" w:rsidR="00622031" w:rsidRPr="00622031" w:rsidRDefault="00622031" w:rsidP="00622031">
            <w:pPr>
              <w:suppressAutoHyphens w:val="0"/>
              <w:jc w:val="both"/>
              <w:rPr>
                <w:b/>
              </w:rPr>
            </w:pPr>
          </w:p>
        </w:tc>
        <w:tc>
          <w:tcPr>
            <w:tcW w:w="1701" w:type="dxa"/>
          </w:tcPr>
          <w:p w14:paraId="535E1BA5" w14:textId="77777777" w:rsidR="00622031" w:rsidRPr="00622031" w:rsidRDefault="00622031" w:rsidP="00622031">
            <w:pPr>
              <w:suppressAutoHyphens w:val="0"/>
              <w:jc w:val="both"/>
              <w:rPr>
                <w:b/>
              </w:rPr>
            </w:pPr>
          </w:p>
        </w:tc>
        <w:tc>
          <w:tcPr>
            <w:tcW w:w="2835" w:type="dxa"/>
          </w:tcPr>
          <w:p w14:paraId="5C575A50" w14:textId="77777777" w:rsidR="00622031" w:rsidRPr="00622031" w:rsidRDefault="00622031" w:rsidP="00622031">
            <w:pPr>
              <w:suppressAutoHyphens w:val="0"/>
              <w:jc w:val="both"/>
              <w:rPr>
                <w:b/>
              </w:rPr>
            </w:pPr>
          </w:p>
        </w:tc>
        <w:tc>
          <w:tcPr>
            <w:tcW w:w="1664" w:type="dxa"/>
          </w:tcPr>
          <w:p w14:paraId="1E3092F2" w14:textId="77777777" w:rsidR="00622031" w:rsidRPr="00622031" w:rsidRDefault="00622031" w:rsidP="00622031">
            <w:pPr>
              <w:suppressAutoHyphens w:val="0"/>
              <w:jc w:val="both"/>
              <w:rPr>
                <w:b/>
              </w:rPr>
            </w:pPr>
          </w:p>
        </w:tc>
      </w:tr>
      <w:tr w:rsidR="00622031" w:rsidRPr="00622031" w14:paraId="30030E9D" w14:textId="77777777" w:rsidTr="00D03907">
        <w:trPr>
          <w:trHeight w:val="253"/>
          <w:jc w:val="center"/>
        </w:trPr>
        <w:tc>
          <w:tcPr>
            <w:tcW w:w="816" w:type="dxa"/>
          </w:tcPr>
          <w:p w14:paraId="3F370298" w14:textId="77777777" w:rsidR="00622031" w:rsidRPr="00622031" w:rsidRDefault="00622031" w:rsidP="00622031">
            <w:pPr>
              <w:suppressAutoHyphens w:val="0"/>
              <w:jc w:val="center"/>
            </w:pPr>
          </w:p>
        </w:tc>
        <w:tc>
          <w:tcPr>
            <w:tcW w:w="1135" w:type="dxa"/>
          </w:tcPr>
          <w:p w14:paraId="3C6B5B48" w14:textId="77777777" w:rsidR="00622031" w:rsidRPr="00622031" w:rsidRDefault="00622031" w:rsidP="00622031">
            <w:pPr>
              <w:suppressAutoHyphens w:val="0"/>
              <w:jc w:val="both"/>
              <w:rPr>
                <w:b/>
              </w:rPr>
            </w:pPr>
          </w:p>
        </w:tc>
        <w:tc>
          <w:tcPr>
            <w:tcW w:w="1418" w:type="dxa"/>
          </w:tcPr>
          <w:p w14:paraId="7D99BFBB" w14:textId="77777777" w:rsidR="00622031" w:rsidRPr="00622031" w:rsidRDefault="00622031" w:rsidP="00622031">
            <w:pPr>
              <w:suppressAutoHyphens w:val="0"/>
              <w:jc w:val="both"/>
              <w:rPr>
                <w:b/>
              </w:rPr>
            </w:pPr>
          </w:p>
        </w:tc>
        <w:tc>
          <w:tcPr>
            <w:tcW w:w="1701" w:type="dxa"/>
          </w:tcPr>
          <w:p w14:paraId="0E5D5C54" w14:textId="77777777" w:rsidR="00622031" w:rsidRPr="00622031" w:rsidRDefault="00622031" w:rsidP="00622031">
            <w:pPr>
              <w:suppressAutoHyphens w:val="0"/>
              <w:jc w:val="both"/>
              <w:rPr>
                <w:b/>
              </w:rPr>
            </w:pPr>
          </w:p>
        </w:tc>
        <w:tc>
          <w:tcPr>
            <w:tcW w:w="2835" w:type="dxa"/>
          </w:tcPr>
          <w:p w14:paraId="2EABAB81" w14:textId="77777777" w:rsidR="00622031" w:rsidRPr="00622031" w:rsidRDefault="00622031" w:rsidP="00622031">
            <w:pPr>
              <w:suppressAutoHyphens w:val="0"/>
              <w:jc w:val="both"/>
              <w:rPr>
                <w:b/>
              </w:rPr>
            </w:pPr>
          </w:p>
        </w:tc>
        <w:tc>
          <w:tcPr>
            <w:tcW w:w="1664" w:type="dxa"/>
          </w:tcPr>
          <w:p w14:paraId="0ADF350E" w14:textId="77777777" w:rsidR="00622031" w:rsidRPr="00622031" w:rsidRDefault="00622031" w:rsidP="00622031">
            <w:pPr>
              <w:suppressAutoHyphens w:val="0"/>
              <w:jc w:val="both"/>
              <w:rPr>
                <w:b/>
              </w:rPr>
            </w:pPr>
          </w:p>
        </w:tc>
      </w:tr>
      <w:tr w:rsidR="00622031" w:rsidRPr="00622031" w14:paraId="27775613" w14:textId="77777777" w:rsidTr="00D03907">
        <w:trPr>
          <w:trHeight w:val="253"/>
          <w:jc w:val="center"/>
        </w:trPr>
        <w:tc>
          <w:tcPr>
            <w:tcW w:w="816" w:type="dxa"/>
            <w:tcBorders>
              <w:bottom w:val="single" w:sz="4" w:space="0" w:color="auto"/>
            </w:tcBorders>
          </w:tcPr>
          <w:p w14:paraId="00545D2E" w14:textId="77777777" w:rsidR="00622031" w:rsidRPr="00622031" w:rsidRDefault="00622031" w:rsidP="00622031">
            <w:pPr>
              <w:suppressAutoHyphens w:val="0"/>
              <w:jc w:val="center"/>
            </w:pPr>
          </w:p>
        </w:tc>
        <w:tc>
          <w:tcPr>
            <w:tcW w:w="1135" w:type="dxa"/>
            <w:tcBorders>
              <w:bottom w:val="single" w:sz="4" w:space="0" w:color="auto"/>
            </w:tcBorders>
          </w:tcPr>
          <w:p w14:paraId="3F874D68" w14:textId="77777777" w:rsidR="00622031" w:rsidRPr="00622031" w:rsidRDefault="00622031" w:rsidP="00622031">
            <w:pPr>
              <w:suppressAutoHyphens w:val="0"/>
              <w:jc w:val="both"/>
              <w:rPr>
                <w:b/>
              </w:rPr>
            </w:pPr>
          </w:p>
        </w:tc>
        <w:tc>
          <w:tcPr>
            <w:tcW w:w="1418" w:type="dxa"/>
            <w:tcBorders>
              <w:bottom w:val="single" w:sz="4" w:space="0" w:color="auto"/>
            </w:tcBorders>
          </w:tcPr>
          <w:p w14:paraId="44B16241" w14:textId="77777777" w:rsidR="00622031" w:rsidRPr="00622031" w:rsidRDefault="00622031" w:rsidP="00622031">
            <w:pPr>
              <w:suppressAutoHyphens w:val="0"/>
              <w:jc w:val="both"/>
              <w:rPr>
                <w:b/>
              </w:rPr>
            </w:pPr>
          </w:p>
        </w:tc>
        <w:tc>
          <w:tcPr>
            <w:tcW w:w="1701" w:type="dxa"/>
            <w:tcBorders>
              <w:bottom w:val="single" w:sz="4" w:space="0" w:color="auto"/>
            </w:tcBorders>
          </w:tcPr>
          <w:p w14:paraId="641326D0" w14:textId="77777777" w:rsidR="00622031" w:rsidRPr="00622031" w:rsidRDefault="00622031" w:rsidP="00622031">
            <w:pPr>
              <w:suppressAutoHyphens w:val="0"/>
              <w:jc w:val="both"/>
              <w:rPr>
                <w:b/>
              </w:rPr>
            </w:pPr>
          </w:p>
        </w:tc>
        <w:tc>
          <w:tcPr>
            <w:tcW w:w="2835" w:type="dxa"/>
            <w:tcBorders>
              <w:bottom w:val="single" w:sz="4" w:space="0" w:color="auto"/>
            </w:tcBorders>
          </w:tcPr>
          <w:p w14:paraId="4DC4D32D" w14:textId="77777777" w:rsidR="00622031" w:rsidRPr="00622031" w:rsidRDefault="00622031" w:rsidP="00622031">
            <w:pPr>
              <w:suppressAutoHyphens w:val="0"/>
              <w:jc w:val="both"/>
              <w:rPr>
                <w:b/>
              </w:rPr>
            </w:pPr>
          </w:p>
        </w:tc>
        <w:tc>
          <w:tcPr>
            <w:tcW w:w="1664" w:type="dxa"/>
            <w:tcBorders>
              <w:bottom w:val="single" w:sz="4" w:space="0" w:color="auto"/>
            </w:tcBorders>
          </w:tcPr>
          <w:p w14:paraId="12E6487B" w14:textId="77777777" w:rsidR="00622031" w:rsidRPr="00622031" w:rsidRDefault="00622031" w:rsidP="00622031">
            <w:pPr>
              <w:suppressAutoHyphens w:val="0"/>
              <w:jc w:val="both"/>
              <w:rPr>
                <w:b/>
              </w:rPr>
            </w:pPr>
          </w:p>
        </w:tc>
      </w:tr>
      <w:bookmarkEnd w:id="0"/>
      <w:bookmarkEnd w:id="1"/>
      <w:bookmarkEnd w:id="2"/>
    </w:tbl>
    <w:p w14:paraId="282DE401" w14:textId="77777777" w:rsidR="00622031" w:rsidRDefault="00622031" w:rsidP="00622031">
      <w:pPr>
        <w:suppressAutoHyphens w:val="0"/>
        <w:spacing w:before="100" w:beforeAutospacing="1" w:after="100" w:afterAutospacing="1"/>
        <w:contextualSpacing/>
        <w:rPr>
          <w:b/>
        </w:rPr>
      </w:pPr>
    </w:p>
    <w:p w14:paraId="0390D0AF" w14:textId="77777777" w:rsidR="00622031" w:rsidRDefault="00622031" w:rsidP="00622031">
      <w:pPr>
        <w:suppressAutoHyphens w:val="0"/>
        <w:spacing w:before="100" w:beforeAutospacing="1" w:after="100" w:afterAutospacing="1"/>
        <w:contextualSpacing/>
        <w:rPr>
          <w:b/>
        </w:rPr>
      </w:pPr>
    </w:p>
    <w:p w14:paraId="65A286A4" w14:textId="77777777" w:rsidR="00622031" w:rsidRDefault="00622031" w:rsidP="00622031">
      <w:pPr>
        <w:suppressAutoHyphens w:val="0"/>
        <w:spacing w:before="100" w:beforeAutospacing="1" w:after="100" w:afterAutospacing="1"/>
        <w:contextualSpacing/>
        <w:rPr>
          <w:b/>
        </w:rPr>
      </w:pPr>
    </w:p>
    <w:p w14:paraId="27141CD8" w14:textId="77777777" w:rsidR="00622031" w:rsidRDefault="00622031" w:rsidP="00622031">
      <w:pPr>
        <w:suppressAutoHyphens w:val="0"/>
        <w:spacing w:before="100" w:beforeAutospacing="1" w:after="100" w:afterAutospacing="1"/>
        <w:contextualSpacing/>
        <w:rPr>
          <w:b/>
        </w:rPr>
      </w:pPr>
    </w:p>
    <w:p w14:paraId="49A34716" w14:textId="77777777" w:rsidR="00622031" w:rsidRDefault="00622031" w:rsidP="00622031">
      <w:pPr>
        <w:suppressAutoHyphens w:val="0"/>
        <w:spacing w:before="100" w:beforeAutospacing="1" w:after="100" w:afterAutospacing="1"/>
        <w:contextualSpacing/>
        <w:rPr>
          <w:b/>
        </w:rPr>
      </w:pPr>
    </w:p>
    <w:p w14:paraId="17EAEED0" w14:textId="77777777" w:rsidR="006C7D52" w:rsidRDefault="006C7D52" w:rsidP="006C7D52">
      <w:pPr>
        <w:jc w:val="both"/>
        <w:rPr>
          <w:sz w:val="21"/>
          <w:szCs w:val="21"/>
        </w:rPr>
      </w:pPr>
    </w:p>
    <w:p w14:paraId="2AD8508B" w14:textId="77777777" w:rsidR="006C7D52" w:rsidRPr="00273B31" w:rsidRDefault="006C7D52" w:rsidP="006C7D52">
      <w:pPr>
        <w:jc w:val="both"/>
      </w:pPr>
    </w:p>
    <w:tbl>
      <w:tblPr>
        <w:tblW w:w="0" w:type="auto"/>
        <w:jc w:val="center"/>
        <w:tblLook w:val="01E0" w:firstRow="1" w:lastRow="1" w:firstColumn="1" w:lastColumn="1" w:noHBand="0" w:noVBand="0"/>
      </w:tblPr>
      <w:tblGrid>
        <w:gridCol w:w="3136"/>
        <w:gridCol w:w="2012"/>
        <w:gridCol w:w="3226"/>
      </w:tblGrid>
      <w:tr w:rsidR="006C7D52" w:rsidRPr="00273B31" w14:paraId="2DB647B9" w14:textId="77777777" w:rsidTr="00010614">
        <w:trPr>
          <w:jc w:val="center"/>
        </w:trPr>
        <w:tc>
          <w:tcPr>
            <w:tcW w:w="3136" w:type="dxa"/>
            <w:tcBorders>
              <w:bottom w:val="single" w:sz="4" w:space="0" w:color="auto"/>
            </w:tcBorders>
          </w:tcPr>
          <w:p w14:paraId="4796BA10" w14:textId="77777777" w:rsidR="006C7D52" w:rsidRPr="003814D2" w:rsidRDefault="006C7D52" w:rsidP="00010614">
            <w:pPr>
              <w:pStyle w:val="Header"/>
              <w:tabs>
                <w:tab w:val="clear" w:pos="4153"/>
                <w:tab w:val="clear" w:pos="8306"/>
              </w:tabs>
              <w:jc w:val="center"/>
              <w:rPr>
                <w:sz w:val="22"/>
                <w:szCs w:val="22"/>
              </w:rPr>
            </w:pPr>
          </w:p>
        </w:tc>
        <w:tc>
          <w:tcPr>
            <w:tcW w:w="2012" w:type="dxa"/>
          </w:tcPr>
          <w:p w14:paraId="7C6CE248" w14:textId="77777777" w:rsidR="006C7D52" w:rsidRPr="003814D2" w:rsidRDefault="006C7D52" w:rsidP="00010614">
            <w:pPr>
              <w:pStyle w:val="Header"/>
              <w:tabs>
                <w:tab w:val="clear" w:pos="4153"/>
                <w:tab w:val="clear" w:pos="8306"/>
              </w:tabs>
              <w:jc w:val="center"/>
              <w:rPr>
                <w:sz w:val="22"/>
                <w:szCs w:val="22"/>
              </w:rPr>
            </w:pPr>
          </w:p>
        </w:tc>
        <w:tc>
          <w:tcPr>
            <w:tcW w:w="3226" w:type="dxa"/>
            <w:tcBorders>
              <w:bottom w:val="single" w:sz="4" w:space="0" w:color="auto"/>
            </w:tcBorders>
          </w:tcPr>
          <w:p w14:paraId="7831E8A0" w14:textId="77777777" w:rsidR="006C7D52" w:rsidRPr="003814D2" w:rsidRDefault="006C7D52" w:rsidP="00010614">
            <w:pPr>
              <w:pStyle w:val="Header"/>
              <w:tabs>
                <w:tab w:val="clear" w:pos="4153"/>
                <w:tab w:val="clear" w:pos="8306"/>
              </w:tabs>
              <w:jc w:val="center"/>
              <w:rPr>
                <w:sz w:val="22"/>
                <w:szCs w:val="22"/>
              </w:rPr>
            </w:pPr>
          </w:p>
        </w:tc>
      </w:tr>
      <w:tr w:rsidR="006C7D52" w:rsidRPr="00273B31" w14:paraId="7BD9241E" w14:textId="77777777" w:rsidTr="00010614">
        <w:trPr>
          <w:jc w:val="center"/>
        </w:trPr>
        <w:tc>
          <w:tcPr>
            <w:tcW w:w="3136" w:type="dxa"/>
            <w:tcBorders>
              <w:top w:val="single" w:sz="4" w:space="0" w:color="auto"/>
            </w:tcBorders>
            <w:vAlign w:val="center"/>
          </w:tcPr>
          <w:p w14:paraId="44EA58F3"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(vieta)</w:t>
            </w:r>
          </w:p>
        </w:tc>
        <w:tc>
          <w:tcPr>
            <w:tcW w:w="2012" w:type="dxa"/>
          </w:tcPr>
          <w:p w14:paraId="6D634CD3" w14:textId="77777777" w:rsidR="006C7D52" w:rsidRPr="003814D2" w:rsidRDefault="006C7D52"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14:paraId="15871FBC"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(datums)</w:t>
            </w:r>
          </w:p>
        </w:tc>
      </w:tr>
    </w:tbl>
    <w:p w14:paraId="544B9546" w14:textId="77777777" w:rsidR="006C7D52" w:rsidRPr="00273B31" w:rsidRDefault="006C7D52" w:rsidP="006C7D52">
      <w:pPr>
        <w:pStyle w:val="Header"/>
        <w:tabs>
          <w:tab w:val="clear" w:pos="4153"/>
          <w:tab w:val="clear" w:pos="8306"/>
        </w:tabs>
        <w:rPr>
          <w:bCs/>
          <w:sz w:val="22"/>
          <w:szCs w:val="22"/>
        </w:rPr>
      </w:pPr>
    </w:p>
    <w:p w14:paraId="72AA7A5D" w14:textId="77777777" w:rsidR="006C7D52" w:rsidRPr="00273B31" w:rsidRDefault="006C7D52" w:rsidP="006C7D52">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6C7D52" w:rsidRPr="00273B31" w14:paraId="7AB5025D" w14:textId="77777777" w:rsidTr="00010614">
        <w:trPr>
          <w:jc w:val="center"/>
        </w:trPr>
        <w:tc>
          <w:tcPr>
            <w:tcW w:w="2107" w:type="dxa"/>
          </w:tcPr>
          <w:p w14:paraId="11253D1F"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14:paraId="5CA68123" w14:textId="77777777" w:rsidR="006C7D52" w:rsidRPr="003814D2" w:rsidRDefault="006C7D52" w:rsidP="00010614">
            <w:pPr>
              <w:pStyle w:val="Header"/>
              <w:tabs>
                <w:tab w:val="clear" w:pos="4153"/>
                <w:tab w:val="clear" w:pos="8306"/>
              </w:tabs>
              <w:jc w:val="both"/>
              <w:rPr>
                <w:sz w:val="22"/>
                <w:szCs w:val="22"/>
              </w:rPr>
            </w:pPr>
          </w:p>
        </w:tc>
      </w:tr>
      <w:tr w:rsidR="006C7D52" w:rsidRPr="00273B31" w14:paraId="41532F9E" w14:textId="77777777" w:rsidTr="00010614">
        <w:trPr>
          <w:jc w:val="center"/>
        </w:trPr>
        <w:tc>
          <w:tcPr>
            <w:tcW w:w="2107" w:type="dxa"/>
            <w:vAlign w:val="center"/>
          </w:tcPr>
          <w:p w14:paraId="0D28A426" w14:textId="77777777" w:rsidR="006C7D52" w:rsidRPr="003814D2" w:rsidRDefault="006C7D52" w:rsidP="00010614">
            <w:pPr>
              <w:pStyle w:val="Header"/>
              <w:tabs>
                <w:tab w:val="clear" w:pos="4153"/>
                <w:tab w:val="clear" w:pos="8306"/>
              </w:tabs>
              <w:jc w:val="both"/>
              <w:rPr>
                <w:sz w:val="22"/>
                <w:szCs w:val="22"/>
              </w:rPr>
            </w:pPr>
          </w:p>
        </w:tc>
        <w:tc>
          <w:tcPr>
            <w:tcW w:w="6357" w:type="dxa"/>
            <w:tcBorders>
              <w:top w:val="single" w:sz="4" w:space="0" w:color="auto"/>
            </w:tcBorders>
          </w:tcPr>
          <w:p w14:paraId="6B2DEABE" w14:textId="77777777" w:rsidR="006C7D52" w:rsidRPr="00273B31" w:rsidRDefault="006C7D52" w:rsidP="00010614">
            <w:pPr>
              <w:jc w:val="both"/>
              <w:rPr>
                <w:sz w:val="22"/>
                <w:szCs w:val="22"/>
              </w:rPr>
            </w:pPr>
            <w:r w:rsidRPr="00273B31">
              <w:rPr>
                <w:sz w:val="22"/>
                <w:szCs w:val="22"/>
              </w:rPr>
              <w:t xml:space="preserve">                                        (amats, paraksts, </w:t>
            </w:r>
            <w:proofErr w:type="spellStart"/>
            <w:r w:rsidRPr="00273B31">
              <w:rPr>
                <w:sz w:val="22"/>
                <w:szCs w:val="22"/>
              </w:rPr>
              <w:t>V.Uzvārds</w:t>
            </w:r>
            <w:proofErr w:type="spellEnd"/>
            <w:r w:rsidRPr="00273B31">
              <w:rPr>
                <w:sz w:val="22"/>
                <w:szCs w:val="22"/>
              </w:rPr>
              <w:t>)</w:t>
            </w:r>
          </w:p>
          <w:p w14:paraId="5B9369EA" w14:textId="77777777" w:rsidR="006C7D52" w:rsidRPr="003814D2" w:rsidRDefault="006C7D52" w:rsidP="00010614">
            <w:pPr>
              <w:pStyle w:val="Header"/>
              <w:tabs>
                <w:tab w:val="clear" w:pos="4153"/>
                <w:tab w:val="clear" w:pos="8306"/>
              </w:tabs>
              <w:jc w:val="both"/>
              <w:rPr>
                <w:sz w:val="22"/>
                <w:szCs w:val="22"/>
              </w:rPr>
            </w:pPr>
            <w:r w:rsidRPr="003814D2">
              <w:rPr>
                <w:sz w:val="22"/>
                <w:szCs w:val="22"/>
              </w:rPr>
              <w:t xml:space="preserve">                             </w:t>
            </w:r>
          </w:p>
        </w:tc>
      </w:tr>
      <w:tr w:rsidR="006C7D52" w:rsidRPr="00273B31" w14:paraId="336DE8D0" w14:textId="77777777" w:rsidTr="00010614">
        <w:trPr>
          <w:jc w:val="center"/>
        </w:trPr>
        <w:tc>
          <w:tcPr>
            <w:tcW w:w="2107" w:type="dxa"/>
            <w:vAlign w:val="center"/>
          </w:tcPr>
          <w:p w14:paraId="2F5692AC"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z.v.</w:t>
            </w:r>
          </w:p>
        </w:tc>
        <w:tc>
          <w:tcPr>
            <w:tcW w:w="6357" w:type="dxa"/>
          </w:tcPr>
          <w:p w14:paraId="274594E5" w14:textId="77777777" w:rsidR="006C7D52" w:rsidRPr="003814D2" w:rsidRDefault="006C7D52" w:rsidP="00010614">
            <w:pPr>
              <w:pStyle w:val="Header"/>
              <w:tabs>
                <w:tab w:val="clear" w:pos="4153"/>
                <w:tab w:val="clear" w:pos="8306"/>
              </w:tabs>
              <w:jc w:val="center"/>
              <w:rPr>
                <w:sz w:val="22"/>
                <w:szCs w:val="22"/>
              </w:rPr>
            </w:pPr>
          </w:p>
        </w:tc>
      </w:tr>
    </w:tbl>
    <w:p w14:paraId="1A894251" w14:textId="77777777" w:rsidR="006C7D52" w:rsidRPr="00273B31" w:rsidRDefault="006C7D52" w:rsidP="006C7D52">
      <w:pPr>
        <w:pStyle w:val="text"/>
        <w:spacing w:before="0" w:line="240" w:lineRule="auto"/>
        <w:rPr>
          <w:rFonts w:ascii="Times New Roman" w:hAnsi="Times New Roman"/>
          <w:b/>
          <w:sz w:val="22"/>
          <w:szCs w:val="22"/>
          <w:u w:val="single"/>
          <w:lang w:val="lv-LV"/>
        </w:rPr>
      </w:pPr>
    </w:p>
    <w:p w14:paraId="1EC1CD3B" w14:textId="77777777" w:rsidR="00622031" w:rsidRDefault="00622031" w:rsidP="00622031">
      <w:pPr>
        <w:suppressAutoHyphens w:val="0"/>
        <w:spacing w:before="100" w:beforeAutospacing="1" w:after="100" w:afterAutospacing="1"/>
        <w:contextualSpacing/>
        <w:rPr>
          <w:b/>
        </w:rPr>
      </w:pPr>
    </w:p>
    <w:p w14:paraId="0BEB25EE" w14:textId="77777777" w:rsidR="00622031" w:rsidRDefault="00622031" w:rsidP="00622031">
      <w:pPr>
        <w:suppressAutoHyphens w:val="0"/>
        <w:spacing w:before="100" w:beforeAutospacing="1" w:after="100" w:afterAutospacing="1"/>
        <w:contextualSpacing/>
        <w:rPr>
          <w:b/>
        </w:rPr>
      </w:pPr>
    </w:p>
    <w:p w14:paraId="571AD89A" w14:textId="77777777" w:rsidR="00622031" w:rsidRDefault="00622031" w:rsidP="00622031">
      <w:pPr>
        <w:suppressAutoHyphens w:val="0"/>
        <w:spacing w:before="100" w:beforeAutospacing="1" w:after="100" w:afterAutospacing="1"/>
        <w:contextualSpacing/>
        <w:rPr>
          <w:b/>
        </w:rPr>
      </w:pPr>
    </w:p>
    <w:p w14:paraId="3BF46E2D" w14:textId="77777777" w:rsidR="00622031" w:rsidRDefault="00622031" w:rsidP="00622031">
      <w:pPr>
        <w:suppressAutoHyphens w:val="0"/>
        <w:spacing w:before="100" w:beforeAutospacing="1" w:after="100" w:afterAutospacing="1"/>
        <w:contextualSpacing/>
        <w:rPr>
          <w:b/>
        </w:rPr>
      </w:pPr>
    </w:p>
    <w:p w14:paraId="2B339335" w14:textId="77777777" w:rsidR="00622031" w:rsidRDefault="00622031" w:rsidP="00622031">
      <w:pPr>
        <w:suppressAutoHyphens w:val="0"/>
        <w:spacing w:before="100" w:beforeAutospacing="1" w:after="100" w:afterAutospacing="1"/>
        <w:contextualSpacing/>
        <w:rPr>
          <w:b/>
        </w:rPr>
      </w:pPr>
    </w:p>
    <w:p w14:paraId="74A33071" w14:textId="77777777" w:rsidR="00622031" w:rsidRDefault="00622031" w:rsidP="00622031">
      <w:pPr>
        <w:suppressAutoHyphens w:val="0"/>
        <w:spacing w:before="100" w:beforeAutospacing="1" w:after="100" w:afterAutospacing="1"/>
        <w:contextualSpacing/>
        <w:rPr>
          <w:b/>
        </w:rPr>
      </w:pPr>
    </w:p>
    <w:p w14:paraId="3386573D" w14:textId="77777777" w:rsidR="00622031" w:rsidRDefault="00622031" w:rsidP="00622031">
      <w:pPr>
        <w:suppressAutoHyphens w:val="0"/>
        <w:spacing w:before="100" w:beforeAutospacing="1" w:after="100" w:afterAutospacing="1"/>
        <w:contextualSpacing/>
        <w:rPr>
          <w:b/>
        </w:rPr>
      </w:pPr>
    </w:p>
    <w:p w14:paraId="43CD8020" w14:textId="77777777" w:rsidR="00622031" w:rsidRDefault="00622031" w:rsidP="00622031">
      <w:pPr>
        <w:suppressAutoHyphens w:val="0"/>
        <w:spacing w:before="100" w:beforeAutospacing="1" w:after="100" w:afterAutospacing="1"/>
        <w:contextualSpacing/>
        <w:rPr>
          <w:b/>
        </w:rPr>
      </w:pPr>
    </w:p>
    <w:p w14:paraId="3DB9119C" w14:textId="77777777" w:rsidR="00622031" w:rsidRDefault="00622031" w:rsidP="00622031">
      <w:pPr>
        <w:suppressAutoHyphens w:val="0"/>
        <w:spacing w:before="100" w:beforeAutospacing="1" w:after="100" w:afterAutospacing="1"/>
        <w:contextualSpacing/>
        <w:rPr>
          <w:b/>
        </w:rPr>
      </w:pPr>
    </w:p>
    <w:p w14:paraId="7FE55A2C" w14:textId="77777777" w:rsidR="00622031" w:rsidRDefault="00622031" w:rsidP="00622031">
      <w:pPr>
        <w:suppressAutoHyphens w:val="0"/>
        <w:spacing w:before="100" w:beforeAutospacing="1" w:after="100" w:afterAutospacing="1"/>
        <w:contextualSpacing/>
        <w:rPr>
          <w:b/>
        </w:rPr>
      </w:pPr>
    </w:p>
    <w:p w14:paraId="1CC13549" w14:textId="77777777" w:rsidR="00622031" w:rsidRDefault="00622031" w:rsidP="00622031">
      <w:pPr>
        <w:suppressAutoHyphens w:val="0"/>
        <w:spacing w:before="100" w:beforeAutospacing="1" w:after="100" w:afterAutospacing="1"/>
        <w:contextualSpacing/>
        <w:rPr>
          <w:b/>
        </w:rPr>
      </w:pPr>
    </w:p>
    <w:p w14:paraId="3B25E931" w14:textId="77777777" w:rsidR="00622031" w:rsidRDefault="00622031" w:rsidP="00622031">
      <w:pPr>
        <w:suppressAutoHyphens w:val="0"/>
        <w:spacing w:before="100" w:beforeAutospacing="1" w:after="100" w:afterAutospacing="1"/>
        <w:contextualSpacing/>
        <w:rPr>
          <w:b/>
        </w:rPr>
      </w:pPr>
    </w:p>
    <w:p w14:paraId="386FD511" w14:textId="77777777" w:rsidR="00622031" w:rsidRDefault="00622031" w:rsidP="00622031">
      <w:pPr>
        <w:suppressAutoHyphens w:val="0"/>
        <w:spacing w:before="100" w:beforeAutospacing="1" w:after="100" w:afterAutospacing="1"/>
        <w:contextualSpacing/>
        <w:rPr>
          <w:b/>
        </w:rPr>
      </w:pPr>
    </w:p>
    <w:p w14:paraId="354DC5F7" w14:textId="77777777" w:rsidR="00622031" w:rsidRDefault="00622031" w:rsidP="00622031">
      <w:pPr>
        <w:suppressAutoHyphens w:val="0"/>
        <w:spacing w:before="100" w:beforeAutospacing="1" w:after="100" w:afterAutospacing="1"/>
        <w:contextualSpacing/>
        <w:rPr>
          <w:b/>
        </w:rPr>
      </w:pPr>
    </w:p>
    <w:p w14:paraId="03B077F1" w14:textId="77777777" w:rsidR="00622031" w:rsidRDefault="00622031" w:rsidP="00622031">
      <w:pPr>
        <w:suppressAutoHyphens w:val="0"/>
        <w:spacing w:before="100" w:beforeAutospacing="1" w:after="100" w:afterAutospacing="1"/>
        <w:contextualSpacing/>
        <w:rPr>
          <w:b/>
        </w:rPr>
      </w:pPr>
    </w:p>
    <w:p w14:paraId="23F5F88C" w14:textId="77777777" w:rsidR="00622031" w:rsidRDefault="00622031" w:rsidP="00622031">
      <w:pPr>
        <w:suppressAutoHyphens w:val="0"/>
        <w:spacing w:before="100" w:beforeAutospacing="1" w:after="100" w:afterAutospacing="1"/>
        <w:contextualSpacing/>
        <w:rPr>
          <w:b/>
        </w:rPr>
      </w:pPr>
    </w:p>
    <w:p w14:paraId="2E4CDBD7" w14:textId="77777777" w:rsidR="00622031" w:rsidRDefault="00622031" w:rsidP="00622031">
      <w:pPr>
        <w:suppressAutoHyphens w:val="0"/>
        <w:spacing w:before="100" w:beforeAutospacing="1" w:after="100" w:afterAutospacing="1"/>
        <w:contextualSpacing/>
        <w:rPr>
          <w:b/>
        </w:rPr>
      </w:pPr>
    </w:p>
    <w:p w14:paraId="559A9DCC" w14:textId="77777777" w:rsidR="00622031" w:rsidRDefault="00622031" w:rsidP="00622031">
      <w:pPr>
        <w:suppressAutoHyphens w:val="0"/>
        <w:spacing w:before="100" w:beforeAutospacing="1" w:after="100" w:afterAutospacing="1"/>
        <w:contextualSpacing/>
        <w:rPr>
          <w:b/>
        </w:rPr>
      </w:pPr>
    </w:p>
    <w:p w14:paraId="6C103579" w14:textId="77777777" w:rsidR="00371C14" w:rsidRPr="00371C14" w:rsidRDefault="00017CF7" w:rsidP="00622031">
      <w:pPr>
        <w:suppressAutoHyphens w:val="0"/>
        <w:spacing w:before="100" w:beforeAutospacing="1" w:after="100" w:afterAutospacing="1"/>
        <w:contextualSpacing/>
        <w:jc w:val="right"/>
      </w:pPr>
      <w:r w:rsidRPr="00371C14">
        <w:lastRenderedPageBreak/>
        <w:t>Pielikums Nr.4</w:t>
      </w:r>
    </w:p>
    <w:p w14:paraId="44E047D0" w14:textId="77777777" w:rsidR="00D01A61" w:rsidRPr="00371C14" w:rsidRDefault="00D01A61" w:rsidP="00371C14">
      <w:pPr>
        <w:suppressAutoHyphens w:val="0"/>
        <w:spacing w:before="100" w:beforeAutospacing="1" w:after="100" w:afterAutospacing="1"/>
        <w:contextualSpacing/>
        <w:jc w:val="right"/>
      </w:pPr>
      <w:r w:rsidRPr="00371C14">
        <w:rPr>
          <w:lang w:eastAsia="ru-RU"/>
        </w:rPr>
        <w:t xml:space="preserve">Iepirkuma  </w:t>
      </w:r>
      <w:r w:rsidR="004D79C2">
        <w:rPr>
          <w:lang w:eastAsia="ru-RU"/>
        </w:rPr>
        <w:t>dokumentācijas</w:t>
      </w:r>
    </w:p>
    <w:p w14:paraId="6B2FBCEB" w14:textId="5AF52FE8" w:rsidR="008152E1" w:rsidRPr="00371C14" w:rsidRDefault="00D01A61" w:rsidP="00371C14">
      <w:pPr>
        <w:contextualSpacing/>
        <w:jc w:val="right"/>
      </w:pPr>
      <w:r w:rsidRPr="00371C14">
        <w:t xml:space="preserve">ar </w:t>
      </w:r>
      <w:r w:rsidR="00D86721" w:rsidRPr="00371C14">
        <w:t>identifikācijas Nr. ASDS/</w:t>
      </w:r>
      <w:r w:rsidR="00E163FA">
        <w:t>20</w:t>
      </w:r>
      <w:r w:rsidR="00F9382D">
        <w:t>20</w:t>
      </w:r>
      <w:r w:rsidR="00E163FA">
        <w:t>/</w:t>
      </w:r>
      <w:r w:rsidR="004D79C2">
        <w:t>8</w:t>
      </w:r>
      <w:r w:rsidR="00F9382D">
        <w:t>9</w:t>
      </w:r>
    </w:p>
    <w:p w14:paraId="216F72B7" w14:textId="77777777" w:rsidR="008152E1" w:rsidRPr="000B1644" w:rsidRDefault="008152E1" w:rsidP="008152E1">
      <w:pPr>
        <w:contextualSpacing/>
      </w:pPr>
    </w:p>
    <w:p w14:paraId="4B90AD52" w14:textId="77777777" w:rsidR="00622031" w:rsidRDefault="008152E1" w:rsidP="008152E1">
      <w:pPr>
        <w:contextualSpacing/>
        <w:jc w:val="center"/>
        <w:rPr>
          <w:b/>
          <w:sz w:val="28"/>
          <w:szCs w:val="28"/>
        </w:rPr>
      </w:pPr>
      <w:r w:rsidRPr="000B1644">
        <w:rPr>
          <w:b/>
          <w:sz w:val="28"/>
          <w:szCs w:val="28"/>
        </w:rPr>
        <w:t>T</w:t>
      </w:r>
      <w:r w:rsidR="00622031">
        <w:rPr>
          <w:b/>
          <w:sz w:val="28"/>
          <w:szCs w:val="28"/>
        </w:rPr>
        <w:t xml:space="preserve">ehniskā specifikācija </w:t>
      </w:r>
    </w:p>
    <w:p w14:paraId="085610A3" w14:textId="6D15954D" w:rsidR="008152E1" w:rsidRPr="00622031" w:rsidRDefault="00622031" w:rsidP="00622031">
      <w:pPr>
        <w:contextualSpacing/>
        <w:jc w:val="center"/>
        <w:rPr>
          <w:b/>
          <w:sz w:val="28"/>
          <w:szCs w:val="28"/>
        </w:rPr>
      </w:pPr>
      <w:r>
        <w:rPr>
          <w:b/>
          <w:sz w:val="28"/>
          <w:szCs w:val="28"/>
        </w:rPr>
        <w:t xml:space="preserve">iepirkuma procedūrai </w:t>
      </w:r>
      <w:bookmarkStart w:id="44" w:name="_Hlk492993267"/>
      <w:r w:rsidR="00E163FA">
        <w:rPr>
          <w:b/>
          <w:sz w:val="28"/>
          <w:szCs w:val="28"/>
        </w:rPr>
        <w:t>“</w:t>
      </w:r>
      <w:r w:rsidR="00F9382D" w:rsidRPr="00F9382D">
        <w:rPr>
          <w:b/>
          <w:bCs/>
          <w:sz w:val="28"/>
          <w:szCs w:val="28"/>
        </w:rPr>
        <w:t>Divu lietotu autobusu iegāde</w:t>
      </w:r>
      <w:r w:rsidR="008152E1" w:rsidRPr="000B1644">
        <w:rPr>
          <w:b/>
          <w:bCs/>
          <w:sz w:val="28"/>
          <w:szCs w:val="28"/>
        </w:rPr>
        <w:t xml:space="preserve">”, </w:t>
      </w:r>
      <w:r w:rsidR="008152E1" w:rsidRPr="000B1644">
        <w:rPr>
          <w:sz w:val="28"/>
          <w:szCs w:val="28"/>
        </w:rPr>
        <w:t xml:space="preserve"> </w:t>
      </w:r>
    </w:p>
    <w:p w14:paraId="68C8FBA1" w14:textId="4B3E671B" w:rsidR="008152E1" w:rsidRPr="008152E1" w:rsidRDefault="008152E1" w:rsidP="008152E1">
      <w:pPr>
        <w:contextualSpacing/>
        <w:jc w:val="center"/>
        <w:rPr>
          <w:b/>
          <w:sz w:val="28"/>
          <w:szCs w:val="28"/>
        </w:rPr>
      </w:pPr>
      <w:r w:rsidRPr="000B1644">
        <w:rPr>
          <w:b/>
          <w:sz w:val="28"/>
          <w:szCs w:val="28"/>
        </w:rPr>
        <w:t xml:space="preserve"> identifikācijas numurs ASD</w:t>
      </w:r>
      <w:r w:rsidR="00622031">
        <w:rPr>
          <w:b/>
          <w:sz w:val="28"/>
          <w:szCs w:val="28"/>
        </w:rPr>
        <w:t>S/</w:t>
      </w:r>
      <w:r w:rsidR="00E163FA">
        <w:rPr>
          <w:b/>
          <w:sz w:val="28"/>
          <w:szCs w:val="28"/>
        </w:rPr>
        <w:t>20</w:t>
      </w:r>
      <w:r w:rsidR="00F9382D">
        <w:rPr>
          <w:b/>
          <w:sz w:val="28"/>
          <w:szCs w:val="28"/>
        </w:rPr>
        <w:t>20</w:t>
      </w:r>
      <w:r w:rsidR="00E163FA">
        <w:rPr>
          <w:b/>
          <w:sz w:val="28"/>
          <w:szCs w:val="28"/>
        </w:rPr>
        <w:t>/</w:t>
      </w:r>
      <w:r w:rsidR="004D79C2">
        <w:rPr>
          <w:b/>
          <w:sz w:val="28"/>
          <w:szCs w:val="28"/>
        </w:rPr>
        <w:t>8</w:t>
      </w:r>
      <w:r w:rsidR="00F9382D">
        <w:rPr>
          <w:b/>
          <w:sz w:val="28"/>
          <w:szCs w:val="28"/>
        </w:rPr>
        <w:t>9</w:t>
      </w:r>
      <w:r w:rsidRPr="000B1644">
        <w:rPr>
          <w:b/>
          <w:sz w:val="28"/>
          <w:szCs w:val="28"/>
        </w:rPr>
        <w:t xml:space="preserve"> </w:t>
      </w:r>
    </w:p>
    <w:bookmarkEnd w:id="44"/>
    <w:p w14:paraId="016A3518" w14:textId="77777777" w:rsidR="008152E1" w:rsidRDefault="008152E1" w:rsidP="008152E1">
      <w:pPr>
        <w:contextualSpacing/>
      </w:pPr>
    </w:p>
    <w:p w14:paraId="628398E2" w14:textId="77777777" w:rsidR="004F75A7" w:rsidRDefault="004F75A7" w:rsidP="00F55669">
      <w:pPr>
        <w:jc w:val="right"/>
        <w:rPr>
          <w:b/>
        </w:rPr>
      </w:pPr>
    </w:p>
    <w:tbl>
      <w:tblPr>
        <w:tblW w:w="10370" w:type="dxa"/>
        <w:tblInd w:w="-437" w:type="dxa"/>
        <w:tblLayout w:type="fixed"/>
        <w:tblCellMar>
          <w:right w:w="23" w:type="dxa"/>
        </w:tblCellMar>
        <w:tblLook w:val="0000" w:firstRow="0" w:lastRow="0" w:firstColumn="0" w:lastColumn="0" w:noHBand="0" w:noVBand="0"/>
      </w:tblPr>
      <w:tblGrid>
        <w:gridCol w:w="533"/>
        <w:gridCol w:w="2864"/>
        <w:gridCol w:w="5262"/>
        <w:gridCol w:w="1711"/>
      </w:tblGrid>
      <w:tr w:rsidR="00622031" w:rsidRPr="00622031" w14:paraId="5DBCE216" w14:textId="77777777" w:rsidTr="002220B9">
        <w:trPr>
          <w:trHeight w:val="1274"/>
        </w:trPr>
        <w:tc>
          <w:tcPr>
            <w:tcW w:w="533" w:type="dxa"/>
            <w:tcBorders>
              <w:top w:val="single" w:sz="4" w:space="0" w:color="000000"/>
              <w:left w:val="single" w:sz="4" w:space="0" w:color="000000"/>
              <w:bottom w:val="single" w:sz="4" w:space="0" w:color="000000"/>
            </w:tcBorders>
          </w:tcPr>
          <w:p w14:paraId="6D8CF4A9" w14:textId="77777777" w:rsidR="00622031" w:rsidRPr="00622031" w:rsidRDefault="00622031" w:rsidP="00622031">
            <w:pPr>
              <w:widowControl w:val="0"/>
              <w:snapToGrid w:val="0"/>
              <w:spacing w:line="254" w:lineRule="auto"/>
              <w:jc w:val="center"/>
              <w:rPr>
                <w:rFonts w:eastAsia="Arial"/>
                <w:b/>
                <w:color w:val="000000"/>
                <w:kern w:val="1"/>
                <w:sz w:val="22"/>
                <w:szCs w:val="22"/>
              </w:rPr>
            </w:pPr>
            <w:proofErr w:type="spellStart"/>
            <w:r w:rsidRPr="00622031">
              <w:rPr>
                <w:rFonts w:eastAsia="Arial"/>
                <w:b/>
                <w:color w:val="000000"/>
                <w:kern w:val="1"/>
                <w:sz w:val="22"/>
                <w:szCs w:val="22"/>
              </w:rPr>
              <w:t>N.p</w:t>
            </w:r>
            <w:proofErr w:type="spellEnd"/>
            <w:r w:rsidRPr="00622031">
              <w:rPr>
                <w:rFonts w:eastAsia="Arial"/>
                <w:b/>
                <w:color w:val="000000"/>
                <w:kern w:val="1"/>
                <w:sz w:val="22"/>
                <w:szCs w:val="22"/>
              </w:rPr>
              <w:t>.</w:t>
            </w:r>
          </w:p>
          <w:p w14:paraId="5392E58A" w14:textId="77777777" w:rsidR="00622031" w:rsidRPr="00622031" w:rsidRDefault="00622031" w:rsidP="00622031">
            <w:pPr>
              <w:widowControl w:val="0"/>
              <w:spacing w:line="254" w:lineRule="auto"/>
              <w:ind w:right="86"/>
              <w:jc w:val="center"/>
              <w:rPr>
                <w:rFonts w:eastAsia="Arial"/>
                <w:b/>
                <w:color w:val="000000"/>
                <w:kern w:val="1"/>
                <w:sz w:val="22"/>
                <w:szCs w:val="22"/>
              </w:rPr>
            </w:pPr>
            <w:r w:rsidRPr="00622031">
              <w:rPr>
                <w:rFonts w:eastAsia="Arial"/>
                <w:b/>
                <w:color w:val="000000"/>
                <w:kern w:val="1"/>
                <w:sz w:val="22"/>
                <w:szCs w:val="22"/>
              </w:rPr>
              <w:t>k.</w:t>
            </w:r>
          </w:p>
        </w:tc>
        <w:tc>
          <w:tcPr>
            <w:tcW w:w="2864" w:type="dxa"/>
            <w:tcBorders>
              <w:top w:val="single" w:sz="4" w:space="0" w:color="000000"/>
              <w:left w:val="single" w:sz="4" w:space="0" w:color="000000"/>
              <w:bottom w:val="single" w:sz="4" w:space="0" w:color="000000"/>
            </w:tcBorders>
          </w:tcPr>
          <w:p w14:paraId="457CB992" w14:textId="77777777"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R</w:t>
            </w:r>
            <w:r w:rsidRPr="00622031">
              <w:rPr>
                <w:rFonts w:eastAsia="Calibri"/>
                <w:color w:val="000000"/>
                <w:kern w:val="1"/>
                <w:sz w:val="22"/>
                <w:szCs w:val="22"/>
              </w:rPr>
              <w:t>ā</w:t>
            </w:r>
            <w:r w:rsidRPr="00622031">
              <w:rPr>
                <w:rFonts w:eastAsia="Arial"/>
                <w:b/>
                <w:color w:val="000000"/>
                <w:kern w:val="1"/>
                <w:sz w:val="22"/>
                <w:szCs w:val="22"/>
              </w:rPr>
              <w:t>d</w:t>
            </w:r>
            <w:r w:rsidRPr="00622031">
              <w:rPr>
                <w:rFonts w:eastAsia="Calibri"/>
                <w:color w:val="000000"/>
                <w:kern w:val="1"/>
                <w:sz w:val="22"/>
                <w:szCs w:val="22"/>
              </w:rPr>
              <w:t>ī</w:t>
            </w:r>
            <w:r w:rsidRPr="00622031">
              <w:rPr>
                <w:rFonts w:eastAsia="Arial"/>
                <w:b/>
                <w:color w:val="000000"/>
                <w:kern w:val="1"/>
                <w:sz w:val="22"/>
                <w:szCs w:val="22"/>
              </w:rPr>
              <w:t>t</w:t>
            </w:r>
            <w:r w:rsidRPr="00622031">
              <w:rPr>
                <w:rFonts w:eastAsia="Calibri"/>
                <w:color w:val="000000"/>
                <w:kern w:val="1"/>
                <w:sz w:val="22"/>
                <w:szCs w:val="22"/>
              </w:rPr>
              <w:t>ā</w:t>
            </w:r>
            <w:r w:rsidRPr="00622031">
              <w:rPr>
                <w:rFonts w:eastAsia="Arial"/>
                <w:b/>
                <w:color w:val="000000"/>
                <w:kern w:val="1"/>
                <w:sz w:val="22"/>
                <w:szCs w:val="22"/>
              </w:rPr>
              <w:t>ji</w:t>
            </w:r>
          </w:p>
        </w:tc>
        <w:tc>
          <w:tcPr>
            <w:tcW w:w="5262" w:type="dxa"/>
            <w:tcBorders>
              <w:top w:val="single" w:sz="4" w:space="0" w:color="000000"/>
              <w:left w:val="single" w:sz="4" w:space="0" w:color="000000"/>
              <w:bottom w:val="single" w:sz="4" w:space="0" w:color="000000"/>
            </w:tcBorders>
          </w:tcPr>
          <w:p w14:paraId="5CE7F918" w14:textId="77777777"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Parametri, pras</w:t>
            </w:r>
            <w:r w:rsidRPr="00622031">
              <w:rPr>
                <w:rFonts w:eastAsia="Calibri"/>
                <w:color w:val="000000"/>
                <w:kern w:val="1"/>
                <w:sz w:val="22"/>
                <w:szCs w:val="22"/>
              </w:rPr>
              <w:t>ī</w:t>
            </w:r>
            <w:r w:rsidRPr="00622031">
              <w:rPr>
                <w:rFonts w:eastAsia="Arial"/>
                <w:b/>
                <w:color w:val="000000"/>
                <w:kern w:val="1"/>
                <w:sz w:val="22"/>
                <w:szCs w:val="22"/>
              </w:rPr>
              <w:t>bas apr</w:t>
            </w:r>
            <w:r w:rsidRPr="00622031">
              <w:rPr>
                <w:rFonts w:eastAsia="Calibri"/>
                <w:color w:val="000000"/>
                <w:kern w:val="1"/>
                <w:sz w:val="22"/>
                <w:szCs w:val="22"/>
              </w:rPr>
              <w:t>ī</w:t>
            </w:r>
            <w:r w:rsidRPr="00622031">
              <w:rPr>
                <w:rFonts w:eastAsia="Arial"/>
                <w:b/>
                <w:color w:val="000000"/>
                <w:kern w:val="1"/>
                <w:sz w:val="22"/>
                <w:szCs w:val="22"/>
              </w:rPr>
              <w:t>kojumam</w:t>
            </w:r>
          </w:p>
        </w:tc>
        <w:tc>
          <w:tcPr>
            <w:tcW w:w="1711" w:type="dxa"/>
            <w:tcBorders>
              <w:top w:val="single" w:sz="4" w:space="0" w:color="000000"/>
              <w:left w:val="single" w:sz="4" w:space="0" w:color="000000"/>
              <w:bottom w:val="single" w:sz="4" w:space="0" w:color="000000"/>
              <w:right w:val="single" w:sz="4" w:space="0" w:color="000000"/>
            </w:tcBorders>
          </w:tcPr>
          <w:p w14:paraId="4A4BEC81" w14:textId="77777777" w:rsidR="00622031" w:rsidRPr="00622031" w:rsidRDefault="00622031" w:rsidP="00622031">
            <w:pPr>
              <w:widowControl w:val="0"/>
              <w:snapToGrid w:val="0"/>
              <w:spacing w:line="254" w:lineRule="auto"/>
              <w:jc w:val="center"/>
              <w:rPr>
                <w:rFonts w:eastAsia="Arial"/>
                <w:b/>
                <w:color w:val="000000"/>
                <w:kern w:val="1"/>
                <w:sz w:val="22"/>
                <w:szCs w:val="22"/>
              </w:rPr>
            </w:pPr>
            <w:r w:rsidRPr="00622031">
              <w:rPr>
                <w:rFonts w:eastAsia="Arial"/>
                <w:b/>
                <w:color w:val="000000"/>
                <w:kern w:val="1"/>
                <w:sz w:val="22"/>
                <w:szCs w:val="22"/>
              </w:rPr>
              <w:t>Pretendenta pied</w:t>
            </w:r>
            <w:r w:rsidRPr="00622031">
              <w:rPr>
                <w:rFonts w:eastAsia="Calibri"/>
                <w:color w:val="000000"/>
                <w:kern w:val="1"/>
                <w:sz w:val="22"/>
                <w:szCs w:val="22"/>
              </w:rPr>
              <w:t>ā</w:t>
            </w:r>
            <w:r w:rsidRPr="00622031">
              <w:rPr>
                <w:rFonts w:eastAsia="Arial"/>
                <w:b/>
                <w:color w:val="000000"/>
                <w:kern w:val="1"/>
                <w:sz w:val="22"/>
                <w:szCs w:val="22"/>
              </w:rPr>
              <w:t>v</w:t>
            </w:r>
            <w:r w:rsidRPr="00622031">
              <w:rPr>
                <w:rFonts w:eastAsia="Calibri"/>
                <w:color w:val="000000"/>
                <w:kern w:val="1"/>
                <w:sz w:val="22"/>
                <w:szCs w:val="22"/>
              </w:rPr>
              <w:t>ā</w:t>
            </w:r>
            <w:r w:rsidRPr="00622031">
              <w:rPr>
                <w:rFonts w:eastAsia="Arial"/>
                <w:b/>
                <w:color w:val="000000"/>
                <w:kern w:val="1"/>
                <w:sz w:val="22"/>
                <w:szCs w:val="22"/>
              </w:rPr>
              <w:t>t</w:t>
            </w:r>
            <w:r w:rsidRPr="00622031">
              <w:rPr>
                <w:rFonts w:eastAsia="Calibri"/>
                <w:color w:val="000000"/>
                <w:kern w:val="1"/>
                <w:sz w:val="22"/>
                <w:szCs w:val="22"/>
              </w:rPr>
              <w:t>ā</w:t>
            </w:r>
            <w:r w:rsidRPr="00622031">
              <w:rPr>
                <w:rFonts w:eastAsia="Arial"/>
                <w:b/>
                <w:color w:val="000000"/>
                <w:kern w:val="1"/>
                <w:sz w:val="22"/>
                <w:szCs w:val="22"/>
              </w:rPr>
              <w:t xml:space="preserve"> mode</w:t>
            </w:r>
            <w:r w:rsidRPr="00622031">
              <w:rPr>
                <w:rFonts w:eastAsia="Calibri"/>
                <w:color w:val="000000"/>
                <w:kern w:val="1"/>
                <w:sz w:val="22"/>
                <w:szCs w:val="22"/>
              </w:rPr>
              <w:t>ļ</w:t>
            </w:r>
            <w:r w:rsidRPr="00622031">
              <w:rPr>
                <w:rFonts w:eastAsia="Arial"/>
                <w:b/>
                <w:color w:val="000000"/>
                <w:kern w:val="1"/>
                <w:sz w:val="22"/>
                <w:szCs w:val="22"/>
              </w:rPr>
              <w:t>a parametri</w:t>
            </w:r>
          </w:p>
        </w:tc>
      </w:tr>
      <w:tr w:rsidR="00622031" w:rsidRPr="00622031" w14:paraId="16083F47" w14:textId="77777777" w:rsidTr="002220B9">
        <w:trPr>
          <w:trHeight w:val="1274"/>
        </w:trPr>
        <w:tc>
          <w:tcPr>
            <w:tcW w:w="533" w:type="dxa"/>
            <w:tcBorders>
              <w:left w:val="single" w:sz="4" w:space="0" w:color="000000"/>
              <w:bottom w:val="single" w:sz="4" w:space="0" w:color="000000"/>
            </w:tcBorders>
          </w:tcPr>
          <w:p w14:paraId="323A3BF0" w14:textId="77777777" w:rsidR="00622031" w:rsidRPr="00197BF9" w:rsidRDefault="00622031" w:rsidP="00622031">
            <w:pPr>
              <w:widowControl w:val="0"/>
              <w:snapToGrid w:val="0"/>
              <w:spacing w:line="254" w:lineRule="auto"/>
              <w:jc w:val="center"/>
              <w:rPr>
                <w:rFonts w:eastAsia="Arial"/>
                <w:color w:val="000000"/>
                <w:kern w:val="1"/>
                <w:sz w:val="22"/>
                <w:szCs w:val="22"/>
              </w:rPr>
            </w:pPr>
            <w:r w:rsidRPr="00197BF9">
              <w:rPr>
                <w:rFonts w:eastAsia="Arial"/>
                <w:color w:val="000000"/>
                <w:kern w:val="1"/>
                <w:sz w:val="22"/>
                <w:szCs w:val="22"/>
              </w:rPr>
              <w:t>1</w:t>
            </w:r>
          </w:p>
        </w:tc>
        <w:tc>
          <w:tcPr>
            <w:tcW w:w="2864" w:type="dxa"/>
            <w:tcBorders>
              <w:left w:val="single" w:sz="4" w:space="0" w:color="000000"/>
              <w:bottom w:val="single" w:sz="4" w:space="0" w:color="000000"/>
            </w:tcBorders>
          </w:tcPr>
          <w:p w14:paraId="7F1A26C6" w14:textId="77777777" w:rsidR="00622031" w:rsidRPr="00622031" w:rsidRDefault="00622031" w:rsidP="00622031">
            <w:pPr>
              <w:widowControl w:val="0"/>
              <w:snapToGrid w:val="0"/>
              <w:spacing w:line="254" w:lineRule="auto"/>
              <w:rPr>
                <w:rFonts w:eastAsia="Arial Unicode MS"/>
                <w:kern w:val="1"/>
                <w:sz w:val="22"/>
                <w:szCs w:val="22"/>
              </w:rPr>
            </w:pPr>
            <w:r w:rsidRPr="00622031">
              <w:rPr>
                <w:rFonts w:eastAsia="Arial Unicode MS"/>
                <w:kern w:val="1"/>
                <w:sz w:val="22"/>
                <w:szCs w:val="22"/>
              </w:rPr>
              <w:t>Transporta līdzekļa marka, modelis,</w:t>
            </w:r>
            <w:r>
              <w:rPr>
                <w:rFonts w:eastAsia="Arial Unicode MS"/>
                <w:kern w:val="1"/>
                <w:sz w:val="22"/>
                <w:szCs w:val="22"/>
              </w:rPr>
              <w:t xml:space="preserve"> </w:t>
            </w:r>
            <w:r w:rsidRPr="00622031">
              <w:rPr>
                <w:rFonts w:eastAsia="Arial Unicode MS"/>
                <w:kern w:val="1"/>
                <w:sz w:val="22"/>
                <w:szCs w:val="22"/>
              </w:rPr>
              <w:t>daudzums</w:t>
            </w:r>
          </w:p>
        </w:tc>
        <w:tc>
          <w:tcPr>
            <w:tcW w:w="5262" w:type="dxa"/>
            <w:tcBorders>
              <w:left w:val="single" w:sz="4" w:space="0" w:color="000000"/>
              <w:bottom w:val="single" w:sz="4" w:space="0" w:color="000000"/>
            </w:tcBorders>
          </w:tcPr>
          <w:p w14:paraId="294E69CD" w14:textId="77777777" w:rsidR="00622031" w:rsidRPr="00622031" w:rsidRDefault="00622031" w:rsidP="00622031">
            <w:pPr>
              <w:widowControl w:val="0"/>
              <w:snapToGrid w:val="0"/>
              <w:spacing w:line="254" w:lineRule="auto"/>
              <w:rPr>
                <w:rFonts w:eastAsia="Arial Unicode MS"/>
                <w:kern w:val="1"/>
                <w:sz w:val="22"/>
                <w:szCs w:val="22"/>
              </w:rPr>
            </w:pPr>
            <w:r w:rsidRPr="00622031">
              <w:rPr>
                <w:rFonts w:eastAsia="Arial Unicode MS"/>
                <w:kern w:val="1"/>
                <w:sz w:val="22"/>
                <w:szCs w:val="22"/>
              </w:rPr>
              <w:t>2</w:t>
            </w:r>
            <w:r>
              <w:rPr>
                <w:rFonts w:eastAsia="Arial Unicode MS"/>
                <w:kern w:val="1"/>
                <w:sz w:val="22"/>
                <w:szCs w:val="22"/>
              </w:rPr>
              <w:t xml:space="preserve"> (divi) lietoti autobusi</w:t>
            </w:r>
            <w:r w:rsidRPr="00622031">
              <w:rPr>
                <w:rFonts w:eastAsia="Arial Unicode MS"/>
                <w:kern w:val="1"/>
                <w:sz w:val="22"/>
                <w:szCs w:val="22"/>
              </w:rPr>
              <w:t>,</w:t>
            </w:r>
            <w:r>
              <w:rPr>
                <w:rFonts w:eastAsia="Arial Unicode MS"/>
                <w:kern w:val="1"/>
                <w:sz w:val="22"/>
                <w:szCs w:val="22"/>
              </w:rPr>
              <w:t xml:space="preserve"> </w:t>
            </w:r>
            <w:r w:rsidRPr="00622031">
              <w:rPr>
                <w:rFonts w:eastAsia="Arial Unicode MS"/>
                <w:kern w:val="1"/>
                <w:sz w:val="22"/>
                <w:szCs w:val="22"/>
              </w:rPr>
              <w:t>viens ražotājs, viens veids</w:t>
            </w:r>
            <w:r>
              <w:rPr>
                <w:rFonts w:eastAsia="Arial Unicode MS"/>
                <w:kern w:val="1"/>
                <w:sz w:val="22"/>
                <w:szCs w:val="22"/>
              </w:rPr>
              <w:t xml:space="preserve"> </w:t>
            </w:r>
            <w:r w:rsidRPr="00622031">
              <w:rPr>
                <w:rFonts w:eastAsia="Arial Unicode MS"/>
                <w:kern w:val="1"/>
                <w:sz w:val="22"/>
                <w:szCs w:val="22"/>
              </w:rPr>
              <w:t>(marka)</w:t>
            </w:r>
          </w:p>
        </w:tc>
        <w:tc>
          <w:tcPr>
            <w:tcW w:w="1711" w:type="dxa"/>
            <w:tcBorders>
              <w:left w:val="single" w:sz="4" w:space="0" w:color="000000"/>
              <w:bottom w:val="single" w:sz="4" w:space="0" w:color="000000"/>
              <w:right w:val="single" w:sz="4" w:space="0" w:color="000000"/>
            </w:tcBorders>
          </w:tcPr>
          <w:p w14:paraId="403D984B" w14:textId="77777777" w:rsidR="00622031" w:rsidRPr="00622031" w:rsidRDefault="00622031" w:rsidP="00622031">
            <w:pPr>
              <w:widowControl w:val="0"/>
              <w:snapToGrid w:val="0"/>
              <w:spacing w:line="254" w:lineRule="auto"/>
              <w:jc w:val="center"/>
              <w:rPr>
                <w:rFonts w:eastAsia="Arial Unicode MS"/>
                <w:kern w:val="1"/>
                <w:sz w:val="22"/>
                <w:szCs w:val="22"/>
              </w:rPr>
            </w:pPr>
          </w:p>
        </w:tc>
      </w:tr>
      <w:tr w:rsidR="00622031" w:rsidRPr="00622031" w14:paraId="07CC2F1E" w14:textId="77777777" w:rsidTr="002220B9">
        <w:trPr>
          <w:trHeight w:val="385"/>
        </w:trPr>
        <w:tc>
          <w:tcPr>
            <w:tcW w:w="533" w:type="dxa"/>
            <w:tcBorders>
              <w:top w:val="single" w:sz="4" w:space="0" w:color="000000"/>
              <w:left w:val="single" w:sz="4" w:space="0" w:color="000000"/>
              <w:bottom w:val="single" w:sz="4" w:space="0" w:color="000000"/>
            </w:tcBorders>
          </w:tcPr>
          <w:p w14:paraId="55704BF3"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w:t>
            </w:r>
          </w:p>
        </w:tc>
        <w:tc>
          <w:tcPr>
            <w:tcW w:w="2864" w:type="dxa"/>
            <w:tcBorders>
              <w:top w:val="single" w:sz="4" w:space="0" w:color="000000"/>
              <w:left w:val="single" w:sz="4" w:space="0" w:color="000000"/>
              <w:bottom w:val="single" w:sz="4" w:space="0" w:color="000000"/>
            </w:tcBorders>
          </w:tcPr>
          <w:p w14:paraId="501E9C37"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statuss</w:t>
            </w:r>
          </w:p>
        </w:tc>
        <w:tc>
          <w:tcPr>
            <w:tcW w:w="5262" w:type="dxa"/>
            <w:tcBorders>
              <w:top w:val="single" w:sz="4" w:space="0" w:color="000000"/>
              <w:left w:val="single" w:sz="4" w:space="0" w:color="000000"/>
              <w:bottom w:val="single" w:sz="4" w:space="0" w:color="000000"/>
            </w:tcBorders>
          </w:tcPr>
          <w:p w14:paraId="415BDC3F"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Lietots </w:t>
            </w:r>
            <w:proofErr w:type="spellStart"/>
            <w:r w:rsidRPr="00622031">
              <w:rPr>
                <w:rFonts w:eastAsia="Arial Unicode MS"/>
                <w:kern w:val="1"/>
                <w:sz w:val="22"/>
                <w:szCs w:val="22"/>
              </w:rPr>
              <w:t>divasu</w:t>
            </w:r>
            <w:proofErr w:type="spellEnd"/>
            <w:r w:rsidRPr="00622031">
              <w:rPr>
                <w:rFonts w:eastAsia="Arial Unicode MS"/>
                <w:kern w:val="1"/>
                <w:sz w:val="22"/>
                <w:szCs w:val="22"/>
              </w:rPr>
              <w:t xml:space="preserve"> pilsētas autobuss – </w:t>
            </w:r>
            <w:proofErr w:type="spellStart"/>
            <w:r w:rsidRPr="00622031">
              <w:rPr>
                <w:rFonts w:eastAsia="Arial Unicode MS"/>
                <w:kern w:val="1"/>
                <w:sz w:val="22"/>
                <w:szCs w:val="22"/>
              </w:rPr>
              <w:t>vienstāva</w:t>
            </w:r>
            <w:proofErr w:type="spellEnd"/>
            <w:r w:rsidRPr="00622031">
              <w:rPr>
                <w:rFonts w:eastAsia="Arial Unicode MS"/>
                <w:kern w:val="1"/>
                <w:sz w:val="22"/>
                <w:szCs w:val="22"/>
              </w:rPr>
              <w:t>, ar zemo grīdu Grīdas augstums virs brauktuves pie pasažieru visām durvīm nedrīkst pārsniegt 320 mm,</w:t>
            </w:r>
          </w:p>
        </w:tc>
        <w:tc>
          <w:tcPr>
            <w:tcW w:w="1711" w:type="dxa"/>
            <w:tcBorders>
              <w:top w:val="single" w:sz="4" w:space="0" w:color="000000"/>
              <w:left w:val="single" w:sz="4" w:space="0" w:color="000000"/>
              <w:bottom w:val="single" w:sz="4" w:space="0" w:color="000000"/>
              <w:right w:val="single" w:sz="4" w:space="0" w:color="000000"/>
            </w:tcBorders>
          </w:tcPr>
          <w:p w14:paraId="7C1D36CC"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2F7EF7CE" w14:textId="77777777" w:rsidTr="002220B9">
        <w:trPr>
          <w:trHeight w:val="385"/>
        </w:trPr>
        <w:tc>
          <w:tcPr>
            <w:tcW w:w="533" w:type="dxa"/>
            <w:tcBorders>
              <w:left w:val="single" w:sz="4" w:space="0" w:color="000000"/>
              <w:bottom w:val="single" w:sz="4" w:space="0" w:color="000000"/>
            </w:tcBorders>
          </w:tcPr>
          <w:p w14:paraId="3F3840E1"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3</w:t>
            </w:r>
          </w:p>
        </w:tc>
        <w:tc>
          <w:tcPr>
            <w:tcW w:w="2864" w:type="dxa"/>
            <w:tcBorders>
              <w:left w:val="single" w:sz="4" w:space="0" w:color="000000"/>
              <w:bottom w:val="single" w:sz="4" w:space="0" w:color="000000"/>
            </w:tcBorders>
          </w:tcPr>
          <w:p w14:paraId="6C1DCD4E"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kategorija</w:t>
            </w:r>
          </w:p>
        </w:tc>
        <w:tc>
          <w:tcPr>
            <w:tcW w:w="5262" w:type="dxa"/>
            <w:tcBorders>
              <w:left w:val="single" w:sz="4" w:space="0" w:color="000000"/>
              <w:bottom w:val="single" w:sz="4" w:space="0" w:color="000000"/>
            </w:tcBorders>
          </w:tcPr>
          <w:p w14:paraId="4E5A13CF"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M3 </w:t>
            </w:r>
          </w:p>
        </w:tc>
        <w:tc>
          <w:tcPr>
            <w:tcW w:w="1711" w:type="dxa"/>
            <w:tcBorders>
              <w:left w:val="single" w:sz="4" w:space="0" w:color="000000"/>
              <w:bottom w:val="single" w:sz="4" w:space="0" w:color="000000"/>
              <w:right w:val="single" w:sz="4" w:space="0" w:color="000000"/>
            </w:tcBorders>
          </w:tcPr>
          <w:p w14:paraId="70B6CA62"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6C7A082E" w14:textId="77777777" w:rsidTr="002220B9">
        <w:trPr>
          <w:trHeight w:val="541"/>
        </w:trPr>
        <w:tc>
          <w:tcPr>
            <w:tcW w:w="533" w:type="dxa"/>
            <w:tcBorders>
              <w:top w:val="single" w:sz="4" w:space="0" w:color="000000"/>
              <w:left w:val="single" w:sz="4" w:space="0" w:color="000000"/>
              <w:bottom w:val="single" w:sz="4" w:space="0" w:color="000000"/>
            </w:tcBorders>
          </w:tcPr>
          <w:p w14:paraId="34F56A63"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4</w:t>
            </w:r>
          </w:p>
        </w:tc>
        <w:tc>
          <w:tcPr>
            <w:tcW w:w="2864" w:type="dxa"/>
            <w:tcBorders>
              <w:top w:val="single" w:sz="4" w:space="0" w:color="000000"/>
              <w:left w:val="single" w:sz="4" w:space="0" w:color="000000"/>
              <w:bottom w:val="single" w:sz="4" w:space="0" w:color="000000"/>
            </w:tcBorders>
          </w:tcPr>
          <w:p w14:paraId="45FF158E"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izlaiduma gads</w:t>
            </w:r>
          </w:p>
        </w:tc>
        <w:tc>
          <w:tcPr>
            <w:tcW w:w="5262" w:type="dxa"/>
            <w:tcBorders>
              <w:top w:val="single" w:sz="4" w:space="0" w:color="000000"/>
              <w:left w:val="single" w:sz="4" w:space="0" w:color="000000"/>
              <w:bottom w:val="single" w:sz="4" w:space="0" w:color="000000"/>
            </w:tcBorders>
          </w:tcPr>
          <w:p w14:paraId="65EACE43" w14:textId="026DCA30" w:rsidR="00622031" w:rsidRPr="00622031" w:rsidRDefault="00197BF9" w:rsidP="00622031">
            <w:pPr>
              <w:widowControl w:val="0"/>
              <w:snapToGrid w:val="0"/>
              <w:rPr>
                <w:rFonts w:eastAsia="Arial Unicode MS"/>
                <w:kern w:val="1"/>
                <w:sz w:val="22"/>
                <w:szCs w:val="22"/>
              </w:rPr>
            </w:pPr>
            <w:r>
              <w:rPr>
                <w:rFonts w:eastAsia="Arial Unicode MS"/>
                <w:kern w:val="1"/>
                <w:sz w:val="22"/>
                <w:szCs w:val="22"/>
              </w:rPr>
              <w:t>ne vecāks par 200</w:t>
            </w:r>
            <w:r w:rsidR="000E3DBC">
              <w:rPr>
                <w:rFonts w:eastAsia="Arial Unicode MS"/>
                <w:kern w:val="1"/>
                <w:sz w:val="22"/>
                <w:szCs w:val="22"/>
              </w:rPr>
              <w:t>7</w:t>
            </w:r>
            <w:r w:rsidR="00622031" w:rsidRPr="00622031">
              <w:rPr>
                <w:rFonts w:eastAsia="Arial Unicode MS"/>
                <w:kern w:val="1"/>
                <w:sz w:val="22"/>
                <w:szCs w:val="22"/>
              </w:rPr>
              <w:t>.gadu</w:t>
            </w:r>
          </w:p>
        </w:tc>
        <w:tc>
          <w:tcPr>
            <w:tcW w:w="1711" w:type="dxa"/>
            <w:tcBorders>
              <w:top w:val="single" w:sz="4" w:space="0" w:color="000000"/>
              <w:left w:val="single" w:sz="4" w:space="0" w:color="000000"/>
              <w:bottom w:val="single" w:sz="4" w:space="0" w:color="000000"/>
              <w:right w:val="single" w:sz="4" w:space="0" w:color="000000"/>
            </w:tcBorders>
          </w:tcPr>
          <w:p w14:paraId="7BF7CCD5"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314BA4C5" w14:textId="77777777" w:rsidTr="002220B9">
        <w:trPr>
          <w:trHeight w:val="528"/>
        </w:trPr>
        <w:tc>
          <w:tcPr>
            <w:tcW w:w="533" w:type="dxa"/>
            <w:tcBorders>
              <w:top w:val="single" w:sz="4" w:space="0" w:color="000000"/>
              <w:left w:val="single" w:sz="4" w:space="0" w:color="000000"/>
              <w:bottom w:val="single" w:sz="4" w:space="0" w:color="000000"/>
            </w:tcBorders>
          </w:tcPr>
          <w:p w14:paraId="2098AFD8"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5</w:t>
            </w:r>
          </w:p>
        </w:tc>
        <w:tc>
          <w:tcPr>
            <w:tcW w:w="2864" w:type="dxa"/>
            <w:tcBorders>
              <w:top w:val="single" w:sz="4" w:space="0" w:color="000000"/>
              <w:left w:val="single" w:sz="4" w:space="0" w:color="000000"/>
              <w:bottom w:val="single" w:sz="4" w:space="0" w:color="000000"/>
            </w:tcBorders>
          </w:tcPr>
          <w:p w14:paraId="1C9EB0EF"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nobraukums km</w:t>
            </w:r>
          </w:p>
        </w:tc>
        <w:tc>
          <w:tcPr>
            <w:tcW w:w="5262" w:type="dxa"/>
            <w:tcBorders>
              <w:top w:val="single" w:sz="4" w:space="0" w:color="000000"/>
              <w:left w:val="single" w:sz="4" w:space="0" w:color="000000"/>
              <w:bottom w:val="single" w:sz="4" w:space="0" w:color="000000"/>
            </w:tcBorders>
          </w:tcPr>
          <w:p w14:paraId="0EF694E6" w14:textId="13AB18C2" w:rsidR="00622031" w:rsidRPr="00360BA7" w:rsidRDefault="00622031" w:rsidP="00622031">
            <w:pPr>
              <w:widowControl w:val="0"/>
              <w:snapToGrid w:val="0"/>
              <w:spacing w:line="254" w:lineRule="auto"/>
              <w:jc w:val="both"/>
              <w:rPr>
                <w:rFonts w:eastAsia="Arial"/>
                <w:kern w:val="1"/>
                <w:sz w:val="22"/>
                <w:szCs w:val="22"/>
              </w:rPr>
            </w:pPr>
            <w:r w:rsidRPr="00360BA7">
              <w:rPr>
                <w:rFonts w:eastAsia="Arial"/>
                <w:kern w:val="1"/>
                <w:sz w:val="22"/>
                <w:szCs w:val="22"/>
              </w:rPr>
              <w:t xml:space="preserve">Ne vairāk kā </w:t>
            </w:r>
            <w:r w:rsidR="000E3DBC">
              <w:rPr>
                <w:rFonts w:eastAsia="Arial"/>
                <w:kern w:val="1"/>
                <w:sz w:val="22"/>
                <w:szCs w:val="22"/>
              </w:rPr>
              <w:t>4</w:t>
            </w:r>
            <w:r w:rsidR="00240047" w:rsidRPr="00360BA7">
              <w:rPr>
                <w:rFonts w:eastAsia="Arial"/>
                <w:kern w:val="1"/>
                <w:sz w:val="22"/>
                <w:szCs w:val="22"/>
              </w:rPr>
              <w:t>00</w:t>
            </w:r>
            <w:r w:rsidRPr="00360BA7">
              <w:rPr>
                <w:rFonts w:eastAsia="Arial"/>
                <w:kern w:val="1"/>
                <w:sz w:val="22"/>
                <w:szCs w:val="22"/>
              </w:rPr>
              <w:t xml:space="preserve"> 000 km </w:t>
            </w:r>
          </w:p>
        </w:tc>
        <w:tc>
          <w:tcPr>
            <w:tcW w:w="1711" w:type="dxa"/>
            <w:tcBorders>
              <w:top w:val="single" w:sz="4" w:space="0" w:color="000000"/>
              <w:left w:val="single" w:sz="4" w:space="0" w:color="000000"/>
              <w:bottom w:val="single" w:sz="4" w:space="0" w:color="000000"/>
              <w:right w:val="single" w:sz="4" w:space="0" w:color="000000"/>
            </w:tcBorders>
          </w:tcPr>
          <w:p w14:paraId="24BAE764"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70CA5AE7" w14:textId="77777777" w:rsidTr="002220B9">
        <w:trPr>
          <w:trHeight w:val="516"/>
        </w:trPr>
        <w:tc>
          <w:tcPr>
            <w:tcW w:w="533" w:type="dxa"/>
            <w:tcBorders>
              <w:top w:val="single" w:sz="4" w:space="0" w:color="000000"/>
              <w:left w:val="single" w:sz="4" w:space="0" w:color="000000"/>
              <w:bottom w:val="single" w:sz="4" w:space="0" w:color="000000"/>
            </w:tcBorders>
          </w:tcPr>
          <w:p w14:paraId="3DFCF14F"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6</w:t>
            </w:r>
          </w:p>
        </w:tc>
        <w:tc>
          <w:tcPr>
            <w:tcW w:w="2864" w:type="dxa"/>
            <w:tcBorders>
              <w:top w:val="single" w:sz="4" w:space="0" w:color="000000"/>
              <w:left w:val="single" w:sz="4" w:space="0" w:color="000000"/>
              <w:bottom w:val="single" w:sz="4" w:space="0" w:color="000000"/>
            </w:tcBorders>
          </w:tcPr>
          <w:p w14:paraId="2BC23213"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Transporta līdzekļa stāvoklis</w:t>
            </w:r>
          </w:p>
          <w:p w14:paraId="5407DC97" w14:textId="77777777" w:rsidR="00622031" w:rsidRPr="00622031" w:rsidRDefault="00622031" w:rsidP="00622031">
            <w:pPr>
              <w:widowControl w:val="0"/>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4CA676F4" w14:textId="77777777" w:rsidR="00622031" w:rsidRPr="00360BA7" w:rsidRDefault="00622031" w:rsidP="00622031">
            <w:pPr>
              <w:widowControl w:val="0"/>
              <w:snapToGrid w:val="0"/>
              <w:rPr>
                <w:rFonts w:eastAsia="Arial Unicode MS"/>
                <w:kern w:val="1"/>
                <w:sz w:val="22"/>
                <w:szCs w:val="22"/>
              </w:rPr>
            </w:pPr>
            <w:r w:rsidRPr="00360BA7">
              <w:rPr>
                <w:rFonts w:eastAsia="Arial Unicode MS"/>
                <w:kern w:val="1"/>
                <w:sz w:val="22"/>
                <w:szCs w:val="22"/>
              </w:rPr>
              <w:t>bez mehāniskiem bojājumiem, ar Latvijas Republikā izietu tehnisko apskati, kuras derīguma termiņš ir ne mazāks kā 6 mēneši</w:t>
            </w:r>
          </w:p>
        </w:tc>
        <w:tc>
          <w:tcPr>
            <w:tcW w:w="1711" w:type="dxa"/>
            <w:tcBorders>
              <w:top w:val="single" w:sz="4" w:space="0" w:color="000000"/>
              <w:left w:val="single" w:sz="4" w:space="0" w:color="000000"/>
              <w:bottom w:val="single" w:sz="4" w:space="0" w:color="000000"/>
              <w:right w:val="single" w:sz="4" w:space="0" w:color="000000"/>
            </w:tcBorders>
          </w:tcPr>
          <w:p w14:paraId="292E5046"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7BDD6C85" w14:textId="77777777" w:rsidTr="002220B9">
        <w:trPr>
          <w:trHeight w:val="716"/>
        </w:trPr>
        <w:tc>
          <w:tcPr>
            <w:tcW w:w="533" w:type="dxa"/>
            <w:tcBorders>
              <w:top w:val="single" w:sz="4" w:space="0" w:color="000000"/>
              <w:left w:val="single" w:sz="4" w:space="0" w:color="000000"/>
              <w:bottom w:val="single" w:sz="4" w:space="0" w:color="000000"/>
            </w:tcBorders>
          </w:tcPr>
          <w:p w14:paraId="1E0E4914"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7</w:t>
            </w:r>
          </w:p>
        </w:tc>
        <w:tc>
          <w:tcPr>
            <w:tcW w:w="2864" w:type="dxa"/>
            <w:tcBorders>
              <w:top w:val="single" w:sz="4" w:space="0" w:color="000000"/>
              <w:left w:val="single" w:sz="4" w:space="0" w:color="000000"/>
              <w:bottom w:val="single" w:sz="4" w:space="0" w:color="000000"/>
            </w:tcBorders>
          </w:tcPr>
          <w:p w14:paraId="2516532B"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Dzinējs</w:t>
            </w:r>
          </w:p>
        </w:tc>
        <w:tc>
          <w:tcPr>
            <w:tcW w:w="5262" w:type="dxa"/>
            <w:tcBorders>
              <w:top w:val="single" w:sz="4" w:space="0" w:color="000000"/>
              <w:left w:val="single" w:sz="4" w:space="0" w:color="000000"/>
              <w:bottom w:val="single" w:sz="4" w:space="0" w:color="000000"/>
            </w:tcBorders>
          </w:tcPr>
          <w:p w14:paraId="6481565C" w14:textId="77777777" w:rsidR="00622031" w:rsidRPr="00360BA7" w:rsidRDefault="00622031" w:rsidP="00622031">
            <w:pPr>
              <w:widowControl w:val="0"/>
              <w:snapToGrid w:val="0"/>
              <w:rPr>
                <w:rFonts w:eastAsia="Arial"/>
                <w:color w:val="000000"/>
                <w:kern w:val="1"/>
                <w:sz w:val="22"/>
                <w:szCs w:val="22"/>
              </w:rPr>
            </w:pPr>
            <w:r w:rsidRPr="00360BA7">
              <w:rPr>
                <w:rFonts w:eastAsia="Arial Unicode MS"/>
                <w:kern w:val="1"/>
                <w:sz w:val="22"/>
                <w:szCs w:val="22"/>
              </w:rPr>
              <w:t>Dīzeļdzinējs,</w:t>
            </w:r>
            <w:r w:rsidR="00197BF9" w:rsidRPr="00360BA7">
              <w:rPr>
                <w:rFonts w:eastAsia="Arial Unicode MS"/>
                <w:kern w:val="1"/>
                <w:sz w:val="22"/>
                <w:szCs w:val="22"/>
              </w:rPr>
              <w:t xml:space="preserve"> </w:t>
            </w:r>
            <w:r w:rsidRPr="00360BA7">
              <w:rPr>
                <w:rFonts w:eastAsia="Arial"/>
                <w:color w:val="000000"/>
                <w:kern w:val="1"/>
                <w:sz w:val="22"/>
                <w:szCs w:val="22"/>
              </w:rPr>
              <w:t>ne zem</w:t>
            </w:r>
            <w:r w:rsidRPr="00360BA7">
              <w:rPr>
                <w:rFonts w:eastAsia="Calibri"/>
                <w:color w:val="000000"/>
                <w:kern w:val="1"/>
                <w:sz w:val="22"/>
                <w:szCs w:val="22"/>
              </w:rPr>
              <w:t>ā</w:t>
            </w:r>
            <w:r w:rsidRPr="00360BA7">
              <w:rPr>
                <w:rFonts w:eastAsia="Arial"/>
                <w:color w:val="000000"/>
                <w:kern w:val="1"/>
                <w:sz w:val="22"/>
                <w:szCs w:val="22"/>
              </w:rPr>
              <w:t>k k</w:t>
            </w:r>
            <w:r w:rsidRPr="00360BA7">
              <w:rPr>
                <w:rFonts w:eastAsia="Calibri"/>
                <w:color w:val="000000"/>
                <w:kern w:val="1"/>
                <w:sz w:val="22"/>
                <w:szCs w:val="22"/>
              </w:rPr>
              <w:t>ā</w:t>
            </w:r>
            <w:r w:rsidRPr="00360BA7">
              <w:rPr>
                <w:rFonts w:eastAsia="Arial"/>
                <w:color w:val="000000"/>
                <w:kern w:val="1"/>
                <w:sz w:val="22"/>
                <w:szCs w:val="22"/>
              </w:rPr>
              <w:t xml:space="preserve"> EURO </w:t>
            </w:r>
            <w:r w:rsidR="00BB535A" w:rsidRPr="00360BA7">
              <w:rPr>
                <w:rFonts w:eastAsia="Arial"/>
                <w:color w:val="000000"/>
                <w:kern w:val="1"/>
                <w:sz w:val="22"/>
                <w:szCs w:val="22"/>
              </w:rPr>
              <w:t>4</w:t>
            </w:r>
          </w:p>
        </w:tc>
        <w:tc>
          <w:tcPr>
            <w:tcW w:w="1711" w:type="dxa"/>
            <w:tcBorders>
              <w:top w:val="single" w:sz="4" w:space="0" w:color="000000"/>
              <w:left w:val="single" w:sz="4" w:space="0" w:color="000000"/>
              <w:bottom w:val="single" w:sz="4" w:space="0" w:color="000000"/>
              <w:right w:val="single" w:sz="4" w:space="0" w:color="000000"/>
            </w:tcBorders>
          </w:tcPr>
          <w:p w14:paraId="50DAFB09"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297D6704" w14:textId="77777777" w:rsidTr="002220B9">
        <w:trPr>
          <w:trHeight w:val="716"/>
        </w:trPr>
        <w:tc>
          <w:tcPr>
            <w:tcW w:w="533" w:type="dxa"/>
            <w:tcBorders>
              <w:left w:val="single" w:sz="4" w:space="0" w:color="000000"/>
              <w:bottom w:val="single" w:sz="4" w:space="0" w:color="000000"/>
            </w:tcBorders>
          </w:tcPr>
          <w:p w14:paraId="78992BDD"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8</w:t>
            </w:r>
          </w:p>
        </w:tc>
        <w:tc>
          <w:tcPr>
            <w:tcW w:w="2864" w:type="dxa"/>
            <w:tcBorders>
              <w:left w:val="single" w:sz="4" w:space="0" w:color="000000"/>
              <w:bottom w:val="single" w:sz="4" w:space="0" w:color="000000"/>
            </w:tcBorders>
          </w:tcPr>
          <w:p w14:paraId="2734BFBD"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Dzin</w:t>
            </w:r>
            <w:r w:rsidRPr="00622031">
              <w:rPr>
                <w:rFonts w:eastAsia="Calibri"/>
                <w:color w:val="000000"/>
                <w:kern w:val="1"/>
                <w:sz w:val="22"/>
                <w:szCs w:val="22"/>
              </w:rPr>
              <w:t>ē</w:t>
            </w:r>
            <w:r w:rsidRPr="00622031">
              <w:rPr>
                <w:rFonts w:eastAsia="Arial"/>
                <w:color w:val="000000"/>
                <w:kern w:val="1"/>
                <w:sz w:val="22"/>
                <w:szCs w:val="22"/>
              </w:rPr>
              <w:t xml:space="preserve">ja tilpums </w:t>
            </w:r>
          </w:p>
        </w:tc>
        <w:tc>
          <w:tcPr>
            <w:tcW w:w="5262" w:type="dxa"/>
            <w:tcBorders>
              <w:left w:val="single" w:sz="4" w:space="0" w:color="000000"/>
              <w:bottom w:val="single" w:sz="4" w:space="0" w:color="000000"/>
            </w:tcBorders>
          </w:tcPr>
          <w:p w14:paraId="2DAC7247" w14:textId="77777777" w:rsidR="00622031" w:rsidRPr="00360BA7" w:rsidRDefault="00622031" w:rsidP="00622031">
            <w:pPr>
              <w:widowControl w:val="0"/>
              <w:snapToGrid w:val="0"/>
              <w:spacing w:line="259" w:lineRule="auto"/>
              <w:jc w:val="both"/>
              <w:rPr>
                <w:rFonts w:eastAsia="Arial"/>
                <w:color w:val="000000"/>
                <w:kern w:val="1"/>
                <w:sz w:val="22"/>
                <w:szCs w:val="22"/>
              </w:rPr>
            </w:pPr>
            <w:r w:rsidRPr="00360BA7">
              <w:rPr>
                <w:rFonts w:eastAsia="Arial"/>
                <w:color w:val="000000"/>
                <w:kern w:val="1"/>
                <w:sz w:val="22"/>
                <w:szCs w:val="22"/>
              </w:rPr>
              <w:t>Ne maz</w:t>
            </w:r>
            <w:r w:rsidRPr="00360BA7">
              <w:rPr>
                <w:rFonts w:eastAsia="Calibri"/>
                <w:color w:val="000000"/>
                <w:kern w:val="1"/>
                <w:sz w:val="22"/>
                <w:szCs w:val="22"/>
              </w:rPr>
              <w:t>ā</w:t>
            </w:r>
            <w:r w:rsidRPr="00360BA7">
              <w:rPr>
                <w:rFonts w:eastAsia="Arial"/>
                <w:color w:val="000000"/>
                <w:kern w:val="1"/>
                <w:sz w:val="22"/>
                <w:szCs w:val="22"/>
              </w:rPr>
              <w:t>k k</w:t>
            </w:r>
            <w:r w:rsidRPr="00360BA7">
              <w:rPr>
                <w:rFonts w:eastAsia="Calibri"/>
                <w:color w:val="000000"/>
                <w:kern w:val="1"/>
                <w:sz w:val="22"/>
                <w:szCs w:val="22"/>
              </w:rPr>
              <w:t>ā</w:t>
            </w:r>
            <w:r w:rsidRPr="00360BA7">
              <w:rPr>
                <w:rFonts w:eastAsia="Arial"/>
                <w:color w:val="000000"/>
                <w:kern w:val="1"/>
                <w:sz w:val="22"/>
                <w:szCs w:val="22"/>
              </w:rPr>
              <w:t xml:space="preserve"> 6</w:t>
            </w:r>
            <w:r w:rsidR="006179AF" w:rsidRPr="00360BA7">
              <w:rPr>
                <w:rFonts w:eastAsia="Arial"/>
                <w:color w:val="000000"/>
                <w:kern w:val="1"/>
                <w:sz w:val="22"/>
                <w:szCs w:val="22"/>
              </w:rPr>
              <w:t>5</w:t>
            </w:r>
            <w:r w:rsidRPr="00360BA7">
              <w:rPr>
                <w:rFonts w:eastAsia="Arial"/>
                <w:color w:val="000000"/>
                <w:kern w:val="1"/>
                <w:sz w:val="22"/>
                <w:szCs w:val="22"/>
              </w:rPr>
              <w:t>00 cm</w:t>
            </w:r>
            <w:r w:rsidRPr="00360BA7">
              <w:rPr>
                <w:rFonts w:eastAsia="Arial"/>
                <w:color w:val="000000"/>
                <w:kern w:val="1"/>
                <w:sz w:val="22"/>
                <w:szCs w:val="22"/>
                <w:vertAlign w:val="superscript"/>
              </w:rPr>
              <w:t>3</w:t>
            </w:r>
            <w:r w:rsidRPr="00360BA7">
              <w:rPr>
                <w:rFonts w:eastAsia="Arial"/>
                <w:color w:val="000000"/>
                <w:kern w:val="1"/>
                <w:sz w:val="22"/>
                <w:szCs w:val="22"/>
              </w:rPr>
              <w:t xml:space="preserve"> </w:t>
            </w:r>
          </w:p>
        </w:tc>
        <w:tc>
          <w:tcPr>
            <w:tcW w:w="1711" w:type="dxa"/>
            <w:tcBorders>
              <w:left w:val="single" w:sz="4" w:space="0" w:color="000000"/>
              <w:bottom w:val="single" w:sz="4" w:space="0" w:color="000000"/>
              <w:right w:val="single" w:sz="4" w:space="0" w:color="000000"/>
            </w:tcBorders>
          </w:tcPr>
          <w:p w14:paraId="4BA8E59C"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3F7F02E5" w14:textId="77777777" w:rsidTr="002220B9">
        <w:trPr>
          <w:trHeight w:val="716"/>
        </w:trPr>
        <w:tc>
          <w:tcPr>
            <w:tcW w:w="533" w:type="dxa"/>
            <w:tcBorders>
              <w:left w:val="single" w:sz="4" w:space="0" w:color="000000"/>
              <w:bottom w:val="single" w:sz="4" w:space="0" w:color="000000"/>
            </w:tcBorders>
          </w:tcPr>
          <w:p w14:paraId="4AE5DA05"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9</w:t>
            </w:r>
          </w:p>
        </w:tc>
        <w:tc>
          <w:tcPr>
            <w:tcW w:w="2864" w:type="dxa"/>
            <w:tcBorders>
              <w:left w:val="single" w:sz="4" w:space="0" w:color="000000"/>
              <w:bottom w:val="single" w:sz="4" w:space="0" w:color="000000"/>
            </w:tcBorders>
          </w:tcPr>
          <w:p w14:paraId="6EE9DC49"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Dzin</w:t>
            </w:r>
            <w:r w:rsidRPr="00622031">
              <w:rPr>
                <w:rFonts w:eastAsia="Calibri"/>
                <w:color w:val="000000"/>
                <w:kern w:val="1"/>
                <w:sz w:val="22"/>
                <w:szCs w:val="22"/>
              </w:rPr>
              <w:t>ē</w:t>
            </w:r>
            <w:r w:rsidRPr="00622031">
              <w:rPr>
                <w:rFonts w:eastAsia="Arial"/>
                <w:color w:val="000000"/>
                <w:kern w:val="1"/>
                <w:sz w:val="22"/>
                <w:szCs w:val="22"/>
              </w:rPr>
              <w:t xml:space="preserve">ja jauda </w:t>
            </w:r>
          </w:p>
        </w:tc>
        <w:tc>
          <w:tcPr>
            <w:tcW w:w="5262" w:type="dxa"/>
            <w:tcBorders>
              <w:left w:val="single" w:sz="4" w:space="0" w:color="000000"/>
              <w:bottom w:val="single" w:sz="4" w:space="0" w:color="000000"/>
            </w:tcBorders>
          </w:tcPr>
          <w:p w14:paraId="1CB4E0FF" w14:textId="77777777" w:rsidR="00622031" w:rsidRPr="00360BA7" w:rsidRDefault="00622031" w:rsidP="00622031">
            <w:pPr>
              <w:widowControl w:val="0"/>
              <w:snapToGrid w:val="0"/>
              <w:jc w:val="both"/>
              <w:rPr>
                <w:rFonts w:eastAsia="Arial"/>
                <w:color w:val="000000"/>
                <w:kern w:val="1"/>
                <w:sz w:val="22"/>
                <w:szCs w:val="22"/>
              </w:rPr>
            </w:pPr>
            <w:r w:rsidRPr="00360BA7">
              <w:rPr>
                <w:rFonts w:eastAsia="Arial"/>
                <w:color w:val="000000"/>
                <w:kern w:val="1"/>
                <w:sz w:val="22"/>
                <w:szCs w:val="22"/>
              </w:rPr>
              <w:t xml:space="preserve">ne mazāk kā </w:t>
            </w:r>
            <w:r w:rsidR="005635B2" w:rsidRPr="00360BA7">
              <w:rPr>
                <w:rFonts w:eastAsia="Arial"/>
                <w:color w:val="000000"/>
                <w:kern w:val="1"/>
                <w:sz w:val="22"/>
                <w:szCs w:val="22"/>
              </w:rPr>
              <w:t>2</w:t>
            </w:r>
            <w:r w:rsidR="002220B9" w:rsidRPr="00360BA7">
              <w:rPr>
                <w:rFonts w:eastAsia="Arial"/>
                <w:color w:val="000000"/>
                <w:kern w:val="1"/>
                <w:sz w:val="22"/>
                <w:szCs w:val="22"/>
              </w:rPr>
              <w:t>0</w:t>
            </w:r>
            <w:r w:rsidRPr="00360BA7">
              <w:rPr>
                <w:rFonts w:eastAsia="Arial"/>
                <w:color w:val="000000"/>
                <w:kern w:val="1"/>
                <w:sz w:val="22"/>
                <w:szCs w:val="22"/>
              </w:rPr>
              <w:t>0Kw</w:t>
            </w:r>
          </w:p>
        </w:tc>
        <w:tc>
          <w:tcPr>
            <w:tcW w:w="1711" w:type="dxa"/>
            <w:tcBorders>
              <w:left w:val="single" w:sz="4" w:space="0" w:color="000000"/>
              <w:bottom w:val="single" w:sz="4" w:space="0" w:color="000000"/>
              <w:right w:val="single" w:sz="4" w:space="0" w:color="000000"/>
            </w:tcBorders>
          </w:tcPr>
          <w:p w14:paraId="62284F81"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38E0E033" w14:textId="77777777" w:rsidTr="002220B9">
        <w:trPr>
          <w:trHeight w:val="716"/>
        </w:trPr>
        <w:tc>
          <w:tcPr>
            <w:tcW w:w="533" w:type="dxa"/>
            <w:tcBorders>
              <w:left w:val="single" w:sz="4" w:space="0" w:color="000000"/>
              <w:bottom w:val="single" w:sz="4" w:space="0" w:color="000000"/>
            </w:tcBorders>
          </w:tcPr>
          <w:p w14:paraId="069EEEC6"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10</w:t>
            </w:r>
          </w:p>
        </w:tc>
        <w:tc>
          <w:tcPr>
            <w:tcW w:w="2864" w:type="dxa"/>
            <w:tcBorders>
              <w:left w:val="single" w:sz="4" w:space="0" w:color="000000"/>
              <w:bottom w:val="single" w:sz="4" w:space="0" w:color="000000"/>
            </w:tcBorders>
          </w:tcPr>
          <w:p w14:paraId="1A3AE4C5"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Autobusa vid</w:t>
            </w:r>
            <w:r w:rsidRPr="00622031">
              <w:rPr>
                <w:rFonts w:eastAsia="Calibri"/>
                <w:color w:val="000000"/>
                <w:kern w:val="1"/>
                <w:sz w:val="22"/>
                <w:szCs w:val="22"/>
              </w:rPr>
              <w:t>ē</w:t>
            </w:r>
            <w:r w:rsidRPr="00622031">
              <w:rPr>
                <w:rFonts w:eastAsia="Arial"/>
                <w:color w:val="000000"/>
                <w:kern w:val="1"/>
                <w:sz w:val="22"/>
                <w:szCs w:val="22"/>
              </w:rPr>
              <w:t>jais degvielas pat</w:t>
            </w:r>
            <w:r w:rsidRPr="00622031">
              <w:rPr>
                <w:rFonts w:eastAsia="Calibri"/>
                <w:color w:val="000000"/>
                <w:kern w:val="1"/>
                <w:sz w:val="22"/>
                <w:szCs w:val="22"/>
              </w:rPr>
              <w:t>ē</w:t>
            </w:r>
            <w:r w:rsidRPr="00622031">
              <w:rPr>
                <w:rFonts w:eastAsia="Arial"/>
                <w:color w:val="000000"/>
                <w:kern w:val="1"/>
                <w:sz w:val="22"/>
                <w:szCs w:val="22"/>
              </w:rPr>
              <w:t>ri</w:t>
            </w:r>
            <w:r w:rsidRPr="00622031">
              <w:rPr>
                <w:rFonts w:eastAsia="Calibri"/>
                <w:color w:val="000000"/>
                <w:kern w:val="1"/>
                <w:sz w:val="22"/>
                <w:szCs w:val="22"/>
              </w:rPr>
              <w:t>ņ</w:t>
            </w:r>
            <w:r w:rsidRPr="00622031">
              <w:rPr>
                <w:rFonts w:eastAsia="Arial"/>
                <w:color w:val="000000"/>
                <w:kern w:val="1"/>
                <w:sz w:val="22"/>
                <w:szCs w:val="22"/>
              </w:rPr>
              <w:t xml:space="preserve">š </w:t>
            </w:r>
          </w:p>
        </w:tc>
        <w:tc>
          <w:tcPr>
            <w:tcW w:w="5262" w:type="dxa"/>
            <w:tcBorders>
              <w:left w:val="single" w:sz="4" w:space="0" w:color="000000"/>
              <w:bottom w:val="single" w:sz="4" w:space="0" w:color="000000"/>
            </w:tcBorders>
          </w:tcPr>
          <w:p w14:paraId="60670DF1" w14:textId="77777777" w:rsidR="00622031" w:rsidRPr="00360BA7" w:rsidRDefault="00622031" w:rsidP="00622031">
            <w:pPr>
              <w:widowControl w:val="0"/>
              <w:snapToGrid w:val="0"/>
              <w:spacing w:line="254" w:lineRule="auto"/>
              <w:jc w:val="both"/>
              <w:rPr>
                <w:rFonts w:eastAsia="Arial"/>
                <w:color w:val="000000"/>
                <w:kern w:val="1"/>
                <w:sz w:val="22"/>
                <w:szCs w:val="22"/>
              </w:rPr>
            </w:pPr>
            <w:r w:rsidRPr="00360BA7">
              <w:rPr>
                <w:rFonts w:eastAsia="Arial"/>
                <w:color w:val="000000"/>
                <w:kern w:val="1"/>
                <w:sz w:val="22"/>
                <w:szCs w:val="22"/>
              </w:rPr>
              <w:t>Ne vair</w:t>
            </w:r>
            <w:r w:rsidRPr="00360BA7">
              <w:rPr>
                <w:rFonts w:eastAsia="Calibri"/>
                <w:color w:val="000000"/>
                <w:kern w:val="1"/>
                <w:sz w:val="22"/>
                <w:szCs w:val="22"/>
              </w:rPr>
              <w:t>ā</w:t>
            </w:r>
            <w:r w:rsidRPr="00360BA7">
              <w:rPr>
                <w:rFonts w:eastAsia="Arial"/>
                <w:color w:val="000000"/>
                <w:kern w:val="1"/>
                <w:sz w:val="22"/>
                <w:szCs w:val="22"/>
              </w:rPr>
              <w:t xml:space="preserve">k </w:t>
            </w:r>
            <w:r w:rsidRPr="00360BA7">
              <w:rPr>
                <w:rFonts w:eastAsia="Arial"/>
                <w:kern w:val="1"/>
                <w:sz w:val="22"/>
                <w:szCs w:val="22"/>
              </w:rPr>
              <w:t>k</w:t>
            </w:r>
            <w:r w:rsidRPr="00360BA7">
              <w:rPr>
                <w:rFonts w:eastAsia="Calibri"/>
                <w:kern w:val="1"/>
                <w:sz w:val="22"/>
                <w:szCs w:val="22"/>
              </w:rPr>
              <w:t>ā</w:t>
            </w:r>
            <w:r w:rsidRPr="00360BA7">
              <w:rPr>
                <w:rFonts w:eastAsia="Arial"/>
                <w:kern w:val="1"/>
                <w:sz w:val="22"/>
                <w:szCs w:val="22"/>
              </w:rPr>
              <w:t xml:space="preserve">  </w:t>
            </w:r>
            <w:r w:rsidR="009C10D0" w:rsidRPr="00360BA7">
              <w:rPr>
                <w:rFonts w:eastAsia="Arial"/>
                <w:kern w:val="1"/>
                <w:sz w:val="22"/>
                <w:szCs w:val="22"/>
              </w:rPr>
              <w:t>4</w:t>
            </w:r>
            <w:r w:rsidR="002220B9" w:rsidRPr="00360BA7">
              <w:rPr>
                <w:rFonts w:eastAsia="Arial"/>
                <w:kern w:val="1"/>
                <w:sz w:val="22"/>
                <w:szCs w:val="22"/>
              </w:rPr>
              <w:t>5</w:t>
            </w:r>
            <w:r w:rsidRPr="00360BA7">
              <w:rPr>
                <w:rFonts w:eastAsia="Arial"/>
                <w:kern w:val="1"/>
                <w:sz w:val="22"/>
                <w:szCs w:val="22"/>
              </w:rPr>
              <w:t xml:space="preserve">  l</w:t>
            </w:r>
            <w:r w:rsidRPr="00360BA7">
              <w:rPr>
                <w:rFonts w:eastAsia="Arial"/>
                <w:color w:val="000000"/>
                <w:kern w:val="1"/>
                <w:sz w:val="22"/>
                <w:szCs w:val="22"/>
              </w:rPr>
              <w:t>/100km)</w:t>
            </w:r>
          </w:p>
        </w:tc>
        <w:tc>
          <w:tcPr>
            <w:tcW w:w="1711" w:type="dxa"/>
            <w:tcBorders>
              <w:left w:val="single" w:sz="4" w:space="0" w:color="000000"/>
              <w:bottom w:val="single" w:sz="4" w:space="0" w:color="000000"/>
              <w:right w:val="single" w:sz="4" w:space="0" w:color="000000"/>
            </w:tcBorders>
          </w:tcPr>
          <w:p w14:paraId="6C8EAF1D"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634796C1" w14:textId="77777777" w:rsidTr="002220B9">
        <w:trPr>
          <w:trHeight w:val="716"/>
        </w:trPr>
        <w:tc>
          <w:tcPr>
            <w:tcW w:w="533" w:type="dxa"/>
            <w:tcBorders>
              <w:left w:val="single" w:sz="4" w:space="0" w:color="000000"/>
              <w:bottom w:val="single" w:sz="4" w:space="0" w:color="000000"/>
            </w:tcBorders>
          </w:tcPr>
          <w:p w14:paraId="2605D753"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11</w:t>
            </w:r>
          </w:p>
        </w:tc>
        <w:tc>
          <w:tcPr>
            <w:tcW w:w="2864" w:type="dxa"/>
            <w:tcBorders>
              <w:left w:val="single" w:sz="4" w:space="0" w:color="000000"/>
              <w:bottom w:val="single" w:sz="4" w:space="0" w:color="000000"/>
            </w:tcBorders>
          </w:tcPr>
          <w:p w14:paraId="492259FA" w14:textId="77777777" w:rsidR="00622031" w:rsidRPr="00622031" w:rsidRDefault="00622031" w:rsidP="00622031">
            <w:pPr>
              <w:widowControl w:val="0"/>
              <w:snapToGrid w:val="0"/>
              <w:spacing w:line="254" w:lineRule="auto"/>
              <w:rPr>
                <w:rFonts w:eastAsia="Arial"/>
                <w:b/>
                <w:i/>
                <w:color w:val="000000"/>
                <w:kern w:val="1"/>
                <w:sz w:val="22"/>
                <w:szCs w:val="22"/>
              </w:rPr>
            </w:pPr>
            <w:r w:rsidRPr="00622031">
              <w:rPr>
                <w:rFonts w:eastAsia="Arial"/>
                <w:color w:val="000000"/>
                <w:kern w:val="1"/>
                <w:sz w:val="22"/>
                <w:szCs w:val="22"/>
              </w:rPr>
              <w:t>Degvielas tvertnes tilpums</w:t>
            </w:r>
            <w:r w:rsidRPr="00622031">
              <w:rPr>
                <w:rFonts w:eastAsia="Arial"/>
                <w:b/>
                <w:i/>
                <w:color w:val="000000"/>
                <w:kern w:val="1"/>
                <w:sz w:val="22"/>
                <w:szCs w:val="22"/>
              </w:rPr>
              <w:t xml:space="preserve"> </w:t>
            </w:r>
          </w:p>
        </w:tc>
        <w:tc>
          <w:tcPr>
            <w:tcW w:w="5262" w:type="dxa"/>
            <w:tcBorders>
              <w:left w:val="single" w:sz="4" w:space="0" w:color="000000"/>
              <w:bottom w:val="single" w:sz="4" w:space="0" w:color="000000"/>
            </w:tcBorders>
          </w:tcPr>
          <w:p w14:paraId="45E2A8F5" w14:textId="77777777" w:rsidR="00622031" w:rsidRPr="00360BA7" w:rsidRDefault="00622031" w:rsidP="00622031">
            <w:pPr>
              <w:widowControl w:val="0"/>
              <w:snapToGrid w:val="0"/>
              <w:spacing w:line="254" w:lineRule="auto"/>
              <w:jc w:val="both"/>
              <w:rPr>
                <w:rFonts w:eastAsia="Arial"/>
                <w:color w:val="000000"/>
                <w:kern w:val="1"/>
                <w:sz w:val="22"/>
                <w:szCs w:val="22"/>
              </w:rPr>
            </w:pPr>
            <w:r w:rsidRPr="00360BA7">
              <w:rPr>
                <w:rFonts w:eastAsia="Arial"/>
                <w:color w:val="000000"/>
                <w:kern w:val="1"/>
                <w:sz w:val="22"/>
                <w:szCs w:val="22"/>
              </w:rPr>
              <w:t>Ne maz</w:t>
            </w:r>
            <w:r w:rsidRPr="00360BA7">
              <w:rPr>
                <w:rFonts w:eastAsia="Calibri"/>
                <w:color w:val="000000"/>
                <w:kern w:val="1"/>
                <w:sz w:val="22"/>
                <w:szCs w:val="22"/>
              </w:rPr>
              <w:t>ā</w:t>
            </w:r>
            <w:r w:rsidRPr="00360BA7">
              <w:rPr>
                <w:rFonts w:eastAsia="Arial"/>
                <w:color w:val="000000"/>
                <w:kern w:val="1"/>
                <w:sz w:val="22"/>
                <w:szCs w:val="22"/>
              </w:rPr>
              <w:t>k k</w:t>
            </w:r>
            <w:r w:rsidRPr="00360BA7">
              <w:rPr>
                <w:rFonts w:eastAsia="Calibri"/>
                <w:color w:val="000000"/>
                <w:kern w:val="1"/>
                <w:sz w:val="22"/>
                <w:szCs w:val="22"/>
              </w:rPr>
              <w:t>ā</w:t>
            </w:r>
            <w:r w:rsidRPr="00360BA7">
              <w:rPr>
                <w:rFonts w:eastAsia="Arial"/>
                <w:color w:val="000000"/>
                <w:kern w:val="1"/>
                <w:sz w:val="22"/>
                <w:szCs w:val="22"/>
              </w:rPr>
              <w:t xml:space="preserve"> </w:t>
            </w:r>
            <w:r w:rsidR="002220B9" w:rsidRPr="00360BA7">
              <w:rPr>
                <w:rFonts w:eastAsia="Arial"/>
                <w:color w:val="000000"/>
                <w:kern w:val="1"/>
                <w:sz w:val="22"/>
                <w:szCs w:val="22"/>
              </w:rPr>
              <w:t>150</w:t>
            </w:r>
            <w:r w:rsidRPr="00360BA7">
              <w:rPr>
                <w:rFonts w:eastAsia="Arial"/>
                <w:color w:val="000000"/>
                <w:kern w:val="1"/>
                <w:sz w:val="22"/>
                <w:szCs w:val="22"/>
              </w:rPr>
              <w:t xml:space="preserve"> L</w:t>
            </w:r>
          </w:p>
        </w:tc>
        <w:tc>
          <w:tcPr>
            <w:tcW w:w="1711" w:type="dxa"/>
            <w:tcBorders>
              <w:left w:val="single" w:sz="4" w:space="0" w:color="000000"/>
              <w:bottom w:val="single" w:sz="4" w:space="0" w:color="000000"/>
              <w:right w:val="single" w:sz="4" w:space="0" w:color="000000"/>
            </w:tcBorders>
          </w:tcPr>
          <w:p w14:paraId="23789061"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52D8A3F6" w14:textId="77777777" w:rsidTr="002220B9">
        <w:trPr>
          <w:trHeight w:val="589"/>
        </w:trPr>
        <w:tc>
          <w:tcPr>
            <w:tcW w:w="533" w:type="dxa"/>
            <w:tcBorders>
              <w:left w:val="single" w:sz="4" w:space="0" w:color="000000"/>
              <w:bottom w:val="single" w:sz="4" w:space="0" w:color="000000"/>
            </w:tcBorders>
          </w:tcPr>
          <w:p w14:paraId="4C6F48D2"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12</w:t>
            </w:r>
          </w:p>
        </w:tc>
        <w:tc>
          <w:tcPr>
            <w:tcW w:w="2864" w:type="dxa"/>
            <w:tcBorders>
              <w:left w:val="single" w:sz="4" w:space="0" w:color="000000"/>
              <w:bottom w:val="single" w:sz="4" w:space="0" w:color="000000"/>
            </w:tcBorders>
          </w:tcPr>
          <w:p w14:paraId="644990E8" w14:textId="77777777"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garums </w:t>
            </w:r>
          </w:p>
        </w:tc>
        <w:tc>
          <w:tcPr>
            <w:tcW w:w="5262" w:type="dxa"/>
            <w:tcBorders>
              <w:left w:val="single" w:sz="4" w:space="0" w:color="000000"/>
              <w:bottom w:val="single" w:sz="4" w:space="0" w:color="000000"/>
            </w:tcBorders>
          </w:tcPr>
          <w:p w14:paraId="7548EE58" w14:textId="77777777"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Kopējam transporta līdzekļa garumam, ieskaitot buferus, jābūt 11,5 – 12,5 metru robežās.</w:t>
            </w:r>
          </w:p>
        </w:tc>
        <w:tc>
          <w:tcPr>
            <w:tcW w:w="1711" w:type="dxa"/>
            <w:tcBorders>
              <w:left w:val="single" w:sz="4" w:space="0" w:color="000000"/>
              <w:bottom w:val="single" w:sz="4" w:space="0" w:color="000000"/>
              <w:right w:val="single" w:sz="4" w:space="0" w:color="000000"/>
            </w:tcBorders>
          </w:tcPr>
          <w:p w14:paraId="09EC8C8D"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2A82505E" w14:textId="77777777" w:rsidTr="002220B9">
        <w:trPr>
          <w:trHeight w:val="589"/>
        </w:trPr>
        <w:tc>
          <w:tcPr>
            <w:tcW w:w="533" w:type="dxa"/>
            <w:tcBorders>
              <w:left w:val="single" w:sz="4" w:space="0" w:color="000000"/>
              <w:bottom w:val="single" w:sz="4" w:space="0" w:color="000000"/>
            </w:tcBorders>
          </w:tcPr>
          <w:p w14:paraId="5C16EAAF"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13</w:t>
            </w:r>
          </w:p>
        </w:tc>
        <w:tc>
          <w:tcPr>
            <w:tcW w:w="2864" w:type="dxa"/>
            <w:tcBorders>
              <w:left w:val="single" w:sz="4" w:space="0" w:color="000000"/>
              <w:bottom w:val="single" w:sz="4" w:space="0" w:color="000000"/>
            </w:tcBorders>
          </w:tcPr>
          <w:p w14:paraId="76361F00" w14:textId="77777777"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platums </w:t>
            </w:r>
          </w:p>
        </w:tc>
        <w:tc>
          <w:tcPr>
            <w:tcW w:w="5262" w:type="dxa"/>
            <w:tcBorders>
              <w:left w:val="single" w:sz="4" w:space="0" w:color="000000"/>
              <w:bottom w:val="single" w:sz="4" w:space="0" w:color="000000"/>
            </w:tcBorders>
          </w:tcPr>
          <w:p w14:paraId="155044A1" w14:textId="77777777"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Transporta līdzekļa platumam, ieskaitot dekoratīvos elementus, ne lielākam par 2,55 metriem.</w:t>
            </w:r>
          </w:p>
        </w:tc>
        <w:tc>
          <w:tcPr>
            <w:tcW w:w="1711" w:type="dxa"/>
            <w:tcBorders>
              <w:left w:val="single" w:sz="4" w:space="0" w:color="000000"/>
              <w:bottom w:val="single" w:sz="4" w:space="0" w:color="000000"/>
              <w:right w:val="single" w:sz="4" w:space="0" w:color="000000"/>
            </w:tcBorders>
          </w:tcPr>
          <w:p w14:paraId="43659141"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54961285" w14:textId="77777777" w:rsidTr="002220B9">
        <w:trPr>
          <w:trHeight w:val="589"/>
        </w:trPr>
        <w:tc>
          <w:tcPr>
            <w:tcW w:w="533" w:type="dxa"/>
            <w:tcBorders>
              <w:left w:val="single" w:sz="4" w:space="0" w:color="000000"/>
              <w:bottom w:val="single" w:sz="4" w:space="0" w:color="000000"/>
            </w:tcBorders>
          </w:tcPr>
          <w:p w14:paraId="6451F33F"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14</w:t>
            </w:r>
          </w:p>
        </w:tc>
        <w:tc>
          <w:tcPr>
            <w:tcW w:w="2864" w:type="dxa"/>
            <w:tcBorders>
              <w:left w:val="single" w:sz="4" w:space="0" w:color="000000"/>
              <w:bottom w:val="single" w:sz="4" w:space="0" w:color="000000"/>
            </w:tcBorders>
          </w:tcPr>
          <w:p w14:paraId="36EDB491" w14:textId="77777777" w:rsidR="00622031" w:rsidRPr="00622031" w:rsidRDefault="00622031" w:rsidP="00622031">
            <w:pPr>
              <w:widowControl w:val="0"/>
              <w:snapToGrid w:val="0"/>
              <w:spacing w:line="254" w:lineRule="auto"/>
              <w:rPr>
                <w:rFonts w:eastAsia="Arial"/>
                <w:kern w:val="1"/>
                <w:sz w:val="22"/>
                <w:szCs w:val="22"/>
              </w:rPr>
            </w:pPr>
            <w:r w:rsidRPr="00622031">
              <w:rPr>
                <w:rFonts w:eastAsia="Arial"/>
                <w:kern w:val="1"/>
                <w:sz w:val="22"/>
                <w:szCs w:val="22"/>
              </w:rPr>
              <w:t>Transporta līdzekļa Kop</w:t>
            </w:r>
            <w:r w:rsidRPr="00622031">
              <w:rPr>
                <w:rFonts w:eastAsia="Calibri"/>
                <w:kern w:val="1"/>
                <w:sz w:val="22"/>
                <w:szCs w:val="22"/>
              </w:rPr>
              <w:t>ē</w:t>
            </w:r>
            <w:r w:rsidRPr="00622031">
              <w:rPr>
                <w:rFonts w:eastAsia="Arial"/>
                <w:kern w:val="1"/>
                <w:sz w:val="22"/>
                <w:szCs w:val="22"/>
              </w:rPr>
              <w:t xml:space="preserve">jais augstums </w:t>
            </w:r>
          </w:p>
        </w:tc>
        <w:tc>
          <w:tcPr>
            <w:tcW w:w="5262" w:type="dxa"/>
            <w:tcBorders>
              <w:left w:val="single" w:sz="4" w:space="0" w:color="000000"/>
              <w:bottom w:val="single" w:sz="4" w:space="0" w:color="000000"/>
            </w:tcBorders>
          </w:tcPr>
          <w:p w14:paraId="5835021B" w14:textId="77777777" w:rsidR="00622031" w:rsidRPr="00622031" w:rsidRDefault="00622031" w:rsidP="00622031">
            <w:pPr>
              <w:widowControl w:val="0"/>
              <w:snapToGrid w:val="0"/>
              <w:jc w:val="both"/>
              <w:rPr>
                <w:rFonts w:eastAsia="Arial"/>
                <w:kern w:val="1"/>
                <w:sz w:val="22"/>
                <w:szCs w:val="22"/>
              </w:rPr>
            </w:pPr>
            <w:r w:rsidRPr="00622031">
              <w:rPr>
                <w:rFonts w:eastAsia="Arial"/>
                <w:kern w:val="1"/>
                <w:sz w:val="22"/>
                <w:szCs w:val="22"/>
              </w:rPr>
              <w:t xml:space="preserve">Maksimālais transporta līdzekļa augstums nedrīkst būt augstāks par 3,60 metriem (ieskaitot uz jumta uzstādītas iekārtas), kad riepās ir noteiktais gaisa spiediens, pneimatiskā </w:t>
            </w:r>
            <w:proofErr w:type="spellStart"/>
            <w:r w:rsidRPr="00622031">
              <w:rPr>
                <w:rFonts w:eastAsia="Arial"/>
                <w:kern w:val="1"/>
                <w:sz w:val="22"/>
                <w:szCs w:val="22"/>
              </w:rPr>
              <w:t>piekares</w:t>
            </w:r>
            <w:proofErr w:type="spellEnd"/>
            <w:r w:rsidRPr="00622031">
              <w:rPr>
                <w:rFonts w:eastAsia="Arial"/>
                <w:kern w:val="1"/>
                <w:sz w:val="22"/>
                <w:szCs w:val="22"/>
              </w:rPr>
              <w:t xml:space="preserve"> sistēma noregulēta darba režīmā un </w:t>
            </w:r>
            <w:r w:rsidRPr="00622031">
              <w:rPr>
                <w:rFonts w:eastAsia="Arial"/>
                <w:kern w:val="1"/>
                <w:sz w:val="22"/>
                <w:szCs w:val="22"/>
              </w:rPr>
              <w:lastRenderedPageBreak/>
              <w:t>virsbūves nolaišanas sistēma nav ieslēgta.</w:t>
            </w:r>
          </w:p>
        </w:tc>
        <w:tc>
          <w:tcPr>
            <w:tcW w:w="1711" w:type="dxa"/>
            <w:tcBorders>
              <w:left w:val="single" w:sz="4" w:space="0" w:color="000000"/>
              <w:bottom w:val="single" w:sz="4" w:space="0" w:color="000000"/>
              <w:right w:val="single" w:sz="4" w:space="0" w:color="000000"/>
            </w:tcBorders>
          </w:tcPr>
          <w:p w14:paraId="049EA113"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5CD58222" w14:textId="77777777" w:rsidTr="002220B9">
        <w:trPr>
          <w:trHeight w:val="532"/>
        </w:trPr>
        <w:tc>
          <w:tcPr>
            <w:tcW w:w="533" w:type="dxa"/>
            <w:tcBorders>
              <w:top w:val="single" w:sz="4" w:space="0" w:color="000000"/>
              <w:left w:val="single" w:sz="4" w:space="0" w:color="000000"/>
              <w:bottom w:val="single" w:sz="4" w:space="0" w:color="000000"/>
            </w:tcBorders>
          </w:tcPr>
          <w:p w14:paraId="1C515023"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15</w:t>
            </w:r>
          </w:p>
        </w:tc>
        <w:tc>
          <w:tcPr>
            <w:tcW w:w="2864" w:type="dxa"/>
            <w:tcBorders>
              <w:top w:val="single" w:sz="4" w:space="0" w:color="000000"/>
              <w:left w:val="single" w:sz="4" w:space="0" w:color="000000"/>
              <w:bottom w:val="single" w:sz="4" w:space="0" w:color="000000"/>
            </w:tcBorders>
          </w:tcPr>
          <w:p w14:paraId="767BFDB1"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Durvju skaits pasažieriem salonā</w:t>
            </w:r>
          </w:p>
        </w:tc>
        <w:tc>
          <w:tcPr>
            <w:tcW w:w="5262" w:type="dxa"/>
            <w:tcBorders>
              <w:top w:val="single" w:sz="4" w:space="0" w:color="000000"/>
              <w:left w:val="single" w:sz="4" w:space="0" w:color="000000"/>
              <w:bottom w:val="single" w:sz="4" w:space="0" w:color="000000"/>
            </w:tcBorders>
          </w:tcPr>
          <w:p w14:paraId="0DC06B3C"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 ar trijām </w:t>
            </w:r>
            <w:proofErr w:type="spellStart"/>
            <w:r w:rsidRPr="00622031">
              <w:rPr>
                <w:rFonts w:eastAsia="Arial Unicode MS"/>
                <w:kern w:val="1"/>
                <w:sz w:val="22"/>
                <w:szCs w:val="22"/>
              </w:rPr>
              <w:t>divviru</w:t>
            </w:r>
            <w:proofErr w:type="spellEnd"/>
            <w:r w:rsidRPr="00622031">
              <w:rPr>
                <w:rFonts w:eastAsia="Arial Unicode MS"/>
                <w:kern w:val="1"/>
                <w:sz w:val="22"/>
                <w:szCs w:val="22"/>
              </w:rPr>
              <w:t xml:space="preserve"> pasažieru durvīm</w:t>
            </w:r>
          </w:p>
        </w:tc>
        <w:tc>
          <w:tcPr>
            <w:tcW w:w="1711" w:type="dxa"/>
            <w:tcBorders>
              <w:top w:val="single" w:sz="4" w:space="0" w:color="000000"/>
              <w:left w:val="single" w:sz="4" w:space="0" w:color="000000"/>
              <w:bottom w:val="single" w:sz="4" w:space="0" w:color="000000"/>
              <w:right w:val="single" w:sz="4" w:space="0" w:color="000000"/>
            </w:tcBorders>
          </w:tcPr>
          <w:p w14:paraId="29DEA10F"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064E21AF" w14:textId="77777777" w:rsidTr="002220B9">
        <w:trPr>
          <w:trHeight w:val="532"/>
        </w:trPr>
        <w:tc>
          <w:tcPr>
            <w:tcW w:w="533" w:type="dxa"/>
            <w:tcBorders>
              <w:left w:val="single" w:sz="4" w:space="0" w:color="000000"/>
              <w:bottom w:val="single" w:sz="4" w:space="0" w:color="000000"/>
            </w:tcBorders>
          </w:tcPr>
          <w:p w14:paraId="05EE2959"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16</w:t>
            </w:r>
          </w:p>
        </w:tc>
        <w:tc>
          <w:tcPr>
            <w:tcW w:w="2864" w:type="dxa"/>
            <w:tcBorders>
              <w:left w:val="single" w:sz="4" w:space="0" w:color="000000"/>
              <w:bottom w:val="single" w:sz="4" w:space="0" w:color="000000"/>
            </w:tcBorders>
          </w:tcPr>
          <w:p w14:paraId="1CB4EA64"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 xml:space="preserve">Pasažieru durvju veids </w:t>
            </w:r>
          </w:p>
        </w:tc>
        <w:tc>
          <w:tcPr>
            <w:tcW w:w="5262" w:type="dxa"/>
            <w:tcBorders>
              <w:left w:val="single" w:sz="4" w:space="0" w:color="000000"/>
              <w:bottom w:val="single" w:sz="4" w:space="0" w:color="000000"/>
            </w:tcBorders>
          </w:tcPr>
          <w:p w14:paraId="6390B480"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Autom</w:t>
            </w:r>
            <w:r w:rsidRPr="00622031">
              <w:rPr>
                <w:rFonts w:eastAsia="Calibri"/>
                <w:color w:val="000000"/>
                <w:kern w:val="1"/>
                <w:sz w:val="22"/>
                <w:szCs w:val="22"/>
              </w:rPr>
              <w:t>ā</w:t>
            </w:r>
            <w:r w:rsidRPr="00622031">
              <w:rPr>
                <w:rFonts w:eastAsia="Arial"/>
                <w:color w:val="000000"/>
                <w:kern w:val="1"/>
                <w:sz w:val="22"/>
                <w:szCs w:val="22"/>
              </w:rPr>
              <w:t>tiskas</w:t>
            </w:r>
          </w:p>
        </w:tc>
        <w:tc>
          <w:tcPr>
            <w:tcW w:w="1711" w:type="dxa"/>
            <w:tcBorders>
              <w:left w:val="single" w:sz="4" w:space="0" w:color="000000"/>
              <w:bottom w:val="single" w:sz="4" w:space="0" w:color="000000"/>
              <w:right w:val="single" w:sz="4" w:space="0" w:color="000000"/>
            </w:tcBorders>
          </w:tcPr>
          <w:p w14:paraId="416978DA"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5732EF12" w14:textId="77777777" w:rsidTr="002220B9">
        <w:trPr>
          <w:trHeight w:val="516"/>
        </w:trPr>
        <w:tc>
          <w:tcPr>
            <w:tcW w:w="533" w:type="dxa"/>
            <w:tcBorders>
              <w:top w:val="single" w:sz="4" w:space="0" w:color="000000"/>
              <w:left w:val="single" w:sz="4" w:space="0" w:color="000000"/>
              <w:bottom w:val="single" w:sz="4" w:space="0" w:color="000000"/>
            </w:tcBorders>
          </w:tcPr>
          <w:p w14:paraId="7E6EEBEB"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17</w:t>
            </w:r>
          </w:p>
        </w:tc>
        <w:tc>
          <w:tcPr>
            <w:tcW w:w="2864" w:type="dxa"/>
            <w:tcBorders>
              <w:top w:val="single" w:sz="4" w:space="0" w:color="000000"/>
              <w:left w:val="single" w:sz="4" w:space="0" w:color="000000"/>
              <w:bottom w:val="single" w:sz="4" w:space="0" w:color="000000"/>
            </w:tcBorders>
          </w:tcPr>
          <w:p w14:paraId="005DA32A"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Vietu skaits </w:t>
            </w:r>
          </w:p>
        </w:tc>
        <w:tc>
          <w:tcPr>
            <w:tcW w:w="5262" w:type="dxa"/>
            <w:tcBorders>
              <w:top w:val="single" w:sz="4" w:space="0" w:color="000000"/>
              <w:left w:val="single" w:sz="4" w:space="0" w:color="000000"/>
              <w:bottom w:val="single" w:sz="4" w:space="0" w:color="000000"/>
            </w:tcBorders>
          </w:tcPr>
          <w:p w14:paraId="2349416D" w14:textId="77777777" w:rsidR="00622031" w:rsidRPr="00622031" w:rsidRDefault="00622031" w:rsidP="00622031">
            <w:pPr>
              <w:shd w:val="clear" w:color="auto" w:fill="FFFFFF"/>
              <w:snapToGrid w:val="0"/>
              <w:rPr>
                <w:rFonts w:eastAsia="Arial Unicode MS"/>
                <w:kern w:val="1"/>
                <w:sz w:val="22"/>
                <w:szCs w:val="22"/>
              </w:rPr>
            </w:pPr>
            <w:r w:rsidRPr="00622031">
              <w:rPr>
                <w:rFonts w:eastAsia="Arial Unicode MS"/>
                <w:kern w:val="1"/>
                <w:sz w:val="22"/>
                <w:szCs w:val="22"/>
              </w:rPr>
              <w:t>Sēdvietas ne mazāk kā</w:t>
            </w:r>
            <w:r w:rsidRPr="00622031">
              <w:rPr>
                <w:rFonts w:eastAsia="Arial Unicode MS"/>
                <w:color w:val="000000"/>
                <w:kern w:val="1"/>
                <w:sz w:val="22"/>
                <w:szCs w:val="22"/>
              </w:rPr>
              <w:t xml:space="preserve"> 30</w:t>
            </w:r>
            <w:r w:rsidRPr="00622031">
              <w:rPr>
                <w:rFonts w:eastAsia="Arial Unicode MS"/>
                <w:color w:val="FFFFFF"/>
                <w:kern w:val="1"/>
                <w:sz w:val="22"/>
                <w:szCs w:val="22"/>
              </w:rPr>
              <w:t>15</w:t>
            </w:r>
            <w:r w:rsidRPr="00622031">
              <w:rPr>
                <w:rFonts w:eastAsia="Arial Unicode MS"/>
                <w:kern w:val="1"/>
                <w:sz w:val="22"/>
                <w:szCs w:val="22"/>
              </w:rPr>
              <w:t>(neieskaitot autovadītāju)</w:t>
            </w:r>
          </w:p>
          <w:p w14:paraId="4C5FAACB" w14:textId="77777777" w:rsidR="00622031" w:rsidRPr="009C10D0" w:rsidRDefault="00622031" w:rsidP="00622031">
            <w:pPr>
              <w:widowControl w:val="0"/>
              <w:shd w:val="clear" w:color="auto" w:fill="FFFFFF"/>
              <w:rPr>
                <w:rFonts w:eastAsia="Arial Unicode MS"/>
                <w:color w:val="FF0000"/>
                <w:kern w:val="1"/>
                <w:sz w:val="22"/>
                <w:szCs w:val="22"/>
              </w:rPr>
            </w:pPr>
            <w:r w:rsidRPr="00622031">
              <w:rPr>
                <w:rFonts w:eastAsia="Arial Unicode MS"/>
                <w:kern w:val="1"/>
                <w:sz w:val="22"/>
                <w:szCs w:val="22"/>
              </w:rPr>
              <w:t xml:space="preserve">Stāvvietas ne mazāk kā </w:t>
            </w:r>
            <w:r w:rsidR="005635B2">
              <w:rPr>
                <w:rFonts w:eastAsia="Arial Unicode MS"/>
                <w:kern w:val="1"/>
                <w:sz w:val="22"/>
                <w:szCs w:val="22"/>
              </w:rPr>
              <w:t>40</w:t>
            </w:r>
          </w:p>
        </w:tc>
        <w:tc>
          <w:tcPr>
            <w:tcW w:w="1711" w:type="dxa"/>
            <w:tcBorders>
              <w:top w:val="single" w:sz="4" w:space="0" w:color="000000"/>
              <w:left w:val="single" w:sz="4" w:space="0" w:color="000000"/>
              <w:bottom w:val="single" w:sz="4" w:space="0" w:color="000000"/>
              <w:right w:val="single" w:sz="4" w:space="0" w:color="000000"/>
            </w:tcBorders>
          </w:tcPr>
          <w:p w14:paraId="0D281ED1"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7EF455C6" w14:textId="77777777" w:rsidTr="002220B9">
        <w:trPr>
          <w:trHeight w:val="518"/>
        </w:trPr>
        <w:tc>
          <w:tcPr>
            <w:tcW w:w="533" w:type="dxa"/>
            <w:tcBorders>
              <w:top w:val="single" w:sz="4" w:space="0" w:color="000000"/>
              <w:left w:val="single" w:sz="4" w:space="0" w:color="000000"/>
              <w:bottom w:val="single" w:sz="4" w:space="0" w:color="000000"/>
            </w:tcBorders>
          </w:tcPr>
          <w:p w14:paraId="580A79C0"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18</w:t>
            </w:r>
          </w:p>
        </w:tc>
        <w:tc>
          <w:tcPr>
            <w:tcW w:w="2864" w:type="dxa"/>
            <w:tcBorders>
              <w:top w:val="single" w:sz="4" w:space="0" w:color="000000"/>
              <w:left w:val="single" w:sz="4" w:space="0" w:color="000000"/>
              <w:bottom w:val="single" w:sz="4" w:space="0" w:color="000000"/>
            </w:tcBorders>
          </w:tcPr>
          <w:p w14:paraId="24EDB064"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Virsbūve</w:t>
            </w:r>
          </w:p>
        </w:tc>
        <w:tc>
          <w:tcPr>
            <w:tcW w:w="5262" w:type="dxa"/>
            <w:tcBorders>
              <w:top w:val="single" w:sz="4" w:space="0" w:color="000000"/>
              <w:left w:val="single" w:sz="4" w:space="0" w:color="000000"/>
              <w:bottom w:val="single" w:sz="4" w:space="0" w:color="000000"/>
            </w:tcBorders>
          </w:tcPr>
          <w:p w14:paraId="4D94A68C"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bez korozijas pazīmēm</w:t>
            </w:r>
          </w:p>
        </w:tc>
        <w:tc>
          <w:tcPr>
            <w:tcW w:w="1711" w:type="dxa"/>
            <w:tcBorders>
              <w:top w:val="single" w:sz="4" w:space="0" w:color="000000"/>
              <w:left w:val="single" w:sz="4" w:space="0" w:color="000000"/>
              <w:bottom w:val="single" w:sz="4" w:space="0" w:color="000000"/>
              <w:right w:val="single" w:sz="4" w:space="0" w:color="000000"/>
            </w:tcBorders>
          </w:tcPr>
          <w:p w14:paraId="5AC627DE"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51D3B0AE" w14:textId="77777777" w:rsidTr="002220B9">
        <w:trPr>
          <w:trHeight w:val="533"/>
        </w:trPr>
        <w:tc>
          <w:tcPr>
            <w:tcW w:w="533" w:type="dxa"/>
            <w:tcBorders>
              <w:top w:val="single" w:sz="4" w:space="0" w:color="000000"/>
              <w:left w:val="single" w:sz="4" w:space="0" w:color="000000"/>
              <w:bottom w:val="single" w:sz="4" w:space="0" w:color="000000"/>
            </w:tcBorders>
          </w:tcPr>
          <w:p w14:paraId="7E8B7CDE"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19</w:t>
            </w:r>
          </w:p>
        </w:tc>
        <w:tc>
          <w:tcPr>
            <w:tcW w:w="2864" w:type="dxa"/>
            <w:tcBorders>
              <w:top w:val="single" w:sz="4" w:space="0" w:color="000000"/>
              <w:left w:val="single" w:sz="4" w:space="0" w:color="000000"/>
              <w:bottom w:val="single" w:sz="4" w:space="0" w:color="000000"/>
            </w:tcBorders>
          </w:tcPr>
          <w:p w14:paraId="48425F3D"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Riepas </w:t>
            </w:r>
          </w:p>
        </w:tc>
        <w:tc>
          <w:tcPr>
            <w:tcW w:w="5262" w:type="dxa"/>
            <w:tcBorders>
              <w:top w:val="single" w:sz="4" w:space="0" w:color="000000"/>
              <w:left w:val="single" w:sz="4" w:space="0" w:color="000000"/>
              <w:bottom w:val="single" w:sz="4" w:space="0" w:color="000000"/>
            </w:tcBorders>
          </w:tcPr>
          <w:p w14:paraId="354C741D" w14:textId="77777777" w:rsidR="00622031" w:rsidRPr="00622031" w:rsidRDefault="00622031" w:rsidP="00622031">
            <w:pPr>
              <w:widowControl w:val="0"/>
              <w:snapToGrid w:val="0"/>
              <w:rPr>
                <w:rFonts w:eastAsia="Arial Unicode MS"/>
                <w:kern w:val="1"/>
                <w:sz w:val="22"/>
                <w:szCs w:val="22"/>
              </w:rPr>
            </w:pPr>
            <w:r w:rsidRPr="00622031">
              <w:rPr>
                <w:rFonts w:eastAsia="Arial"/>
                <w:color w:val="000000"/>
                <w:kern w:val="1"/>
                <w:sz w:val="22"/>
                <w:szCs w:val="22"/>
              </w:rPr>
              <w:t>Izm</w:t>
            </w:r>
            <w:r w:rsidRPr="00622031">
              <w:rPr>
                <w:rFonts w:eastAsia="Calibri"/>
                <w:color w:val="000000"/>
                <w:kern w:val="1"/>
                <w:sz w:val="22"/>
                <w:szCs w:val="22"/>
              </w:rPr>
              <w:t>ē</w:t>
            </w:r>
            <w:r w:rsidRPr="00622031">
              <w:rPr>
                <w:rFonts w:eastAsia="Arial"/>
                <w:color w:val="000000"/>
                <w:kern w:val="1"/>
                <w:sz w:val="22"/>
                <w:szCs w:val="22"/>
              </w:rPr>
              <w:t xml:space="preserve">rs 275/70 R22.5  </w:t>
            </w:r>
            <w:r w:rsidRPr="00622031">
              <w:rPr>
                <w:rFonts w:eastAsia="Arial Unicode MS"/>
                <w:kern w:val="1"/>
                <w:sz w:val="22"/>
                <w:szCs w:val="22"/>
              </w:rPr>
              <w:t>riepu protektoru dziļums ne mazāks kā 7 mm</w:t>
            </w:r>
          </w:p>
        </w:tc>
        <w:tc>
          <w:tcPr>
            <w:tcW w:w="1711" w:type="dxa"/>
            <w:tcBorders>
              <w:top w:val="single" w:sz="4" w:space="0" w:color="000000"/>
              <w:left w:val="single" w:sz="4" w:space="0" w:color="000000"/>
              <w:bottom w:val="single" w:sz="4" w:space="0" w:color="000000"/>
              <w:right w:val="single" w:sz="4" w:space="0" w:color="000000"/>
            </w:tcBorders>
          </w:tcPr>
          <w:p w14:paraId="510F44EA"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667D93B4" w14:textId="77777777" w:rsidTr="002220B9">
        <w:trPr>
          <w:trHeight w:val="516"/>
        </w:trPr>
        <w:tc>
          <w:tcPr>
            <w:tcW w:w="533" w:type="dxa"/>
            <w:tcBorders>
              <w:top w:val="single" w:sz="4" w:space="0" w:color="000000"/>
              <w:left w:val="single" w:sz="4" w:space="0" w:color="000000"/>
              <w:bottom w:val="single" w:sz="4" w:space="0" w:color="000000"/>
            </w:tcBorders>
          </w:tcPr>
          <w:p w14:paraId="412DDDB9"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20</w:t>
            </w:r>
          </w:p>
        </w:tc>
        <w:tc>
          <w:tcPr>
            <w:tcW w:w="2864" w:type="dxa"/>
            <w:tcBorders>
              <w:top w:val="single" w:sz="4" w:space="0" w:color="000000"/>
              <w:left w:val="single" w:sz="4" w:space="0" w:color="000000"/>
              <w:bottom w:val="single" w:sz="4" w:space="0" w:color="000000"/>
            </w:tcBorders>
          </w:tcPr>
          <w:p w14:paraId="179FEC3C"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Pārnesumkārba</w:t>
            </w:r>
          </w:p>
        </w:tc>
        <w:tc>
          <w:tcPr>
            <w:tcW w:w="5262" w:type="dxa"/>
            <w:tcBorders>
              <w:top w:val="single" w:sz="4" w:space="0" w:color="000000"/>
              <w:left w:val="single" w:sz="4" w:space="0" w:color="000000"/>
              <w:bottom w:val="single" w:sz="4" w:space="0" w:color="000000"/>
            </w:tcBorders>
          </w:tcPr>
          <w:p w14:paraId="6D366E18"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automātiskā </w:t>
            </w:r>
          </w:p>
        </w:tc>
        <w:tc>
          <w:tcPr>
            <w:tcW w:w="1711" w:type="dxa"/>
            <w:tcBorders>
              <w:top w:val="single" w:sz="4" w:space="0" w:color="000000"/>
              <w:left w:val="single" w:sz="4" w:space="0" w:color="000000"/>
              <w:bottom w:val="single" w:sz="4" w:space="0" w:color="000000"/>
              <w:right w:val="single" w:sz="4" w:space="0" w:color="000000"/>
            </w:tcBorders>
          </w:tcPr>
          <w:p w14:paraId="5C2A86AD"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6478D919" w14:textId="77777777" w:rsidTr="002220B9">
        <w:trPr>
          <w:trHeight w:val="467"/>
        </w:trPr>
        <w:tc>
          <w:tcPr>
            <w:tcW w:w="533" w:type="dxa"/>
            <w:tcBorders>
              <w:top w:val="single" w:sz="4" w:space="0" w:color="000000"/>
              <w:left w:val="single" w:sz="4" w:space="0" w:color="000000"/>
              <w:bottom w:val="single" w:sz="4" w:space="0" w:color="000000"/>
            </w:tcBorders>
          </w:tcPr>
          <w:p w14:paraId="7A986011"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21</w:t>
            </w:r>
          </w:p>
        </w:tc>
        <w:tc>
          <w:tcPr>
            <w:tcW w:w="2864" w:type="dxa"/>
            <w:tcBorders>
              <w:top w:val="single" w:sz="4" w:space="0" w:color="000000"/>
              <w:left w:val="single" w:sz="4" w:space="0" w:color="000000"/>
              <w:bottom w:val="single" w:sz="4" w:space="0" w:color="000000"/>
            </w:tcBorders>
          </w:tcPr>
          <w:p w14:paraId="42AA59CC"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Vadība</w:t>
            </w:r>
          </w:p>
        </w:tc>
        <w:tc>
          <w:tcPr>
            <w:tcW w:w="5262" w:type="dxa"/>
            <w:tcBorders>
              <w:top w:val="single" w:sz="4" w:space="0" w:color="000000"/>
              <w:left w:val="single" w:sz="4" w:space="0" w:color="000000"/>
              <w:bottom w:val="single" w:sz="4" w:space="0" w:color="000000"/>
            </w:tcBorders>
          </w:tcPr>
          <w:p w14:paraId="1C43B70F"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kreisās puses</w:t>
            </w:r>
          </w:p>
        </w:tc>
        <w:tc>
          <w:tcPr>
            <w:tcW w:w="1711" w:type="dxa"/>
            <w:tcBorders>
              <w:top w:val="single" w:sz="4" w:space="0" w:color="000000"/>
              <w:left w:val="single" w:sz="4" w:space="0" w:color="000000"/>
              <w:bottom w:val="single" w:sz="4" w:space="0" w:color="000000"/>
              <w:right w:val="single" w:sz="4" w:space="0" w:color="000000"/>
            </w:tcBorders>
          </w:tcPr>
          <w:p w14:paraId="6CD28D05"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4B188BBB" w14:textId="77777777" w:rsidTr="002220B9">
        <w:trPr>
          <w:trHeight w:val="467"/>
        </w:trPr>
        <w:tc>
          <w:tcPr>
            <w:tcW w:w="533" w:type="dxa"/>
            <w:vMerge w:val="restart"/>
            <w:tcBorders>
              <w:left w:val="single" w:sz="4" w:space="0" w:color="000000"/>
              <w:bottom w:val="single" w:sz="4" w:space="0" w:color="000000"/>
            </w:tcBorders>
          </w:tcPr>
          <w:p w14:paraId="0B2D7DA9"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22</w:t>
            </w:r>
          </w:p>
        </w:tc>
        <w:tc>
          <w:tcPr>
            <w:tcW w:w="2864" w:type="dxa"/>
            <w:vMerge w:val="restart"/>
            <w:tcBorders>
              <w:left w:val="single" w:sz="4" w:space="0" w:color="000000"/>
              <w:bottom w:val="single" w:sz="4" w:space="0" w:color="000000"/>
            </w:tcBorders>
          </w:tcPr>
          <w:p w14:paraId="6B3A6D3F"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ja vieta </w:t>
            </w:r>
          </w:p>
        </w:tc>
        <w:tc>
          <w:tcPr>
            <w:tcW w:w="5262" w:type="dxa"/>
            <w:tcBorders>
              <w:left w:val="single" w:sz="4" w:space="0" w:color="000000"/>
              <w:bottom w:val="single" w:sz="4" w:space="0" w:color="000000"/>
            </w:tcBorders>
          </w:tcPr>
          <w:p w14:paraId="3B7DF436"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regulējams vadītāja sēdeklis </w:t>
            </w:r>
          </w:p>
        </w:tc>
        <w:tc>
          <w:tcPr>
            <w:tcW w:w="1711" w:type="dxa"/>
            <w:tcBorders>
              <w:left w:val="single" w:sz="4" w:space="0" w:color="000000"/>
              <w:bottom w:val="single" w:sz="4" w:space="0" w:color="000000"/>
              <w:right w:val="single" w:sz="4" w:space="0" w:color="000000"/>
            </w:tcBorders>
          </w:tcPr>
          <w:p w14:paraId="6A0E8BDD"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38179CE7" w14:textId="77777777" w:rsidTr="002220B9">
        <w:trPr>
          <w:trHeight w:val="467"/>
        </w:trPr>
        <w:tc>
          <w:tcPr>
            <w:tcW w:w="533" w:type="dxa"/>
            <w:vMerge/>
            <w:tcBorders>
              <w:left w:val="single" w:sz="4" w:space="0" w:color="000000"/>
              <w:bottom w:val="single" w:sz="4" w:space="0" w:color="000000"/>
            </w:tcBorders>
          </w:tcPr>
          <w:p w14:paraId="07B554BC" w14:textId="77777777"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14:paraId="528074EE" w14:textId="77777777" w:rsidR="00622031" w:rsidRPr="00622031" w:rsidRDefault="00622031" w:rsidP="00622031">
            <w:pPr>
              <w:widowControl w:val="0"/>
              <w:snapToGrid w:val="0"/>
              <w:spacing w:line="254" w:lineRule="auto"/>
              <w:rPr>
                <w:rFonts w:eastAsia="Arial Unicode MS"/>
                <w:kern w:val="1"/>
                <w:sz w:val="22"/>
                <w:szCs w:val="22"/>
              </w:rPr>
            </w:pPr>
          </w:p>
        </w:tc>
        <w:tc>
          <w:tcPr>
            <w:tcW w:w="5262" w:type="dxa"/>
            <w:tcBorders>
              <w:left w:val="single" w:sz="4" w:space="0" w:color="000000"/>
              <w:bottom w:val="single" w:sz="4" w:space="0" w:color="000000"/>
            </w:tcBorders>
          </w:tcPr>
          <w:p w14:paraId="2512B6FD"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ja mikrofons </w:t>
            </w:r>
          </w:p>
        </w:tc>
        <w:tc>
          <w:tcPr>
            <w:tcW w:w="1711" w:type="dxa"/>
            <w:tcBorders>
              <w:left w:val="single" w:sz="4" w:space="0" w:color="000000"/>
              <w:bottom w:val="single" w:sz="4" w:space="0" w:color="000000"/>
              <w:right w:val="single" w:sz="4" w:space="0" w:color="000000"/>
            </w:tcBorders>
          </w:tcPr>
          <w:p w14:paraId="5A02CA4C"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082E8D8B" w14:textId="77777777" w:rsidTr="002220B9">
        <w:trPr>
          <w:trHeight w:val="467"/>
        </w:trPr>
        <w:tc>
          <w:tcPr>
            <w:tcW w:w="533" w:type="dxa"/>
            <w:vMerge/>
            <w:tcBorders>
              <w:left w:val="single" w:sz="4" w:space="0" w:color="000000"/>
              <w:bottom w:val="single" w:sz="4" w:space="0" w:color="000000"/>
            </w:tcBorders>
          </w:tcPr>
          <w:p w14:paraId="7CEB14D8" w14:textId="77777777"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14:paraId="618B94E2" w14:textId="77777777" w:rsidR="00622031" w:rsidRPr="00622031" w:rsidRDefault="00622031" w:rsidP="00622031">
            <w:pPr>
              <w:widowControl w:val="0"/>
              <w:snapToGrid w:val="0"/>
              <w:spacing w:line="254" w:lineRule="auto"/>
              <w:rPr>
                <w:rFonts w:eastAsia="Arial Unicode MS"/>
                <w:kern w:val="1"/>
                <w:sz w:val="22"/>
                <w:szCs w:val="22"/>
              </w:rPr>
            </w:pPr>
          </w:p>
        </w:tc>
        <w:tc>
          <w:tcPr>
            <w:tcW w:w="5262" w:type="dxa"/>
            <w:tcBorders>
              <w:left w:val="single" w:sz="4" w:space="0" w:color="000000"/>
              <w:bottom w:val="single" w:sz="4" w:space="0" w:color="000000"/>
            </w:tcBorders>
          </w:tcPr>
          <w:p w14:paraId="42DB8A07"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Elektriski apsild</w:t>
            </w:r>
            <w:r w:rsidRPr="00622031">
              <w:rPr>
                <w:rFonts w:eastAsia="Calibri"/>
                <w:color w:val="000000"/>
                <w:kern w:val="1"/>
                <w:sz w:val="22"/>
                <w:szCs w:val="22"/>
              </w:rPr>
              <w:t>ā</w:t>
            </w:r>
            <w:r w:rsidRPr="00622031">
              <w:rPr>
                <w:rFonts w:eastAsia="Arial"/>
                <w:color w:val="000000"/>
                <w:kern w:val="1"/>
                <w:sz w:val="22"/>
                <w:szCs w:val="22"/>
              </w:rPr>
              <w:t>ms autovad</w:t>
            </w:r>
            <w:r w:rsidRPr="00622031">
              <w:rPr>
                <w:rFonts w:eastAsia="Calibri"/>
                <w:color w:val="000000"/>
                <w:kern w:val="1"/>
                <w:sz w:val="22"/>
                <w:szCs w:val="22"/>
              </w:rPr>
              <w:t>ī</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ja kreis</w:t>
            </w:r>
            <w:r w:rsidRPr="00622031">
              <w:rPr>
                <w:rFonts w:eastAsia="Calibri"/>
                <w:color w:val="000000"/>
                <w:kern w:val="1"/>
                <w:sz w:val="22"/>
                <w:szCs w:val="22"/>
              </w:rPr>
              <w:t>ā</w:t>
            </w:r>
            <w:r w:rsidRPr="00622031">
              <w:rPr>
                <w:rFonts w:eastAsia="Arial"/>
                <w:color w:val="000000"/>
                <w:kern w:val="1"/>
                <w:sz w:val="22"/>
                <w:szCs w:val="22"/>
              </w:rPr>
              <w:t>s puses s</w:t>
            </w:r>
            <w:r w:rsidRPr="00622031">
              <w:rPr>
                <w:rFonts w:eastAsia="Calibri"/>
                <w:color w:val="000000"/>
                <w:kern w:val="1"/>
                <w:sz w:val="22"/>
                <w:szCs w:val="22"/>
              </w:rPr>
              <w:t>ā</w:t>
            </w:r>
            <w:r w:rsidRPr="00622031">
              <w:rPr>
                <w:rFonts w:eastAsia="Arial"/>
                <w:color w:val="000000"/>
                <w:kern w:val="1"/>
                <w:sz w:val="22"/>
                <w:szCs w:val="22"/>
              </w:rPr>
              <w:t xml:space="preserve">nu logs </w:t>
            </w:r>
          </w:p>
        </w:tc>
        <w:tc>
          <w:tcPr>
            <w:tcW w:w="1711" w:type="dxa"/>
            <w:tcBorders>
              <w:left w:val="single" w:sz="4" w:space="0" w:color="000000"/>
              <w:bottom w:val="single" w:sz="4" w:space="0" w:color="000000"/>
              <w:right w:val="single" w:sz="4" w:space="0" w:color="000000"/>
            </w:tcBorders>
          </w:tcPr>
          <w:p w14:paraId="7B4B05E8" w14:textId="77777777" w:rsidR="00622031" w:rsidRPr="00622031" w:rsidRDefault="00622031" w:rsidP="00622031">
            <w:pPr>
              <w:widowControl w:val="0"/>
              <w:snapToGrid w:val="0"/>
              <w:spacing w:line="254" w:lineRule="auto"/>
              <w:ind w:right="24"/>
              <w:jc w:val="both"/>
              <w:rPr>
                <w:rFonts w:eastAsia="Arial Unicode MS"/>
                <w:kern w:val="1"/>
                <w:sz w:val="22"/>
                <w:szCs w:val="22"/>
              </w:rPr>
            </w:pPr>
          </w:p>
        </w:tc>
      </w:tr>
      <w:tr w:rsidR="00622031" w:rsidRPr="00622031" w14:paraId="48D76C08" w14:textId="77777777" w:rsidTr="002220B9">
        <w:trPr>
          <w:trHeight w:val="500"/>
        </w:trPr>
        <w:tc>
          <w:tcPr>
            <w:tcW w:w="533" w:type="dxa"/>
            <w:tcBorders>
              <w:top w:val="single" w:sz="4" w:space="0" w:color="000000"/>
              <w:left w:val="single" w:sz="4" w:space="0" w:color="000000"/>
              <w:bottom w:val="single" w:sz="4" w:space="0" w:color="000000"/>
            </w:tcBorders>
          </w:tcPr>
          <w:p w14:paraId="7CF8D580"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23</w:t>
            </w:r>
          </w:p>
        </w:tc>
        <w:tc>
          <w:tcPr>
            <w:tcW w:w="2864" w:type="dxa"/>
            <w:tcBorders>
              <w:top w:val="single" w:sz="4" w:space="0" w:color="000000"/>
              <w:left w:val="single" w:sz="4" w:space="0" w:color="000000"/>
              <w:bottom w:val="single" w:sz="4" w:space="0" w:color="000000"/>
            </w:tcBorders>
          </w:tcPr>
          <w:p w14:paraId="71237EB1"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Stūres iekārta aprīkota ar</w:t>
            </w:r>
          </w:p>
        </w:tc>
        <w:tc>
          <w:tcPr>
            <w:tcW w:w="5262" w:type="dxa"/>
            <w:tcBorders>
              <w:top w:val="single" w:sz="4" w:space="0" w:color="000000"/>
              <w:left w:val="single" w:sz="4" w:space="0" w:color="000000"/>
              <w:bottom w:val="single" w:sz="4" w:space="0" w:color="000000"/>
            </w:tcBorders>
          </w:tcPr>
          <w:p w14:paraId="79C03B6B"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stūres pastiprinātājs</w:t>
            </w:r>
          </w:p>
        </w:tc>
        <w:tc>
          <w:tcPr>
            <w:tcW w:w="1711" w:type="dxa"/>
            <w:tcBorders>
              <w:top w:val="single" w:sz="4" w:space="0" w:color="000000"/>
              <w:left w:val="single" w:sz="4" w:space="0" w:color="000000"/>
              <w:bottom w:val="single" w:sz="4" w:space="0" w:color="000000"/>
              <w:right w:val="single" w:sz="4" w:space="0" w:color="000000"/>
            </w:tcBorders>
          </w:tcPr>
          <w:p w14:paraId="5EB46018"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01574396" w14:textId="77777777" w:rsidTr="002220B9">
        <w:trPr>
          <w:trHeight w:val="534"/>
        </w:trPr>
        <w:tc>
          <w:tcPr>
            <w:tcW w:w="533" w:type="dxa"/>
            <w:vMerge w:val="restart"/>
            <w:tcBorders>
              <w:left w:val="single" w:sz="4" w:space="0" w:color="000000"/>
              <w:bottom w:val="single" w:sz="4" w:space="0" w:color="000000"/>
            </w:tcBorders>
          </w:tcPr>
          <w:p w14:paraId="0B585DA7" w14:textId="77777777" w:rsidR="00622031" w:rsidRPr="00622031" w:rsidRDefault="00622031" w:rsidP="00622031">
            <w:pPr>
              <w:widowControl w:val="0"/>
              <w:suppressLineNumbers/>
              <w:snapToGrid w:val="0"/>
              <w:rPr>
                <w:rFonts w:eastAsia="Arial Unicode MS"/>
                <w:kern w:val="1"/>
                <w:sz w:val="22"/>
                <w:szCs w:val="22"/>
              </w:rPr>
            </w:pPr>
            <w:r w:rsidRPr="00622031">
              <w:rPr>
                <w:rFonts w:eastAsia="Arial Unicode MS"/>
                <w:kern w:val="1"/>
                <w:sz w:val="22"/>
                <w:szCs w:val="22"/>
              </w:rPr>
              <w:t>24</w:t>
            </w:r>
          </w:p>
        </w:tc>
        <w:tc>
          <w:tcPr>
            <w:tcW w:w="2864" w:type="dxa"/>
            <w:vMerge w:val="restart"/>
            <w:tcBorders>
              <w:left w:val="single" w:sz="4" w:space="0" w:color="000000"/>
              <w:bottom w:val="single" w:sz="4" w:space="0" w:color="000000"/>
            </w:tcBorders>
          </w:tcPr>
          <w:p w14:paraId="580D94FA" w14:textId="77777777" w:rsidR="00622031" w:rsidRPr="00622031" w:rsidRDefault="00622031" w:rsidP="00622031">
            <w:pPr>
              <w:widowControl w:val="0"/>
              <w:snapToGrid w:val="0"/>
              <w:spacing w:line="254" w:lineRule="auto"/>
              <w:rPr>
                <w:rFonts w:eastAsia="Arial"/>
                <w:color w:val="000000"/>
                <w:kern w:val="1"/>
                <w:sz w:val="22"/>
                <w:szCs w:val="22"/>
              </w:rPr>
            </w:pPr>
            <w:r w:rsidRPr="00622031">
              <w:rPr>
                <w:rFonts w:eastAsia="Arial"/>
                <w:color w:val="000000"/>
                <w:kern w:val="1"/>
                <w:sz w:val="22"/>
                <w:szCs w:val="22"/>
              </w:rPr>
              <w:t>Bremžu sist</w:t>
            </w:r>
            <w:r w:rsidRPr="00622031">
              <w:rPr>
                <w:rFonts w:eastAsia="Calibri"/>
                <w:color w:val="000000"/>
                <w:kern w:val="1"/>
                <w:sz w:val="22"/>
                <w:szCs w:val="22"/>
              </w:rPr>
              <w:t>ē</w:t>
            </w:r>
            <w:r w:rsidRPr="00622031">
              <w:rPr>
                <w:rFonts w:eastAsia="Arial"/>
                <w:color w:val="000000"/>
                <w:kern w:val="1"/>
                <w:sz w:val="22"/>
                <w:szCs w:val="22"/>
              </w:rPr>
              <w:t xml:space="preserve">ma </w:t>
            </w:r>
          </w:p>
        </w:tc>
        <w:tc>
          <w:tcPr>
            <w:tcW w:w="5262" w:type="dxa"/>
            <w:tcBorders>
              <w:left w:val="single" w:sz="4" w:space="0" w:color="000000"/>
              <w:bottom w:val="single" w:sz="4" w:space="0" w:color="000000"/>
            </w:tcBorders>
          </w:tcPr>
          <w:p w14:paraId="1C191556"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Anti- blo</w:t>
            </w:r>
            <w:r w:rsidRPr="00622031">
              <w:rPr>
                <w:rFonts w:eastAsia="Calibri"/>
                <w:color w:val="000000"/>
                <w:kern w:val="1"/>
                <w:sz w:val="22"/>
                <w:szCs w:val="22"/>
              </w:rPr>
              <w:t>ķē</w:t>
            </w:r>
            <w:r w:rsidRPr="00622031">
              <w:rPr>
                <w:rFonts w:eastAsia="Arial"/>
                <w:color w:val="000000"/>
                <w:kern w:val="1"/>
                <w:sz w:val="22"/>
                <w:szCs w:val="22"/>
              </w:rPr>
              <w:t>šanas bremžu sist</w:t>
            </w:r>
            <w:r w:rsidRPr="00622031">
              <w:rPr>
                <w:rFonts w:eastAsia="Calibri"/>
                <w:color w:val="000000"/>
                <w:kern w:val="1"/>
                <w:sz w:val="22"/>
                <w:szCs w:val="22"/>
              </w:rPr>
              <w:t>ē</w:t>
            </w:r>
            <w:r w:rsidRPr="00622031">
              <w:rPr>
                <w:rFonts w:eastAsia="Arial"/>
                <w:color w:val="000000"/>
                <w:kern w:val="1"/>
                <w:sz w:val="22"/>
                <w:szCs w:val="22"/>
              </w:rPr>
              <w:t xml:space="preserve">ma (ABS) </w:t>
            </w:r>
          </w:p>
        </w:tc>
        <w:tc>
          <w:tcPr>
            <w:tcW w:w="1711" w:type="dxa"/>
            <w:tcBorders>
              <w:left w:val="single" w:sz="4" w:space="0" w:color="000000"/>
              <w:bottom w:val="single" w:sz="4" w:space="0" w:color="000000"/>
              <w:right w:val="single" w:sz="4" w:space="0" w:color="000000"/>
            </w:tcBorders>
          </w:tcPr>
          <w:p w14:paraId="095447E8"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0DA498C3" w14:textId="77777777" w:rsidTr="002220B9">
        <w:trPr>
          <w:trHeight w:val="534"/>
        </w:trPr>
        <w:tc>
          <w:tcPr>
            <w:tcW w:w="533" w:type="dxa"/>
            <w:vMerge/>
            <w:tcBorders>
              <w:left w:val="single" w:sz="4" w:space="0" w:color="000000"/>
              <w:bottom w:val="single" w:sz="4" w:space="0" w:color="000000"/>
            </w:tcBorders>
          </w:tcPr>
          <w:p w14:paraId="0BC87CBB" w14:textId="77777777"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14:paraId="2565BDFF" w14:textId="77777777" w:rsidR="00622031" w:rsidRPr="00622031" w:rsidRDefault="00622031" w:rsidP="00622031">
            <w:pPr>
              <w:widowControl w:val="0"/>
              <w:snapToGrid w:val="0"/>
              <w:rPr>
                <w:rFonts w:eastAsia="Arial Unicode MS"/>
                <w:kern w:val="1"/>
                <w:sz w:val="22"/>
                <w:szCs w:val="22"/>
              </w:rPr>
            </w:pPr>
          </w:p>
        </w:tc>
        <w:tc>
          <w:tcPr>
            <w:tcW w:w="5262" w:type="dxa"/>
            <w:tcBorders>
              <w:left w:val="single" w:sz="4" w:space="0" w:color="000000"/>
              <w:bottom w:val="single" w:sz="4" w:space="0" w:color="000000"/>
            </w:tcBorders>
          </w:tcPr>
          <w:p w14:paraId="4B36971F"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Pret buks</w:t>
            </w:r>
            <w:r w:rsidRPr="00622031">
              <w:rPr>
                <w:rFonts w:eastAsia="Calibri"/>
                <w:color w:val="000000"/>
                <w:kern w:val="1"/>
                <w:sz w:val="22"/>
                <w:szCs w:val="22"/>
              </w:rPr>
              <w:t>ē</w:t>
            </w:r>
            <w:r w:rsidRPr="00622031">
              <w:rPr>
                <w:rFonts w:eastAsia="Arial"/>
                <w:color w:val="000000"/>
                <w:kern w:val="1"/>
                <w:sz w:val="22"/>
                <w:szCs w:val="22"/>
              </w:rPr>
              <w:t>šanas sist</w:t>
            </w:r>
            <w:r w:rsidRPr="00622031">
              <w:rPr>
                <w:rFonts w:eastAsia="Calibri"/>
                <w:color w:val="000000"/>
                <w:kern w:val="1"/>
                <w:sz w:val="22"/>
                <w:szCs w:val="22"/>
              </w:rPr>
              <w:t>ē</w:t>
            </w:r>
            <w:r w:rsidRPr="00622031">
              <w:rPr>
                <w:rFonts w:eastAsia="Arial"/>
                <w:color w:val="000000"/>
                <w:kern w:val="1"/>
                <w:sz w:val="22"/>
                <w:szCs w:val="22"/>
              </w:rPr>
              <w:t xml:space="preserve">ma (ASR) </w:t>
            </w:r>
          </w:p>
        </w:tc>
        <w:tc>
          <w:tcPr>
            <w:tcW w:w="1711" w:type="dxa"/>
            <w:tcBorders>
              <w:left w:val="single" w:sz="4" w:space="0" w:color="000000"/>
              <w:bottom w:val="single" w:sz="4" w:space="0" w:color="000000"/>
              <w:right w:val="single" w:sz="4" w:space="0" w:color="000000"/>
            </w:tcBorders>
          </w:tcPr>
          <w:p w14:paraId="08505A4B"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5BE3B3B7" w14:textId="77777777" w:rsidTr="002220B9">
        <w:trPr>
          <w:trHeight w:val="534"/>
        </w:trPr>
        <w:tc>
          <w:tcPr>
            <w:tcW w:w="533" w:type="dxa"/>
            <w:vMerge/>
            <w:tcBorders>
              <w:left w:val="single" w:sz="4" w:space="0" w:color="000000"/>
              <w:bottom w:val="single" w:sz="4" w:space="0" w:color="000000"/>
            </w:tcBorders>
          </w:tcPr>
          <w:p w14:paraId="7E851613" w14:textId="77777777" w:rsidR="00622031" w:rsidRPr="00622031" w:rsidRDefault="00622031" w:rsidP="00622031">
            <w:pPr>
              <w:widowControl w:val="0"/>
              <w:suppressLineNumbers/>
              <w:snapToGrid w:val="0"/>
              <w:rPr>
                <w:rFonts w:eastAsia="Arial Unicode MS"/>
                <w:kern w:val="1"/>
                <w:sz w:val="22"/>
                <w:szCs w:val="22"/>
              </w:rPr>
            </w:pPr>
          </w:p>
        </w:tc>
        <w:tc>
          <w:tcPr>
            <w:tcW w:w="2864" w:type="dxa"/>
            <w:vMerge/>
            <w:tcBorders>
              <w:left w:val="single" w:sz="4" w:space="0" w:color="000000"/>
              <w:bottom w:val="single" w:sz="4" w:space="0" w:color="000000"/>
            </w:tcBorders>
          </w:tcPr>
          <w:p w14:paraId="52ACE1AB" w14:textId="77777777" w:rsidR="00622031" w:rsidRPr="00622031" w:rsidRDefault="00622031" w:rsidP="00622031">
            <w:pPr>
              <w:widowControl w:val="0"/>
              <w:snapToGrid w:val="0"/>
              <w:rPr>
                <w:rFonts w:eastAsia="Arial Unicode MS"/>
                <w:kern w:val="1"/>
                <w:sz w:val="22"/>
                <w:szCs w:val="22"/>
              </w:rPr>
            </w:pPr>
          </w:p>
        </w:tc>
        <w:tc>
          <w:tcPr>
            <w:tcW w:w="5262" w:type="dxa"/>
            <w:tcBorders>
              <w:left w:val="single" w:sz="4" w:space="0" w:color="000000"/>
              <w:bottom w:val="single" w:sz="4" w:space="0" w:color="000000"/>
            </w:tcBorders>
          </w:tcPr>
          <w:p w14:paraId="4D5A463F"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Disku bremzes ab</w:t>
            </w:r>
            <w:r w:rsidRPr="00622031">
              <w:rPr>
                <w:rFonts w:eastAsia="Calibri"/>
                <w:color w:val="000000"/>
                <w:kern w:val="1"/>
                <w:sz w:val="22"/>
                <w:szCs w:val="22"/>
              </w:rPr>
              <w:t>ā</w:t>
            </w:r>
            <w:r w:rsidRPr="00622031">
              <w:rPr>
                <w:rFonts w:eastAsia="Arial"/>
                <w:color w:val="000000"/>
                <w:kern w:val="1"/>
                <w:sz w:val="22"/>
                <w:szCs w:val="22"/>
              </w:rPr>
              <w:t>m as</w:t>
            </w:r>
            <w:r w:rsidRPr="00622031">
              <w:rPr>
                <w:rFonts w:eastAsia="Calibri"/>
                <w:color w:val="000000"/>
                <w:kern w:val="1"/>
                <w:sz w:val="22"/>
                <w:szCs w:val="22"/>
              </w:rPr>
              <w:t>ī</w:t>
            </w:r>
            <w:r w:rsidRPr="00622031">
              <w:rPr>
                <w:rFonts w:eastAsia="Arial"/>
                <w:color w:val="000000"/>
                <w:kern w:val="1"/>
                <w:sz w:val="22"/>
                <w:szCs w:val="22"/>
              </w:rPr>
              <w:t xml:space="preserve">m </w:t>
            </w:r>
          </w:p>
        </w:tc>
        <w:tc>
          <w:tcPr>
            <w:tcW w:w="1711" w:type="dxa"/>
            <w:tcBorders>
              <w:left w:val="single" w:sz="4" w:space="0" w:color="000000"/>
              <w:bottom w:val="single" w:sz="4" w:space="0" w:color="000000"/>
              <w:right w:val="single" w:sz="4" w:space="0" w:color="000000"/>
            </w:tcBorders>
          </w:tcPr>
          <w:p w14:paraId="1B45B2A9"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3ACA65E6" w14:textId="77777777" w:rsidTr="002220B9">
        <w:trPr>
          <w:trHeight w:val="458"/>
        </w:trPr>
        <w:tc>
          <w:tcPr>
            <w:tcW w:w="533" w:type="dxa"/>
            <w:vMerge w:val="restart"/>
            <w:tcBorders>
              <w:top w:val="single" w:sz="4" w:space="0" w:color="000000"/>
              <w:left w:val="single" w:sz="4" w:space="0" w:color="000000"/>
              <w:bottom w:val="single" w:sz="4" w:space="0" w:color="000000"/>
            </w:tcBorders>
          </w:tcPr>
          <w:p w14:paraId="497267C5" w14:textId="77777777" w:rsidR="00622031" w:rsidRPr="00622031" w:rsidRDefault="00622031" w:rsidP="00622031">
            <w:pPr>
              <w:widowControl w:val="0"/>
              <w:snapToGrid w:val="0"/>
              <w:spacing w:line="254" w:lineRule="auto"/>
              <w:ind w:right="62"/>
              <w:jc w:val="both"/>
              <w:rPr>
                <w:rFonts w:eastAsia="Arial Unicode MS"/>
                <w:kern w:val="1"/>
                <w:sz w:val="22"/>
                <w:szCs w:val="22"/>
              </w:rPr>
            </w:pPr>
            <w:r w:rsidRPr="00622031">
              <w:rPr>
                <w:rFonts w:eastAsia="Arial Unicode MS"/>
                <w:kern w:val="1"/>
                <w:sz w:val="22"/>
                <w:szCs w:val="22"/>
              </w:rPr>
              <w:t>2</w:t>
            </w:r>
            <w:r w:rsidR="002220B9">
              <w:rPr>
                <w:rFonts w:eastAsia="Arial Unicode MS"/>
                <w:kern w:val="1"/>
                <w:sz w:val="22"/>
                <w:szCs w:val="22"/>
              </w:rPr>
              <w:t>5</w:t>
            </w:r>
          </w:p>
        </w:tc>
        <w:tc>
          <w:tcPr>
            <w:tcW w:w="2864" w:type="dxa"/>
            <w:vMerge w:val="restart"/>
            <w:tcBorders>
              <w:top w:val="single" w:sz="4" w:space="0" w:color="000000"/>
              <w:left w:val="single" w:sz="4" w:space="0" w:color="000000"/>
              <w:bottom w:val="single" w:sz="4" w:space="0" w:color="000000"/>
            </w:tcBorders>
          </w:tcPr>
          <w:p w14:paraId="4503C6CF" w14:textId="77777777" w:rsidR="00622031" w:rsidRPr="00622031" w:rsidRDefault="00622031" w:rsidP="00622031">
            <w:pPr>
              <w:widowControl w:val="0"/>
              <w:suppressLineNumbers/>
              <w:snapToGrid w:val="0"/>
              <w:spacing w:line="254" w:lineRule="auto"/>
              <w:rPr>
                <w:rFonts w:eastAsia="Arial"/>
                <w:color w:val="000000"/>
                <w:kern w:val="1"/>
                <w:sz w:val="22"/>
                <w:szCs w:val="22"/>
              </w:rPr>
            </w:pPr>
            <w:r w:rsidRPr="00622031">
              <w:rPr>
                <w:rFonts w:eastAsia="Arial"/>
                <w:color w:val="000000"/>
                <w:kern w:val="1"/>
                <w:sz w:val="22"/>
                <w:szCs w:val="22"/>
              </w:rPr>
              <w:t>Obligātais aprīkojums un prasības</w:t>
            </w:r>
          </w:p>
        </w:tc>
        <w:tc>
          <w:tcPr>
            <w:tcW w:w="5262" w:type="dxa"/>
            <w:tcBorders>
              <w:top w:val="single" w:sz="4" w:space="0" w:color="000000"/>
              <w:left w:val="single" w:sz="4" w:space="0" w:color="000000"/>
              <w:bottom w:val="single" w:sz="4" w:space="0" w:color="000000"/>
            </w:tcBorders>
          </w:tcPr>
          <w:p w14:paraId="3CEECFA9" w14:textId="77777777" w:rsidR="00622031" w:rsidRPr="00622031" w:rsidRDefault="00622031" w:rsidP="00622031">
            <w:pPr>
              <w:widowControl w:val="0"/>
              <w:snapToGrid w:val="0"/>
              <w:spacing w:line="254" w:lineRule="auto"/>
              <w:jc w:val="both"/>
              <w:rPr>
                <w:rFonts w:eastAsia="Arial"/>
                <w:kern w:val="1"/>
                <w:sz w:val="22"/>
                <w:szCs w:val="22"/>
              </w:rPr>
            </w:pPr>
            <w:r w:rsidRPr="00622031">
              <w:rPr>
                <w:rFonts w:eastAsia="Arial"/>
                <w:kern w:val="1"/>
                <w:sz w:val="22"/>
                <w:szCs w:val="22"/>
              </w:rPr>
              <w:t>Invalīdu ratiņu vieta</w:t>
            </w:r>
          </w:p>
        </w:tc>
        <w:tc>
          <w:tcPr>
            <w:tcW w:w="1711" w:type="dxa"/>
            <w:tcBorders>
              <w:top w:val="single" w:sz="4" w:space="0" w:color="000000"/>
              <w:left w:val="single" w:sz="4" w:space="0" w:color="000000"/>
              <w:bottom w:val="single" w:sz="4" w:space="0" w:color="000000"/>
              <w:right w:val="single" w:sz="4" w:space="0" w:color="000000"/>
            </w:tcBorders>
          </w:tcPr>
          <w:p w14:paraId="30A165C8"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706431E7" w14:textId="77777777" w:rsidTr="002220B9">
        <w:trPr>
          <w:trHeight w:val="502"/>
        </w:trPr>
        <w:tc>
          <w:tcPr>
            <w:tcW w:w="533" w:type="dxa"/>
            <w:vMerge/>
            <w:tcBorders>
              <w:top w:val="single" w:sz="4" w:space="0" w:color="000000"/>
              <w:left w:val="single" w:sz="4" w:space="0" w:color="000000"/>
              <w:bottom w:val="single" w:sz="4" w:space="0" w:color="000000"/>
            </w:tcBorders>
          </w:tcPr>
          <w:p w14:paraId="01B403E5"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72062BC6"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71CA44FD"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Iebraukšanas rampa</w:t>
            </w:r>
          </w:p>
        </w:tc>
        <w:tc>
          <w:tcPr>
            <w:tcW w:w="1711" w:type="dxa"/>
            <w:tcBorders>
              <w:top w:val="single" w:sz="4" w:space="0" w:color="000000"/>
              <w:left w:val="single" w:sz="4" w:space="0" w:color="000000"/>
              <w:bottom w:val="single" w:sz="4" w:space="0" w:color="000000"/>
              <w:right w:val="single" w:sz="4" w:space="0" w:color="000000"/>
            </w:tcBorders>
          </w:tcPr>
          <w:p w14:paraId="77C58AA1"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00E84B67" w14:textId="77777777" w:rsidTr="002220B9">
        <w:trPr>
          <w:trHeight w:val="716"/>
        </w:trPr>
        <w:tc>
          <w:tcPr>
            <w:tcW w:w="533" w:type="dxa"/>
            <w:vMerge/>
            <w:tcBorders>
              <w:top w:val="single" w:sz="4" w:space="0" w:color="000000"/>
              <w:left w:val="single" w:sz="4" w:space="0" w:color="000000"/>
              <w:bottom w:val="single" w:sz="4" w:space="0" w:color="000000"/>
            </w:tcBorders>
          </w:tcPr>
          <w:p w14:paraId="4EDB6F04"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533ECF48"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2BA2ED67"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Elektroniski maršruta tablo </w:t>
            </w:r>
          </w:p>
        </w:tc>
        <w:tc>
          <w:tcPr>
            <w:tcW w:w="1711" w:type="dxa"/>
            <w:tcBorders>
              <w:top w:val="single" w:sz="4" w:space="0" w:color="000000"/>
              <w:left w:val="single" w:sz="4" w:space="0" w:color="000000"/>
              <w:bottom w:val="single" w:sz="4" w:space="0" w:color="000000"/>
              <w:right w:val="single" w:sz="4" w:space="0" w:color="000000"/>
            </w:tcBorders>
          </w:tcPr>
          <w:p w14:paraId="247A3FA4"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1888C29B" w14:textId="77777777" w:rsidTr="002220B9">
        <w:trPr>
          <w:trHeight w:val="700"/>
        </w:trPr>
        <w:tc>
          <w:tcPr>
            <w:tcW w:w="533" w:type="dxa"/>
            <w:vMerge/>
            <w:tcBorders>
              <w:top w:val="single" w:sz="4" w:space="0" w:color="000000"/>
              <w:left w:val="single" w:sz="4" w:space="0" w:color="000000"/>
              <w:bottom w:val="single" w:sz="4" w:space="0" w:color="000000"/>
            </w:tcBorders>
          </w:tcPr>
          <w:p w14:paraId="6AA15335"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4A01F936" w14:textId="77777777" w:rsidR="00622031" w:rsidRPr="00622031" w:rsidRDefault="00622031" w:rsidP="00622031">
            <w:pPr>
              <w:widowControl w:val="0"/>
              <w:snapToGrid w:val="0"/>
              <w:spacing w:line="254" w:lineRule="auto"/>
              <w:ind w:right="109"/>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48C27392"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Virsbūves pace</w:t>
            </w:r>
            <w:r w:rsidR="00360BA7">
              <w:rPr>
                <w:rFonts w:eastAsia="Arial"/>
                <w:color w:val="000000"/>
                <w:kern w:val="1"/>
                <w:sz w:val="22"/>
                <w:szCs w:val="22"/>
              </w:rPr>
              <w:t>l</w:t>
            </w:r>
            <w:r w:rsidRPr="00622031">
              <w:rPr>
                <w:rFonts w:eastAsia="Arial"/>
                <w:color w:val="000000"/>
                <w:kern w:val="1"/>
                <w:sz w:val="22"/>
                <w:szCs w:val="22"/>
              </w:rPr>
              <w:t>šanas sistēma</w:t>
            </w:r>
          </w:p>
        </w:tc>
        <w:tc>
          <w:tcPr>
            <w:tcW w:w="1711" w:type="dxa"/>
            <w:tcBorders>
              <w:top w:val="single" w:sz="4" w:space="0" w:color="000000"/>
              <w:left w:val="single" w:sz="4" w:space="0" w:color="000000"/>
              <w:bottom w:val="single" w:sz="4" w:space="0" w:color="000000"/>
              <w:right w:val="single" w:sz="4" w:space="0" w:color="000000"/>
            </w:tcBorders>
          </w:tcPr>
          <w:p w14:paraId="66D8718B"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16B7E58D" w14:textId="77777777" w:rsidTr="002220B9">
        <w:trPr>
          <w:trHeight w:val="700"/>
        </w:trPr>
        <w:tc>
          <w:tcPr>
            <w:tcW w:w="533" w:type="dxa"/>
            <w:vMerge/>
            <w:tcBorders>
              <w:top w:val="single" w:sz="4" w:space="0" w:color="000000"/>
              <w:left w:val="single" w:sz="4" w:space="0" w:color="000000"/>
              <w:bottom w:val="single" w:sz="4" w:space="0" w:color="000000"/>
            </w:tcBorders>
          </w:tcPr>
          <w:p w14:paraId="519E775E"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475640CB" w14:textId="77777777" w:rsidR="00622031" w:rsidRPr="00622031" w:rsidRDefault="00622031" w:rsidP="00622031">
            <w:pPr>
              <w:widowControl w:val="0"/>
              <w:snapToGrid w:val="0"/>
              <w:spacing w:line="254" w:lineRule="auto"/>
              <w:ind w:right="109"/>
              <w:jc w:val="both"/>
              <w:rPr>
                <w:rFonts w:eastAsia="Arial Unicode MS"/>
                <w:kern w:val="1"/>
                <w:sz w:val="22"/>
                <w:szCs w:val="22"/>
              </w:rPr>
            </w:pPr>
          </w:p>
        </w:tc>
        <w:tc>
          <w:tcPr>
            <w:tcW w:w="5262" w:type="dxa"/>
            <w:tcBorders>
              <w:left w:val="single" w:sz="4" w:space="0" w:color="000000"/>
              <w:bottom w:val="single" w:sz="4" w:space="0" w:color="000000"/>
            </w:tcBorders>
          </w:tcPr>
          <w:p w14:paraId="530077F3" w14:textId="77777777" w:rsidR="00622031" w:rsidRPr="00622031" w:rsidRDefault="00622031" w:rsidP="00622031">
            <w:pPr>
              <w:widowControl w:val="0"/>
              <w:snapToGrid w:val="0"/>
              <w:spacing w:line="254" w:lineRule="auto"/>
              <w:jc w:val="both"/>
              <w:rPr>
                <w:rFonts w:eastAsia="Arial Unicode MS"/>
                <w:kern w:val="1"/>
                <w:sz w:val="22"/>
                <w:szCs w:val="22"/>
              </w:rPr>
            </w:pPr>
            <w:r w:rsidRPr="00622031">
              <w:rPr>
                <w:rFonts w:eastAsia="Arial Unicode MS"/>
                <w:kern w:val="1"/>
                <w:sz w:val="22"/>
                <w:szCs w:val="22"/>
              </w:rPr>
              <w:t>Stop pieprasījuma pogas salonā</w:t>
            </w:r>
          </w:p>
        </w:tc>
        <w:tc>
          <w:tcPr>
            <w:tcW w:w="1711" w:type="dxa"/>
            <w:tcBorders>
              <w:left w:val="single" w:sz="4" w:space="0" w:color="000000"/>
              <w:bottom w:val="single" w:sz="4" w:space="0" w:color="000000"/>
              <w:right w:val="single" w:sz="4" w:space="0" w:color="000000"/>
            </w:tcBorders>
          </w:tcPr>
          <w:p w14:paraId="540674B3"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460F7CB5" w14:textId="77777777" w:rsidTr="002220B9">
        <w:trPr>
          <w:trHeight w:val="667"/>
        </w:trPr>
        <w:tc>
          <w:tcPr>
            <w:tcW w:w="533" w:type="dxa"/>
            <w:vMerge/>
            <w:tcBorders>
              <w:top w:val="single" w:sz="4" w:space="0" w:color="000000"/>
              <w:left w:val="single" w:sz="4" w:space="0" w:color="000000"/>
              <w:bottom w:val="single" w:sz="4" w:space="0" w:color="000000"/>
            </w:tcBorders>
          </w:tcPr>
          <w:p w14:paraId="27EE02A1" w14:textId="77777777"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2864" w:type="dxa"/>
            <w:vMerge/>
            <w:tcBorders>
              <w:top w:val="single" w:sz="4" w:space="0" w:color="000000"/>
              <w:left w:val="single" w:sz="4" w:space="0" w:color="000000"/>
              <w:bottom w:val="single" w:sz="4" w:space="0" w:color="000000"/>
            </w:tcBorders>
          </w:tcPr>
          <w:p w14:paraId="70E79B00" w14:textId="77777777"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5262" w:type="dxa"/>
            <w:tcBorders>
              <w:top w:val="single" w:sz="4" w:space="0" w:color="000000"/>
              <w:left w:val="single" w:sz="4" w:space="0" w:color="000000"/>
              <w:bottom w:val="single" w:sz="4" w:space="0" w:color="000000"/>
            </w:tcBorders>
          </w:tcPr>
          <w:p w14:paraId="003237E7"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Autonoma apkure ar radiatora apsilde salonā</w:t>
            </w:r>
          </w:p>
        </w:tc>
        <w:tc>
          <w:tcPr>
            <w:tcW w:w="1711" w:type="dxa"/>
            <w:tcBorders>
              <w:top w:val="single" w:sz="4" w:space="0" w:color="000000"/>
              <w:left w:val="single" w:sz="4" w:space="0" w:color="000000"/>
              <w:bottom w:val="single" w:sz="4" w:space="0" w:color="000000"/>
              <w:right w:val="single" w:sz="4" w:space="0" w:color="000000"/>
            </w:tcBorders>
          </w:tcPr>
          <w:p w14:paraId="219757C9"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1B182C70" w14:textId="77777777" w:rsidTr="002220B9">
        <w:trPr>
          <w:trHeight w:val="651"/>
        </w:trPr>
        <w:tc>
          <w:tcPr>
            <w:tcW w:w="533" w:type="dxa"/>
            <w:vMerge/>
            <w:tcBorders>
              <w:top w:val="single" w:sz="4" w:space="0" w:color="000000"/>
              <w:left w:val="single" w:sz="4" w:space="0" w:color="000000"/>
              <w:bottom w:val="single" w:sz="4" w:space="0" w:color="000000"/>
            </w:tcBorders>
          </w:tcPr>
          <w:p w14:paraId="5B3006F1" w14:textId="77777777"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2864" w:type="dxa"/>
            <w:vMerge/>
            <w:tcBorders>
              <w:top w:val="single" w:sz="4" w:space="0" w:color="000000"/>
              <w:left w:val="single" w:sz="4" w:space="0" w:color="000000"/>
              <w:bottom w:val="single" w:sz="4" w:space="0" w:color="000000"/>
            </w:tcBorders>
          </w:tcPr>
          <w:p w14:paraId="5C872790" w14:textId="77777777" w:rsidR="00622031" w:rsidRPr="00622031" w:rsidRDefault="00622031" w:rsidP="00622031">
            <w:pPr>
              <w:widowControl w:val="0"/>
              <w:snapToGrid w:val="0"/>
              <w:spacing w:after="160" w:line="254" w:lineRule="auto"/>
              <w:jc w:val="both"/>
              <w:rPr>
                <w:rFonts w:eastAsia="Arial"/>
                <w:color w:val="000000"/>
                <w:kern w:val="1"/>
                <w:sz w:val="22"/>
                <w:szCs w:val="22"/>
              </w:rPr>
            </w:pPr>
          </w:p>
        </w:tc>
        <w:tc>
          <w:tcPr>
            <w:tcW w:w="5262" w:type="dxa"/>
            <w:tcBorders>
              <w:top w:val="single" w:sz="4" w:space="0" w:color="000000"/>
              <w:left w:val="single" w:sz="4" w:space="0" w:color="000000"/>
              <w:bottom w:val="single" w:sz="4" w:space="0" w:color="000000"/>
            </w:tcBorders>
          </w:tcPr>
          <w:p w14:paraId="48059B40"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audio iekārta</w:t>
            </w:r>
          </w:p>
        </w:tc>
        <w:tc>
          <w:tcPr>
            <w:tcW w:w="1711" w:type="dxa"/>
            <w:tcBorders>
              <w:top w:val="single" w:sz="4" w:space="0" w:color="000000"/>
              <w:left w:val="single" w:sz="4" w:space="0" w:color="000000"/>
              <w:bottom w:val="single" w:sz="4" w:space="0" w:color="000000"/>
              <w:right w:val="single" w:sz="4" w:space="0" w:color="000000"/>
            </w:tcBorders>
          </w:tcPr>
          <w:p w14:paraId="1A21BB39"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04DFB075" w14:textId="77777777" w:rsidTr="002220B9">
        <w:trPr>
          <w:trHeight w:val="266"/>
        </w:trPr>
        <w:tc>
          <w:tcPr>
            <w:tcW w:w="533" w:type="dxa"/>
            <w:vMerge/>
            <w:tcBorders>
              <w:top w:val="single" w:sz="4" w:space="0" w:color="000000"/>
              <w:left w:val="single" w:sz="4" w:space="0" w:color="000000"/>
              <w:bottom w:val="single" w:sz="4" w:space="0" w:color="000000"/>
            </w:tcBorders>
          </w:tcPr>
          <w:p w14:paraId="096D770B"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477C96DF"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11B4B37E"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medicīniskās aptieciņas – </w:t>
            </w:r>
            <w:r w:rsidR="00F84EB3">
              <w:rPr>
                <w:rFonts w:eastAsia="Arial"/>
                <w:color w:val="000000"/>
                <w:kern w:val="1"/>
                <w:sz w:val="22"/>
                <w:szCs w:val="22"/>
              </w:rPr>
              <w:t>2</w:t>
            </w:r>
            <w:r w:rsidRPr="00622031">
              <w:rPr>
                <w:rFonts w:eastAsia="Arial"/>
                <w:color w:val="000000"/>
                <w:kern w:val="1"/>
                <w:sz w:val="22"/>
                <w:szCs w:val="22"/>
              </w:rPr>
              <w:t xml:space="preserve"> gab.</w:t>
            </w:r>
          </w:p>
        </w:tc>
        <w:tc>
          <w:tcPr>
            <w:tcW w:w="1711" w:type="dxa"/>
            <w:tcBorders>
              <w:top w:val="single" w:sz="4" w:space="0" w:color="000000"/>
              <w:left w:val="single" w:sz="4" w:space="0" w:color="000000"/>
              <w:bottom w:val="single" w:sz="4" w:space="0" w:color="000000"/>
              <w:right w:val="single" w:sz="4" w:space="0" w:color="000000"/>
            </w:tcBorders>
          </w:tcPr>
          <w:p w14:paraId="5C56B161"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5157F60D" w14:textId="77777777" w:rsidTr="002220B9">
        <w:trPr>
          <w:trHeight w:val="264"/>
        </w:trPr>
        <w:tc>
          <w:tcPr>
            <w:tcW w:w="533" w:type="dxa"/>
            <w:vMerge/>
            <w:tcBorders>
              <w:top w:val="single" w:sz="4" w:space="0" w:color="000000"/>
              <w:left w:val="single" w:sz="4" w:space="0" w:color="000000"/>
              <w:bottom w:val="single" w:sz="4" w:space="0" w:color="000000"/>
            </w:tcBorders>
          </w:tcPr>
          <w:p w14:paraId="1481204B"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38C0A208"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5114DD01"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ugunsdzēšamais aparāts (nostiprināts) </w:t>
            </w:r>
            <w:r w:rsidR="009C10D0">
              <w:rPr>
                <w:rFonts w:eastAsia="Arial"/>
                <w:color w:val="000000"/>
                <w:kern w:val="1"/>
                <w:sz w:val="22"/>
                <w:szCs w:val="22"/>
              </w:rPr>
              <w:t>–</w:t>
            </w:r>
            <w:r w:rsidRPr="00622031">
              <w:rPr>
                <w:rFonts w:eastAsia="Arial"/>
                <w:color w:val="000000"/>
                <w:kern w:val="1"/>
                <w:sz w:val="22"/>
                <w:szCs w:val="22"/>
              </w:rPr>
              <w:t xml:space="preserve"> 2 gab.</w:t>
            </w:r>
          </w:p>
        </w:tc>
        <w:tc>
          <w:tcPr>
            <w:tcW w:w="1711" w:type="dxa"/>
            <w:tcBorders>
              <w:top w:val="single" w:sz="4" w:space="0" w:color="000000"/>
              <w:left w:val="single" w:sz="4" w:space="0" w:color="000000"/>
              <w:bottom w:val="single" w:sz="4" w:space="0" w:color="000000"/>
              <w:right w:val="single" w:sz="4" w:space="0" w:color="000000"/>
            </w:tcBorders>
          </w:tcPr>
          <w:p w14:paraId="286F4FDF"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4C663C12" w14:textId="77777777" w:rsidTr="002220B9">
        <w:trPr>
          <w:trHeight w:val="262"/>
        </w:trPr>
        <w:tc>
          <w:tcPr>
            <w:tcW w:w="533" w:type="dxa"/>
            <w:vMerge/>
            <w:tcBorders>
              <w:top w:val="single" w:sz="4" w:space="0" w:color="000000"/>
              <w:left w:val="single" w:sz="4" w:space="0" w:color="000000"/>
              <w:bottom w:val="single" w:sz="4" w:space="0" w:color="000000"/>
            </w:tcBorders>
          </w:tcPr>
          <w:p w14:paraId="36873AF9"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7CEE2BA9"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top w:val="single" w:sz="4" w:space="0" w:color="000000"/>
              <w:left w:val="single" w:sz="4" w:space="0" w:color="000000"/>
              <w:bottom w:val="single" w:sz="4" w:space="0" w:color="000000"/>
            </w:tcBorders>
          </w:tcPr>
          <w:p w14:paraId="580DDDFE" w14:textId="77777777" w:rsidR="00622031" w:rsidRPr="00622031" w:rsidRDefault="00622031" w:rsidP="00622031">
            <w:pPr>
              <w:widowControl w:val="0"/>
              <w:snapToGrid w:val="0"/>
              <w:spacing w:line="254" w:lineRule="auto"/>
              <w:jc w:val="both"/>
              <w:rPr>
                <w:rFonts w:eastAsia="Arial"/>
                <w:color w:val="000000"/>
                <w:kern w:val="1"/>
                <w:sz w:val="22"/>
                <w:szCs w:val="22"/>
              </w:rPr>
            </w:pPr>
            <w:r w:rsidRPr="00622031">
              <w:rPr>
                <w:rFonts w:eastAsia="Arial"/>
                <w:color w:val="000000"/>
                <w:kern w:val="1"/>
                <w:sz w:val="22"/>
                <w:szCs w:val="22"/>
              </w:rPr>
              <w:t xml:space="preserve">piespiedu apstāšanās </w:t>
            </w:r>
            <w:r w:rsidR="009C10D0">
              <w:rPr>
                <w:rFonts w:eastAsia="Arial"/>
                <w:color w:val="000000"/>
                <w:kern w:val="1"/>
                <w:sz w:val="22"/>
                <w:szCs w:val="22"/>
              </w:rPr>
              <w:t>–</w:t>
            </w:r>
            <w:r w:rsidRPr="00622031">
              <w:rPr>
                <w:rFonts w:eastAsia="Arial"/>
                <w:color w:val="000000"/>
                <w:kern w:val="1"/>
                <w:sz w:val="22"/>
                <w:szCs w:val="22"/>
              </w:rPr>
              <w:t xml:space="preserve"> avārijas zīme – 1gab.</w:t>
            </w:r>
          </w:p>
        </w:tc>
        <w:tc>
          <w:tcPr>
            <w:tcW w:w="1711" w:type="dxa"/>
            <w:tcBorders>
              <w:top w:val="single" w:sz="4" w:space="0" w:color="000000"/>
              <w:left w:val="single" w:sz="4" w:space="0" w:color="000000"/>
              <w:bottom w:val="single" w:sz="4" w:space="0" w:color="000000"/>
              <w:right w:val="single" w:sz="4" w:space="0" w:color="000000"/>
            </w:tcBorders>
          </w:tcPr>
          <w:p w14:paraId="270A2CD2"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0C9E68FA" w14:textId="77777777" w:rsidTr="002220B9">
        <w:trPr>
          <w:trHeight w:val="262"/>
        </w:trPr>
        <w:tc>
          <w:tcPr>
            <w:tcW w:w="533" w:type="dxa"/>
            <w:vMerge/>
            <w:tcBorders>
              <w:top w:val="single" w:sz="4" w:space="0" w:color="000000"/>
              <w:left w:val="single" w:sz="4" w:space="0" w:color="000000"/>
              <w:bottom w:val="single" w:sz="4" w:space="0" w:color="000000"/>
            </w:tcBorders>
          </w:tcPr>
          <w:p w14:paraId="091B58D5"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792B9222"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left w:val="single" w:sz="4" w:space="0" w:color="000000"/>
              <w:bottom w:val="single" w:sz="4" w:space="0" w:color="000000"/>
            </w:tcBorders>
          </w:tcPr>
          <w:p w14:paraId="17920961" w14:textId="77777777" w:rsidR="00622031" w:rsidRPr="00622031" w:rsidRDefault="00622031" w:rsidP="00622031">
            <w:pPr>
              <w:widowControl w:val="0"/>
              <w:snapToGrid w:val="0"/>
              <w:spacing w:line="259" w:lineRule="auto"/>
              <w:jc w:val="both"/>
              <w:rPr>
                <w:rFonts w:eastAsia="Arial"/>
                <w:color w:val="000000"/>
                <w:kern w:val="1"/>
                <w:sz w:val="22"/>
                <w:szCs w:val="22"/>
              </w:rPr>
            </w:pPr>
            <w:r w:rsidRPr="00622031">
              <w:rPr>
                <w:rFonts w:eastAsia="Arial"/>
                <w:color w:val="000000"/>
                <w:kern w:val="1"/>
                <w:sz w:val="22"/>
                <w:szCs w:val="22"/>
              </w:rPr>
              <w:t xml:space="preserve"> rite</w:t>
            </w:r>
            <w:r w:rsidRPr="00622031">
              <w:rPr>
                <w:rFonts w:eastAsia="Calibri"/>
                <w:color w:val="000000"/>
                <w:kern w:val="1"/>
                <w:sz w:val="22"/>
                <w:szCs w:val="22"/>
              </w:rPr>
              <w:t>ņ</w:t>
            </w:r>
            <w:r w:rsidRPr="00622031">
              <w:rPr>
                <w:rFonts w:eastAsia="Arial"/>
                <w:color w:val="000000"/>
                <w:kern w:val="1"/>
                <w:sz w:val="22"/>
                <w:szCs w:val="22"/>
              </w:rPr>
              <w:t>u blo</w:t>
            </w:r>
            <w:r w:rsidRPr="00622031">
              <w:rPr>
                <w:rFonts w:eastAsia="Calibri"/>
                <w:color w:val="000000"/>
                <w:kern w:val="1"/>
                <w:sz w:val="22"/>
                <w:szCs w:val="22"/>
              </w:rPr>
              <w:t>ķē</w:t>
            </w:r>
            <w:r w:rsidRPr="00622031">
              <w:rPr>
                <w:rFonts w:eastAsia="Arial"/>
                <w:color w:val="000000"/>
                <w:kern w:val="1"/>
                <w:sz w:val="22"/>
                <w:szCs w:val="22"/>
              </w:rPr>
              <w:t>t</w:t>
            </w:r>
            <w:r w:rsidRPr="00622031">
              <w:rPr>
                <w:rFonts w:eastAsia="Calibri"/>
                <w:color w:val="000000"/>
                <w:kern w:val="1"/>
                <w:sz w:val="22"/>
                <w:szCs w:val="22"/>
              </w:rPr>
              <w:t>ā</w:t>
            </w:r>
            <w:r w:rsidRPr="00622031">
              <w:rPr>
                <w:rFonts w:eastAsia="Arial"/>
                <w:color w:val="000000"/>
                <w:kern w:val="1"/>
                <w:sz w:val="22"/>
                <w:szCs w:val="22"/>
              </w:rPr>
              <w:t xml:space="preserve">ji, </w:t>
            </w:r>
          </w:p>
        </w:tc>
        <w:tc>
          <w:tcPr>
            <w:tcW w:w="1711" w:type="dxa"/>
            <w:tcBorders>
              <w:left w:val="single" w:sz="4" w:space="0" w:color="000000"/>
              <w:bottom w:val="single" w:sz="4" w:space="0" w:color="000000"/>
              <w:right w:val="single" w:sz="4" w:space="0" w:color="000000"/>
            </w:tcBorders>
          </w:tcPr>
          <w:p w14:paraId="587E9EC9"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5D189F0B" w14:textId="77777777" w:rsidTr="002220B9">
        <w:trPr>
          <w:trHeight w:val="262"/>
        </w:trPr>
        <w:tc>
          <w:tcPr>
            <w:tcW w:w="533" w:type="dxa"/>
            <w:vMerge/>
            <w:tcBorders>
              <w:top w:val="single" w:sz="4" w:space="0" w:color="000000"/>
              <w:left w:val="single" w:sz="4" w:space="0" w:color="000000"/>
              <w:bottom w:val="single" w:sz="4" w:space="0" w:color="000000"/>
            </w:tcBorders>
          </w:tcPr>
          <w:p w14:paraId="342DFE23" w14:textId="77777777" w:rsidR="00622031" w:rsidRPr="00622031" w:rsidRDefault="00622031" w:rsidP="00622031">
            <w:pPr>
              <w:widowControl w:val="0"/>
              <w:snapToGrid w:val="0"/>
              <w:spacing w:line="254" w:lineRule="auto"/>
              <w:ind w:right="62"/>
              <w:jc w:val="both"/>
              <w:rPr>
                <w:rFonts w:eastAsia="Arial Unicode MS"/>
                <w:kern w:val="1"/>
                <w:sz w:val="22"/>
                <w:szCs w:val="22"/>
              </w:rPr>
            </w:pPr>
          </w:p>
        </w:tc>
        <w:tc>
          <w:tcPr>
            <w:tcW w:w="2864" w:type="dxa"/>
            <w:vMerge/>
            <w:tcBorders>
              <w:top w:val="single" w:sz="4" w:space="0" w:color="000000"/>
              <w:left w:val="single" w:sz="4" w:space="0" w:color="000000"/>
              <w:bottom w:val="single" w:sz="4" w:space="0" w:color="000000"/>
            </w:tcBorders>
          </w:tcPr>
          <w:p w14:paraId="637B4AD9" w14:textId="77777777" w:rsidR="00622031" w:rsidRPr="00622031" w:rsidRDefault="00622031" w:rsidP="00622031">
            <w:pPr>
              <w:widowControl w:val="0"/>
              <w:snapToGrid w:val="0"/>
              <w:spacing w:line="254" w:lineRule="auto"/>
              <w:jc w:val="both"/>
              <w:rPr>
                <w:rFonts w:eastAsia="Arial Unicode MS"/>
                <w:kern w:val="1"/>
                <w:sz w:val="22"/>
                <w:szCs w:val="22"/>
              </w:rPr>
            </w:pPr>
          </w:p>
        </w:tc>
        <w:tc>
          <w:tcPr>
            <w:tcW w:w="5262" w:type="dxa"/>
            <w:tcBorders>
              <w:left w:val="single" w:sz="4" w:space="0" w:color="000000"/>
              <w:bottom w:val="single" w:sz="4" w:space="0" w:color="000000"/>
            </w:tcBorders>
          </w:tcPr>
          <w:p w14:paraId="0BF34146" w14:textId="77777777" w:rsidR="00622031" w:rsidRPr="00622031" w:rsidRDefault="00622031" w:rsidP="00622031">
            <w:pPr>
              <w:widowControl w:val="0"/>
              <w:snapToGrid w:val="0"/>
              <w:spacing w:line="259" w:lineRule="auto"/>
              <w:jc w:val="both"/>
              <w:rPr>
                <w:rFonts w:eastAsia="Arial"/>
                <w:color w:val="000000"/>
                <w:kern w:val="1"/>
                <w:sz w:val="22"/>
                <w:szCs w:val="22"/>
              </w:rPr>
            </w:pPr>
            <w:r w:rsidRPr="00622031">
              <w:rPr>
                <w:rFonts w:eastAsia="Arial"/>
                <w:color w:val="000000"/>
                <w:kern w:val="1"/>
                <w:sz w:val="22"/>
                <w:szCs w:val="22"/>
              </w:rPr>
              <w:t>divas atkritumu tvertnes durvju tuvum</w:t>
            </w:r>
            <w:r w:rsidRPr="00622031">
              <w:rPr>
                <w:rFonts w:eastAsia="Calibri"/>
                <w:color w:val="000000"/>
                <w:kern w:val="1"/>
                <w:sz w:val="22"/>
                <w:szCs w:val="22"/>
              </w:rPr>
              <w:t>ā</w:t>
            </w:r>
            <w:r w:rsidRPr="00622031">
              <w:rPr>
                <w:rFonts w:eastAsia="Arial"/>
                <w:color w:val="000000"/>
                <w:kern w:val="1"/>
                <w:sz w:val="22"/>
                <w:szCs w:val="22"/>
              </w:rPr>
              <w:t xml:space="preserve"> </w:t>
            </w:r>
          </w:p>
        </w:tc>
        <w:tc>
          <w:tcPr>
            <w:tcW w:w="1711" w:type="dxa"/>
            <w:tcBorders>
              <w:left w:val="single" w:sz="4" w:space="0" w:color="000000"/>
              <w:bottom w:val="single" w:sz="4" w:space="0" w:color="000000"/>
              <w:right w:val="single" w:sz="4" w:space="0" w:color="000000"/>
            </w:tcBorders>
          </w:tcPr>
          <w:p w14:paraId="0E1BD720" w14:textId="77777777" w:rsidR="00622031" w:rsidRPr="00622031" w:rsidRDefault="00622031" w:rsidP="00622031">
            <w:pPr>
              <w:widowControl w:val="0"/>
              <w:snapToGrid w:val="0"/>
              <w:spacing w:line="254" w:lineRule="auto"/>
              <w:jc w:val="both"/>
              <w:rPr>
                <w:rFonts w:eastAsia="Arial Unicode MS"/>
                <w:kern w:val="1"/>
                <w:sz w:val="22"/>
                <w:szCs w:val="22"/>
              </w:rPr>
            </w:pPr>
          </w:p>
        </w:tc>
      </w:tr>
      <w:tr w:rsidR="00622031" w:rsidRPr="00622031" w14:paraId="7D221A47" w14:textId="77777777" w:rsidTr="002220B9">
        <w:trPr>
          <w:trHeight w:val="1022"/>
        </w:trPr>
        <w:tc>
          <w:tcPr>
            <w:tcW w:w="533" w:type="dxa"/>
            <w:tcBorders>
              <w:top w:val="single" w:sz="4" w:space="0" w:color="000000"/>
              <w:left w:val="single" w:sz="4" w:space="0" w:color="000000"/>
              <w:bottom w:val="single" w:sz="4" w:space="0" w:color="000000"/>
            </w:tcBorders>
          </w:tcPr>
          <w:p w14:paraId="149A6096" w14:textId="77777777"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lastRenderedPageBreak/>
              <w:t>2</w:t>
            </w:r>
            <w:r w:rsidR="002220B9">
              <w:rPr>
                <w:rFonts w:eastAsia="Arial Unicode MS"/>
                <w:kern w:val="1"/>
                <w:sz w:val="22"/>
                <w:szCs w:val="22"/>
              </w:rPr>
              <w:t>6</w:t>
            </w:r>
          </w:p>
        </w:tc>
        <w:tc>
          <w:tcPr>
            <w:tcW w:w="8126" w:type="dxa"/>
            <w:gridSpan w:val="2"/>
            <w:tcBorders>
              <w:top w:val="single" w:sz="4" w:space="0" w:color="000000"/>
              <w:left w:val="single" w:sz="4" w:space="0" w:color="000000"/>
              <w:bottom w:val="single" w:sz="4" w:space="0" w:color="000000"/>
            </w:tcBorders>
          </w:tcPr>
          <w:p w14:paraId="01780A13"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Piegādātajam autobusam jāatbilst un jābūt attiecīgi sertificētam </w:t>
            </w:r>
            <w:r w:rsidRPr="00622031">
              <w:rPr>
                <w:rFonts w:eastAsia="Arial Unicode MS"/>
                <w:iCs/>
                <w:kern w:val="1"/>
                <w:sz w:val="22"/>
                <w:szCs w:val="22"/>
              </w:rPr>
              <w:t>saskaņā ar Ministru kabineta noteikumiem Nr.1494 „</w:t>
            </w:r>
            <w:r w:rsidRPr="00622031">
              <w:rPr>
                <w:rFonts w:eastAsia="Arial Unicode MS"/>
                <w:kern w:val="1"/>
                <w:sz w:val="22"/>
                <w:szCs w:val="22"/>
              </w:rPr>
              <w:t>Mopēdu, mehānisko transportlīdzekļu, to piekabju un sastāvdaļu atbi</w:t>
            </w:r>
            <w:r w:rsidR="00197BF9">
              <w:rPr>
                <w:rFonts w:eastAsia="Arial Unicode MS"/>
                <w:kern w:val="1"/>
                <w:sz w:val="22"/>
                <w:szCs w:val="22"/>
              </w:rPr>
              <w:t>lstības novērtēšanas noteikumi”</w:t>
            </w:r>
          </w:p>
        </w:tc>
        <w:tc>
          <w:tcPr>
            <w:tcW w:w="1711" w:type="dxa"/>
            <w:tcBorders>
              <w:top w:val="single" w:sz="4" w:space="0" w:color="000000"/>
              <w:left w:val="single" w:sz="4" w:space="0" w:color="000000"/>
              <w:bottom w:val="single" w:sz="4" w:space="0" w:color="000000"/>
              <w:right w:val="single" w:sz="4" w:space="0" w:color="000000"/>
            </w:tcBorders>
          </w:tcPr>
          <w:p w14:paraId="75273B7D"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00987126" w14:textId="77777777" w:rsidTr="002220B9">
        <w:trPr>
          <w:trHeight w:val="1022"/>
        </w:trPr>
        <w:tc>
          <w:tcPr>
            <w:tcW w:w="533" w:type="dxa"/>
            <w:tcBorders>
              <w:left w:val="single" w:sz="4" w:space="0" w:color="000000"/>
              <w:bottom w:val="single" w:sz="4" w:space="0" w:color="000000"/>
            </w:tcBorders>
          </w:tcPr>
          <w:p w14:paraId="20570284" w14:textId="77777777"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2</w:t>
            </w:r>
            <w:r w:rsidR="002220B9">
              <w:rPr>
                <w:rFonts w:eastAsia="Arial Unicode MS"/>
                <w:kern w:val="1"/>
                <w:sz w:val="22"/>
                <w:szCs w:val="22"/>
              </w:rPr>
              <w:t>7</w:t>
            </w:r>
          </w:p>
        </w:tc>
        <w:tc>
          <w:tcPr>
            <w:tcW w:w="8126" w:type="dxa"/>
            <w:gridSpan w:val="2"/>
            <w:tcBorders>
              <w:left w:val="single" w:sz="4" w:space="0" w:color="000000"/>
              <w:bottom w:val="single" w:sz="4" w:space="0" w:color="000000"/>
            </w:tcBorders>
          </w:tcPr>
          <w:p w14:paraId="45084B02" w14:textId="19AE2766"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Autobusa pirmreizējā </w:t>
            </w:r>
            <w:r w:rsidR="00360BA7">
              <w:rPr>
                <w:rFonts w:eastAsia="Arial Unicode MS"/>
                <w:kern w:val="1"/>
                <w:sz w:val="22"/>
                <w:szCs w:val="22"/>
              </w:rPr>
              <w:t xml:space="preserve"> </w:t>
            </w:r>
            <w:r w:rsidRPr="00622031">
              <w:rPr>
                <w:rFonts w:eastAsia="Arial Unicode MS"/>
                <w:kern w:val="1"/>
                <w:sz w:val="22"/>
                <w:szCs w:val="22"/>
              </w:rPr>
              <w:t xml:space="preserve">reģistrācija Latvijas Republikas CSDD ne agrāk </w:t>
            </w:r>
            <w:r w:rsidRPr="00355304">
              <w:rPr>
                <w:rFonts w:eastAsia="Arial Unicode MS"/>
                <w:kern w:val="1"/>
                <w:sz w:val="22"/>
                <w:szCs w:val="22"/>
              </w:rPr>
              <w:t>kā 20</w:t>
            </w:r>
            <w:r w:rsidR="000E3DBC" w:rsidRPr="00355304">
              <w:rPr>
                <w:rFonts w:eastAsia="Arial Unicode MS"/>
                <w:kern w:val="1"/>
                <w:sz w:val="22"/>
                <w:szCs w:val="22"/>
              </w:rPr>
              <w:t>20</w:t>
            </w:r>
            <w:r w:rsidRPr="00360BA7">
              <w:rPr>
                <w:rFonts w:eastAsia="Arial Unicode MS"/>
                <w:kern w:val="1"/>
                <w:sz w:val="22"/>
                <w:szCs w:val="22"/>
              </w:rPr>
              <w:t>.g</w:t>
            </w:r>
            <w:r w:rsidRPr="00622031">
              <w:rPr>
                <w:rFonts w:eastAsia="Arial Unicode MS"/>
                <w:kern w:val="1"/>
                <w:sz w:val="22"/>
                <w:szCs w:val="22"/>
              </w:rPr>
              <w:t>ad</w:t>
            </w:r>
            <w:r w:rsidR="00360BA7">
              <w:rPr>
                <w:rFonts w:eastAsia="Arial Unicode MS"/>
                <w:kern w:val="1"/>
                <w:sz w:val="22"/>
                <w:szCs w:val="22"/>
              </w:rPr>
              <w:t>a novembrī</w:t>
            </w:r>
            <w:r w:rsidRPr="00622031">
              <w:rPr>
                <w:rFonts w:eastAsia="Arial Unicode MS"/>
                <w:kern w:val="1"/>
                <w:sz w:val="22"/>
                <w:szCs w:val="22"/>
              </w:rPr>
              <w:t>.</w:t>
            </w:r>
          </w:p>
          <w:p w14:paraId="6A326962" w14:textId="77777777" w:rsidR="00622031" w:rsidRPr="00622031" w:rsidRDefault="00622031" w:rsidP="00622031">
            <w:pPr>
              <w:widowControl w:val="0"/>
              <w:rPr>
                <w:rFonts w:eastAsia="Arial Unicode MS"/>
                <w:iCs/>
                <w:kern w:val="1"/>
                <w:sz w:val="22"/>
                <w:szCs w:val="22"/>
              </w:rPr>
            </w:pPr>
            <w:r w:rsidRPr="00622031">
              <w:rPr>
                <w:rFonts w:eastAsia="Arial Unicode MS"/>
                <w:iCs/>
                <w:kern w:val="1"/>
                <w:sz w:val="22"/>
                <w:szCs w:val="22"/>
              </w:rPr>
              <w:t xml:space="preserve">Pretendentam jānodrošina autobusa reģistrācija </w:t>
            </w:r>
            <w:r w:rsidRPr="00622031">
              <w:rPr>
                <w:rFonts w:eastAsia="Arial Unicode MS"/>
                <w:kern w:val="1"/>
                <w:sz w:val="22"/>
                <w:szCs w:val="22"/>
              </w:rPr>
              <w:t xml:space="preserve">Latvijas Republikas </w:t>
            </w:r>
            <w:r w:rsidRPr="00622031">
              <w:rPr>
                <w:rFonts w:eastAsia="Arial Unicode MS"/>
                <w:iCs/>
                <w:kern w:val="1"/>
                <w:sz w:val="22"/>
                <w:szCs w:val="22"/>
              </w:rPr>
              <w:t>CSDD uz Pasūtītāja vārda par saviem l</w:t>
            </w:r>
            <w:r w:rsidR="00197BF9">
              <w:rPr>
                <w:rFonts w:eastAsia="Arial Unicode MS"/>
                <w:iCs/>
                <w:kern w:val="1"/>
                <w:sz w:val="22"/>
                <w:szCs w:val="22"/>
              </w:rPr>
              <w:t>īdzekļiem</w:t>
            </w:r>
          </w:p>
        </w:tc>
        <w:tc>
          <w:tcPr>
            <w:tcW w:w="1711" w:type="dxa"/>
            <w:tcBorders>
              <w:left w:val="single" w:sz="4" w:space="0" w:color="000000"/>
              <w:bottom w:val="single" w:sz="4" w:space="0" w:color="000000"/>
              <w:right w:val="single" w:sz="4" w:space="0" w:color="000000"/>
            </w:tcBorders>
          </w:tcPr>
          <w:p w14:paraId="2B01D6C1"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5476B771" w14:textId="77777777" w:rsidTr="002220B9">
        <w:trPr>
          <w:trHeight w:val="1022"/>
        </w:trPr>
        <w:tc>
          <w:tcPr>
            <w:tcW w:w="533" w:type="dxa"/>
            <w:tcBorders>
              <w:left w:val="single" w:sz="4" w:space="0" w:color="000000"/>
              <w:bottom w:val="single" w:sz="4" w:space="0" w:color="000000"/>
            </w:tcBorders>
          </w:tcPr>
          <w:p w14:paraId="733979C5" w14:textId="77777777"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2</w:t>
            </w:r>
            <w:r w:rsidR="002220B9">
              <w:rPr>
                <w:rFonts w:eastAsia="Arial Unicode MS"/>
                <w:kern w:val="1"/>
                <w:sz w:val="22"/>
                <w:szCs w:val="22"/>
              </w:rPr>
              <w:t>8</w:t>
            </w:r>
          </w:p>
        </w:tc>
        <w:tc>
          <w:tcPr>
            <w:tcW w:w="8126" w:type="dxa"/>
            <w:gridSpan w:val="2"/>
            <w:tcBorders>
              <w:left w:val="single" w:sz="4" w:space="0" w:color="000000"/>
              <w:bottom w:val="single" w:sz="4" w:space="0" w:color="000000"/>
            </w:tcBorders>
          </w:tcPr>
          <w:p w14:paraId="7F0178E5" w14:textId="77777777" w:rsidR="00622031" w:rsidRPr="00622031" w:rsidRDefault="00622031" w:rsidP="00622031">
            <w:pPr>
              <w:widowControl w:val="0"/>
              <w:snapToGrid w:val="0"/>
              <w:rPr>
                <w:rFonts w:eastAsia="Arial"/>
                <w:iCs/>
                <w:color w:val="000000"/>
                <w:kern w:val="1"/>
                <w:sz w:val="22"/>
                <w:szCs w:val="22"/>
              </w:rPr>
            </w:pPr>
            <w:r w:rsidRPr="00622031">
              <w:rPr>
                <w:rFonts w:eastAsia="Arial Unicode MS"/>
                <w:iCs/>
                <w:kern w:val="1"/>
                <w:sz w:val="22"/>
                <w:szCs w:val="22"/>
              </w:rPr>
              <w:t>Pretendentam jā</w:t>
            </w:r>
            <w:r w:rsidR="00197BF9">
              <w:rPr>
                <w:rFonts w:eastAsia="Arial Unicode MS"/>
                <w:iCs/>
                <w:kern w:val="1"/>
                <w:sz w:val="22"/>
                <w:szCs w:val="22"/>
              </w:rPr>
              <w:t>nodrošina piegāde Pasūtītājam 45 (četrdesmit piecas</w:t>
            </w:r>
            <w:r w:rsidRPr="00622031">
              <w:rPr>
                <w:rFonts w:eastAsia="Arial Unicode MS"/>
                <w:iCs/>
                <w:kern w:val="1"/>
                <w:sz w:val="22"/>
                <w:szCs w:val="22"/>
              </w:rPr>
              <w:t xml:space="preserve">) kalendāro dienu laikā no līguma noslēgšanas dienas </w:t>
            </w:r>
            <w:r w:rsidRPr="00622031">
              <w:rPr>
                <w:rFonts w:eastAsia="Arial"/>
                <w:iCs/>
                <w:color w:val="000000"/>
                <w:kern w:val="1"/>
                <w:sz w:val="22"/>
                <w:szCs w:val="22"/>
              </w:rPr>
              <w:t>iek</w:t>
            </w:r>
            <w:r w:rsidRPr="00622031">
              <w:rPr>
                <w:rFonts w:eastAsia="Calibri"/>
                <w:iCs/>
                <w:color w:val="000000"/>
                <w:kern w:val="1"/>
                <w:sz w:val="22"/>
                <w:szCs w:val="22"/>
              </w:rPr>
              <w:t>ļ</w:t>
            </w:r>
            <w:r w:rsidRPr="00622031">
              <w:rPr>
                <w:rFonts w:eastAsia="Arial"/>
                <w:iCs/>
                <w:color w:val="000000"/>
                <w:kern w:val="1"/>
                <w:sz w:val="22"/>
                <w:szCs w:val="22"/>
              </w:rPr>
              <w:t>aujot re</w:t>
            </w:r>
            <w:r w:rsidRPr="00622031">
              <w:rPr>
                <w:rFonts w:eastAsia="Calibri"/>
                <w:iCs/>
                <w:color w:val="000000"/>
                <w:kern w:val="1"/>
                <w:sz w:val="22"/>
                <w:szCs w:val="22"/>
              </w:rPr>
              <w:t>ģ</w:t>
            </w:r>
            <w:r w:rsidRPr="00622031">
              <w:rPr>
                <w:rFonts w:eastAsia="Arial"/>
                <w:iCs/>
                <w:color w:val="000000"/>
                <w:kern w:val="1"/>
                <w:sz w:val="22"/>
                <w:szCs w:val="22"/>
              </w:rPr>
              <w:t>istr</w:t>
            </w:r>
            <w:r w:rsidRPr="00622031">
              <w:rPr>
                <w:rFonts w:eastAsia="Calibri"/>
                <w:iCs/>
                <w:color w:val="000000"/>
                <w:kern w:val="1"/>
                <w:sz w:val="22"/>
                <w:szCs w:val="22"/>
              </w:rPr>
              <w:t>ā</w:t>
            </w:r>
            <w:r w:rsidRPr="00622031">
              <w:rPr>
                <w:rFonts w:eastAsia="Arial"/>
                <w:iCs/>
                <w:color w:val="000000"/>
                <w:kern w:val="1"/>
                <w:sz w:val="22"/>
                <w:szCs w:val="22"/>
              </w:rPr>
              <w:t>ciju, Sertifik</w:t>
            </w:r>
            <w:r w:rsidRPr="00622031">
              <w:rPr>
                <w:rFonts w:eastAsia="Calibri"/>
                <w:iCs/>
                <w:color w:val="000000"/>
                <w:kern w:val="1"/>
                <w:sz w:val="22"/>
                <w:szCs w:val="22"/>
              </w:rPr>
              <w:t>ā</w:t>
            </w:r>
            <w:r w:rsidRPr="00622031">
              <w:rPr>
                <w:rFonts w:eastAsia="Arial"/>
                <w:iCs/>
                <w:color w:val="000000"/>
                <w:kern w:val="1"/>
                <w:sz w:val="22"/>
                <w:szCs w:val="22"/>
              </w:rPr>
              <w:t>ciju, Tehnisk</w:t>
            </w:r>
            <w:r w:rsidRPr="00622031">
              <w:rPr>
                <w:rFonts w:eastAsia="Calibri"/>
                <w:iCs/>
                <w:color w:val="000000"/>
                <w:kern w:val="1"/>
                <w:sz w:val="22"/>
                <w:szCs w:val="22"/>
              </w:rPr>
              <w:t>ā</w:t>
            </w:r>
            <w:r w:rsidR="00197BF9">
              <w:rPr>
                <w:rFonts w:eastAsia="Arial"/>
                <w:iCs/>
                <w:color w:val="000000"/>
                <w:kern w:val="1"/>
                <w:sz w:val="22"/>
                <w:szCs w:val="22"/>
              </w:rPr>
              <w:t xml:space="preserve"> apskati</w:t>
            </w:r>
          </w:p>
        </w:tc>
        <w:tc>
          <w:tcPr>
            <w:tcW w:w="1711" w:type="dxa"/>
            <w:tcBorders>
              <w:left w:val="single" w:sz="4" w:space="0" w:color="000000"/>
              <w:bottom w:val="single" w:sz="4" w:space="0" w:color="000000"/>
              <w:right w:val="single" w:sz="4" w:space="0" w:color="000000"/>
            </w:tcBorders>
          </w:tcPr>
          <w:p w14:paraId="7687D802"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1D7BB8CA" w14:textId="77777777" w:rsidTr="002220B9">
        <w:trPr>
          <w:trHeight w:val="1022"/>
        </w:trPr>
        <w:tc>
          <w:tcPr>
            <w:tcW w:w="533" w:type="dxa"/>
            <w:tcBorders>
              <w:left w:val="single" w:sz="4" w:space="0" w:color="000000"/>
              <w:bottom w:val="single" w:sz="4" w:space="0" w:color="000000"/>
            </w:tcBorders>
          </w:tcPr>
          <w:p w14:paraId="6968477C" w14:textId="77777777" w:rsidR="00622031" w:rsidRPr="00622031" w:rsidRDefault="002220B9" w:rsidP="00622031">
            <w:pPr>
              <w:widowControl w:val="0"/>
              <w:snapToGrid w:val="0"/>
              <w:spacing w:line="254" w:lineRule="auto"/>
              <w:ind w:right="104"/>
              <w:jc w:val="both"/>
              <w:rPr>
                <w:rFonts w:eastAsia="Arial Unicode MS"/>
                <w:kern w:val="1"/>
                <w:sz w:val="22"/>
                <w:szCs w:val="22"/>
              </w:rPr>
            </w:pPr>
            <w:r>
              <w:rPr>
                <w:rFonts w:eastAsia="Arial Unicode MS"/>
                <w:kern w:val="1"/>
                <w:sz w:val="22"/>
                <w:szCs w:val="22"/>
              </w:rPr>
              <w:t>29</w:t>
            </w:r>
          </w:p>
        </w:tc>
        <w:tc>
          <w:tcPr>
            <w:tcW w:w="8126" w:type="dxa"/>
            <w:gridSpan w:val="2"/>
            <w:tcBorders>
              <w:left w:val="single" w:sz="4" w:space="0" w:color="000000"/>
              <w:bottom w:val="single" w:sz="4" w:space="0" w:color="000000"/>
            </w:tcBorders>
          </w:tcPr>
          <w:p w14:paraId="608B4D4A" w14:textId="77777777" w:rsidR="00622031" w:rsidRPr="00622031" w:rsidRDefault="00622031" w:rsidP="00622031">
            <w:pPr>
              <w:widowControl w:val="0"/>
              <w:snapToGrid w:val="0"/>
              <w:rPr>
                <w:rFonts w:eastAsia="TimesNewRoman"/>
                <w:kern w:val="1"/>
                <w:sz w:val="22"/>
                <w:szCs w:val="22"/>
              </w:rPr>
            </w:pPr>
            <w:r w:rsidRPr="00622031">
              <w:rPr>
                <w:rFonts w:eastAsia="TimesNewRoman"/>
                <w:kern w:val="1"/>
                <w:sz w:val="22"/>
                <w:szCs w:val="22"/>
              </w:rPr>
              <w:t>Vienlaicīgi ar autobusu piegādi Pretendents iesniedz pasūtītājam transportlīdzekļu īpašnieku civiltiesiskās atbildības obligāto apdrošināšanas polisi (OCTA) uz 1 (vienu) gadu, polisē kā īpašnieku norādot  AS „Daugavpils Satiksme”, kas jāiekļauj piegādes izmaksās.</w:t>
            </w:r>
          </w:p>
        </w:tc>
        <w:tc>
          <w:tcPr>
            <w:tcW w:w="1711" w:type="dxa"/>
            <w:tcBorders>
              <w:left w:val="single" w:sz="4" w:space="0" w:color="000000"/>
              <w:bottom w:val="single" w:sz="4" w:space="0" w:color="000000"/>
              <w:right w:val="single" w:sz="4" w:space="0" w:color="000000"/>
            </w:tcBorders>
          </w:tcPr>
          <w:p w14:paraId="5B2109A4"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3561876B" w14:textId="77777777" w:rsidTr="002220B9">
        <w:trPr>
          <w:trHeight w:val="1022"/>
        </w:trPr>
        <w:tc>
          <w:tcPr>
            <w:tcW w:w="533" w:type="dxa"/>
            <w:tcBorders>
              <w:left w:val="single" w:sz="4" w:space="0" w:color="000000"/>
              <w:bottom w:val="single" w:sz="4" w:space="0" w:color="000000"/>
            </w:tcBorders>
          </w:tcPr>
          <w:p w14:paraId="2E6CD98D" w14:textId="77777777"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w:t>
            </w:r>
            <w:r w:rsidR="002220B9">
              <w:rPr>
                <w:rFonts w:eastAsia="Arial Unicode MS"/>
                <w:kern w:val="1"/>
                <w:sz w:val="22"/>
                <w:szCs w:val="22"/>
              </w:rPr>
              <w:t>0</w:t>
            </w:r>
          </w:p>
        </w:tc>
        <w:tc>
          <w:tcPr>
            <w:tcW w:w="8126" w:type="dxa"/>
            <w:gridSpan w:val="2"/>
            <w:tcBorders>
              <w:left w:val="single" w:sz="4" w:space="0" w:color="000000"/>
              <w:bottom w:val="single" w:sz="4" w:space="0" w:color="000000"/>
            </w:tcBorders>
          </w:tcPr>
          <w:p w14:paraId="20E2CA98" w14:textId="6DBEE206" w:rsidR="00622031" w:rsidRPr="00197BF9" w:rsidRDefault="00622031" w:rsidP="00622031">
            <w:pPr>
              <w:widowControl w:val="0"/>
              <w:snapToGrid w:val="0"/>
              <w:rPr>
                <w:rFonts w:eastAsia="Arial Unicode MS"/>
                <w:color w:val="000000" w:themeColor="text1"/>
                <w:kern w:val="1"/>
                <w:sz w:val="22"/>
                <w:szCs w:val="22"/>
              </w:rPr>
            </w:pPr>
            <w:r w:rsidRPr="00197BF9">
              <w:rPr>
                <w:rFonts w:eastAsia="Arial Unicode MS"/>
                <w:color w:val="000000" w:themeColor="text1"/>
                <w:kern w:val="1"/>
                <w:sz w:val="22"/>
                <w:szCs w:val="22"/>
              </w:rPr>
              <w:t xml:space="preserve">Autobusa garantijas termiņš </w:t>
            </w:r>
            <w:r w:rsidRPr="00355304">
              <w:rPr>
                <w:rFonts w:eastAsia="Arial Unicode MS"/>
                <w:color w:val="000000" w:themeColor="text1"/>
                <w:kern w:val="1"/>
                <w:sz w:val="22"/>
                <w:szCs w:val="22"/>
              </w:rPr>
              <w:t xml:space="preserve">ne mazāk kā </w:t>
            </w:r>
            <w:r w:rsidR="000E3DBC" w:rsidRPr="00355304">
              <w:rPr>
                <w:rFonts w:eastAsia="Arial Unicode MS"/>
                <w:color w:val="000000" w:themeColor="text1"/>
                <w:kern w:val="1"/>
                <w:sz w:val="22"/>
                <w:szCs w:val="22"/>
              </w:rPr>
              <w:t>4</w:t>
            </w:r>
            <w:r w:rsidRPr="00355304">
              <w:rPr>
                <w:rFonts w:eastAsia="Arial Unicode MS"/>
                <w:color w:val="000000" w:themeColor="text1"/>
                <w:kern w:val="1"/>
                <w:sz w:val="22"/>
                <w:szCs w:val="22"/>
              </w:rPr>
              <w:t xml:space="preserve"> (</w:t>
            </w:r>
            <w:r w:rsidR="009208D9">
              <w:rPr>
                <w:rFonts w:eastAsia="Arial Unicode MS"/>
                <w:color w:val="000000" w:themeColor="text1"/>
                <w:kern w:val="1"/>
                <w:sz w:val="22"/>
                <w:szCs w:val="22"/>
              </w:rPr>
              <w:t>četri</w:t>
            </w:r>
            <w:r w:rsidRPr="00355304">
              <w:rPr>
                <w:rFonts w:eastAsia="Arial Unicode MS"/>
                <w:color w:val="000000" w:themeColor="text1"/>
                <w:kern w:val="1"/>
                <w:sz w:val="22"/>
                <w:szCs w:val="22"/>
              </w:rPr>
              <w:t>) mēneši. Garantijas laikā Pretendents veic remontu, nomaina nekvalitatīvās detaļas uz sava rēķina.</w:t>
            </w:r>
          </w:p>
        </w:tc>
        <w:tc>
          <w:tcPr>
            <w:tcW w:w="1711" w:type="dxa"/>
            <w:tcBorders>
              <w:left w:val="single" w:sz="4" w:space="0" w:color="000000"/>
              <w:bottom w:val="single" w:sz="4" w:space="0" w:color="000000"/>
              <w:right w:val="single" w:sz="4" w:space="0" w:color="000000"/>
            </w:tcBorders>
          </w:tcPr>
          <w:p w14:paraId="3782F0ED"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6ECE25CF" w14:textId="77777777" w:rsidTr="002220B9">
        <w:trPr>
          <w:trHeight w:val="1022"/>
        </w:trPr>
        <w:tc>
          <w:tcPr>
            <w:tcW w:w="533" w:type="dxa"/>
            <w:tcBorders>
              <w:left w:val="single" w:sz="4" w:space="0" w:color="000000"/>
              <w:bottom w:val="single" w:sz="4" w:space="0" w:color="000000"/>
            </w:tcBorders>
          </w:tcPr>
          <w:p w14:paraId="17D4B31E" w14:textId="634D7CB9"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w:t>
            </w:r>
            <w:r w:rsidR="00512CEF">
              <w:rPr>
                <w:rFonts w:eastAsia="Arial Unicode MS"/>
                <w:kern w:val="1"/>
                <w:sz w:val="22"/>
                <w:szCs w:val="22"/>
              </w:rPr>
              <w:t>1</w:t>
            </w:r>
          </w:p>
        </w:tc>
        <w:tc>
          <w:tcPr>
            <w:tcW w:w="8126" w:type="dxa"/>
            <w:gridSpan w:val="2"/>
            <w:tcBorders>
              <w:left w:val="single" w:sz="4" w:space="0" w:color="000000"/>
              <w:bottom w:val="single" w:sz="4" w:space="0" w:color="000000"/>
            </w:tcBorders>
          </w:tcPr>
          <w:p w14:paraId="55E837A6" w14:textId="77777777" w:rsidR="00622031" w:rsidRPr="00197BF9" w:rsidRDefault="00724C2F" w:rsidP="00622031">
            <w:pPr>
              <w:widowControl w:val="0"/>
              <w:snapToGrid w:val="0"/>
              <w:rPr>
                <w:rFonts w:eastAsia="TT1A7t00"/>
                <w:color w:val="000000" w:themeColor="text1"/>
                <w:kern w:val="1"/>
                <w:sz w:val="22"/>
                <w:szCs w:val="22"/>
              </w:rPr>
            </w:pPr>
            <w:r w:rsidRPr="00197BF9">
              <w:rPr>
                <w:rFonts w:eastAsia="TT1A7t00"/>
                <w:color w:val="000000" w:themeColor="text1"/>
                <w:kern w:val="1"/>
                <w:sz w:val="22"/>
                <w:szCs w:val="22"/>
              </w:rPr>
              <w:t>Piedāvājumam</w:t>
            </w:r>
            <w:r w:rsidR="00622031" w:rsidRPr="00197BF9">
              <w:rPr>
                <w:rFonts w:eastAsia="TT1A7t00"/>
                <w:color w:val="000000" w:themeColor="text1"/>
                <w:kern w:val="1"/>
                <w:sz w:val="22"/>
                <w:szCs w:val="22"/>
              </w:rPr>
              <w:t xml:space="preserve"> pievienots transporta </w:t>
            </w:r>
            <w:r w:rsidRPr="00197BF9">
              <w:rPr>
                <w:rFonts w:eastAsia="TT1A7t00"/>
                <w:color w:val="000000" w:themeColor="text1"/>
                <w:kern w:val="1"/>
                <w:sz w:val="22"/>
                <w:szCs w:val="22"/>
              </w:rPr>
              <w:t>līdzekļa</w:t>
            </w:r>
          </w:p>
          <w:p w14:paraId="48ABCC85" w14:textId="77777777" w:rsidR="00622031" w:rsidRPr="00197BF9" w:rsidRDefault="00010614" w:rsidP="00622031">
            <w:pPr>
              <w:widowControl w:val="0"/>
              <w:autoSpaceDE w:val="0"/>
              <w:rPr>
                <w:rFonts w:eastAsia="TT1A7t00"/>
                <w:color w:val="000000" w:themeColor="text1"/>
                <w:kern w:val="1"/>
                <w:sz w:val="22"/>
                <w:szCs w:val="22"/>
              </w:rPr>
            </w:pPr>
            <w:r w:rsidRPr="00197BF9">
              <w:rPr>
                <w:rFonts w:eastAsia="TT1A7t00"/>
                <w:color w:val="000000" w:themeColor="text1"/>
                <w:kern w:val="1"/>
                <w:sz w:val="22"/>
                <w:szCs w:val="22"/>
              </w:rPr>
              <w:t>fotoa</w:t>
            </w:r>
            <w:r w:rsidR="00724C2F" w:rsidRPr="00197BF9">
              <w:rPr>
                <w:rFonts w:eastAsia="TT1A7t00"/>
                <w:color w:val="000000" w:themeColor="text1"/>
                <w:kern w:val="1"/>
                <w:sz w:val="22"/>
                <w:szCs w:val="22"/>
              </w:rPr>
              <w:t>ttēls</w:t>
            </w:r>
            <w:r w:rsidRPr="00197BF9">
              <w:rPr>
                <w:rFonts w:eastAsia="TT1A7t00"/>
                <w:color w:val="000000" w:themeColor="text1"/>
                <w:kern w:val="1"/>
                <w:sz w:val="22"/>
                <w:szCs w:val="22"/>
              </w:rPr>
              <w:t xml:space="preserve"> (no priekšpuses, aizmugures, abu sānu puses, salona iekšpuse) </w:t>
            </w:r>
            <w:r w:rsidR="00622031" w:rsidRPr="00197BF9">
              <w:rPr>
                <w:rFonts w:eastAsia="TT1A7t00"/>
                <w:color w:val="000000" w:themeColor="text1"/>
                <w:kern w:val="1"/>
                <w:sz w:val="22"/>
                <w:szCs w:val="22"/>
              </w:rPr>
              <w:t xml:space="preserve">un </w:t>
            </w:r>
            <w:r w:rsidR="00724C2F" w:rsidRPr="00197BF9">
              <w:rPr>
                <w:rFonts w:eastAsia="TT1A7t00"/>
                <w:color w:val="000000" w:themeColor="text1"/>
                <w:kern w:val="1"/>
                <w:sz w:val="22"/>
                <w:szCs w:val="22"/>
              </w:rPr>
              <w:t>gabarītu</w:t>
            </w:r>
            <w:r w:rsidR="00622031" w:rsidRPr="00197BF9">
              <w:rPr>
                <w:rFonts w:eastAsia="TT1A7t00"/>
                <w:color w:val="000000" w:themeColor="text1"/>
                <w:kern w:val="1"/>
                <w:sz w:val="22"/>
                <w:szCs w:val="22"/>
              </w:rPr>
              <w:t xml:space="preserve"> </w:t>
            </w:r>
            <w:r w:rsidR="00724C2F" w:rsidRPr="00197BF9">
              <w:rPr>
                <w:rFonts w:eastAsia="TT1A7t00"/>
                <w:color w:val="000000" w:themeColor="text1"/>
                <w:kern w:val="1"/>
                <w:sz w:val="22"/>
                <w:szCs w:val="22"/>
              </w:rPr>
              <w:t>rasējums</w:t>
            </w:r>
            <w:r w:rsidR="00622031" w:rsidRPr="00197BF9">
              <w:rPr>
                <w:rFonts w:eastAsia="TT1A7t00"/>
                <w:color w:val="000000" w:themeColor="text1"/>
                <w:kern w:val="1"/>
                <w:sz w:val="22"/>
                <w:szCs w:val="22"/>
              </w:rPr>
              <w:t xml:space="preserve"> </w:t>
            </w:r>
            <w:r w:rsidR="00724C2F" w:rsidRPr="00197BF9">
              <w:rPr>
                <w:rFonts w:eastAsia="TT1A7t00"/>
                <w:color w:val="000000" w:themeColor="text1"/>
                <w:kern w:val="1"/>
                <w:sz w:val="22"/>
                <w:szCs w:val="22"/>
              </w:rPr>
              <w:t>mēroga</w:t>
            </w:r>
            <w:r w:rsidR="00622031" w:rsidRPr="00197BF9">
              <w:rPr>
                <w:rFonts w:eastAsia="TT1A7t00"/>
                <w:color w:val="000000" w:themeColor="text1"/>
                <w:kern w:val="1"/>
                <w:sz w:val="22"/>
                <w:szCs w:val="22"/>
              </w:rPr>
              <w:t>.</w:t>
            </w:r>
          </w:p>
        </w:tc>
        <w:tc>
          <w:tcPr>
            <w:tcW w:w="1711" w:type="dxa"/>
            <w:tcBorders>
              <w:left w:val="single" w:sz="4" w:space="0" w:color="000000"/>
              <w:bottom w:val="single" w:sz="4" w:space="0" w:color="000000"/>
              <w:right w:val="single" w:sz="4" w:space="0" w:color="000000"/>
            </w:tcBorders>
          </w:tcPr>
          <w:p w14:paraId="01D1F5C5"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0E033F3F" w14:textId="77777777" w:rsidTr="002220B9">
        <w:trPr>
          <w:trHeight w:val="1022"/>
        </w:trPr>
        <w:tc>
          <w:tcPr>
            <w:tcW w:w="533" w:type="dxa"/>
            <w:tcBorders>
              <w:left w:val="single" w:sz="4" w:space="0" w:color="000000"/>
              <w:bottom w:val="single" w:sz="4" w:space="0" w:color="000000"/>
            </w:tcBorders>
          </w:tcPr>
          <w:p w14:paraId="758D6C96" w14:textId="34362506"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w:t>
            </w:r>
            <w:r w:rsidR="00512CEF">
              <w:rPr>
                <w:rFonts w:eastAsia="Arial Unicode MS"/>
                <w:kern w:val="1"/>
                <w:sz w:val="22"/>
                <w:szCs w:val="22"/>
              </w:rPr>
              <w:t>2</w:t>
            </w:r>
          </w:p>
        </w:tc>
        <w:tc>
          <w:tcPr>
            <w:tcW w:w="8126" w:type="dxa"/>
            <w:gridSpan w:val="2"/>
            <w:tcBorders>
              <w:left w:val="single" w:sz="4" w:space="0" w:color="000000"/>
              <w:bottom w:val="single" w:sz="4" w:space="0" w:color="000000"/>
            </w:tcBorders>
          </w:tcPr>
          <w:p w14:paraId="4D8BA71C"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 xml:space="preserve">Pretendents pievieno arī citu informāciju un materiālus, kas raksturo piedāvāto </w:t>
            </w:r>
            <w:r w:rsidRPr="00622031">
              <w:rPr>
                <w:rFonts w:eastAsia="TimesNewRoman"/>
                <w:kern w:val="1"/>
                <w:sz w:val="22"/>
                <w:szCs w:val="22"/>
              </w:rPr>
              <w:t>autobusu</w:t>
            </w:r>
            <w:r w:rsidRPr="00622031">
              <w:rPr>
                <w:rFonts w:eastAsia="Arial Unicode MS"/>
                <w:kern w:val="1"/>
                <w:sz w:val="22"/>
                <w:szCs w:val="22"/>
              </w:rPr>
              <w:t xml:space="preserve"> tehniski un vizuāli.</w:t>
            </w:r>
          </w:p>
        </w:tc>
        <w:tc>
          <w:tcPr>
            <w:tcW w:w="1711" w:type="dxa"/>
            <w:tcBorders>
              <w:left w:val="single" w:sz="4" w:space="0" w:color="000000"/>
              <w:bottom w:val="single" w:sz="4" w:space="0" w:color="000000"/>
              <w:right w:val="single" w:sz="4" w:space="0" w:color="000000"/>
            </w:tcBorders>
          </w:tcPr>
          <w:p w14:paraId="0196B751"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r w:rsidR="00622031" w:rsidRPr="00622031" w14:paraId="28EAE5B3" w14:textId="77777777" w:rsidTr="002220B9">
        <w:trPr>
          <w:trHeight w:val="1022"/>
        </w:trPr>
        <w:tc>
          <w:tcPr>
            <w:tcW w:w="533" w:type="dxa"/>
            <w:tcBorders>
              <w:left w:val="single" w:sz="4" w:space="0" w:color="000000"/>
              <w:bottom w:val="single" w:sz="4" w:space="0" w:color="000000"/>
            </w:tcBorders>
          </w:tcPr>
          <w:p w14:paraId="2D9E1CCB" w14:textId="18BB47B5" w:rsidR="00622031" w:rsidRPr="00622031" w:rsidRDefault="00622031" w:rsidP="00622031">
            <w:pPr>
              <w:widowControl w:val="0"/>
              <w:snapToGrid w:val="0"/>
              <w:spacing w:line="254" w:lineRule="auto"/>
              <w:ind w:right="104"/>
              <w:jc w:val="both"/>
              <w:rPr>
                <w:rFonts w:eastAsia="Arial Unicode MS"/>
                <w:kern w:val="1"/>
                <w:sz w:val="22"/>
                <w:szCs w:val="22"/>
              </w:rPr>
            </w:pPr>
            <w:r w:rsidRPr="00622031">
              <w:rPr>
                <w:rFonts w:eastAsia="Arial Unicode MS"/>
                <w:kern w:val="1"/>
                <w:sz w:val="22"/>
                <w:szCs w:val="22"/>
              </w:rPr>
              <w:t>3</w:t>
            </w:r>
            <w:r w:rsidR="00512CEF">
              <w:rPr>
                <w:rFonts w:eastAsia="Arial Unicode MS"/>
                <w:kern w:val="1"/>
                <w:sz w:val="22"/>
                <w:szCs w:val="22"/>
              </w:rPr>
              <w:t>3</w:t>
            </w:r>
          </w:p>
        </w:tc>
        <w:tc>
          <w:tcPr>
            <w:tcW w:w="8126" w:type="dxa"/>
            <w:gridSpan w:val="2"/>
            <w:tcBorders>
              <w:left w:val="single" w:sz="4" w:space="0" w:color="000000"/>
              <w:bottom w:val="single" w:sz="4" w:space="0" w:color="000000"/>
            </w:tcBorders>
          </w:tcPr>
          <w:p w14:paraId="25C372F9" w14:textId="77777777" w:rsidR="00622031" w:rsidRPr="00622031" w:rsidRDefault="00622031" w:rsidP="00622031">
            <w:pPr>
              <w:widowControl w:val="0"/>
              <w:snapToGrid w:val="0"/>
              <w:rPr>
                <w:rFonts w:eastAsia="Arial Unicode MS"/>
                <w:kern w:val="1"/>
                <w:sz w:val="22"/>
                <w:szCs w:val="22"/>
              </w:rPr>
            </w:pPr>
            <w:r w:rsidRPr="00622031">
              <w:rPr>
                <w:rFonts w:eastAsia="Arial Unicode MS"/>
                <w:kern w:val="1"/>
                <w:sz w:val="22"/>
                <w:szCs w:val="22"/>
              </w:rPr>
              <w:t>Pr</w:t>
            </w:r>
            <w:r w:rsidR="0033401A">
              <w:rPr>
                <w:rFonts w:eastAsia="Arial Unicode MS"/>
                <w:kern w:val="1"/>
                <w:sz w:val="22"/>
                <w:szCs w:val="22"/>
              </w:rPr>
              <w:t>etendentam, piegādājot autobus</w:t>
            </w:r>
            <w:r w:rsidRPr="00622031">
              <w:rPr>
                <w:rFonts w:eastAsia="Arial Unicode MS"/>
                <w:kern w:val="1"/>
                <w:sz w:val="22"/>
                <w:szCs w:val="22"/>
              </w:rPr>
              <w:t>u, jānodod Pasūtītāja pārstāvim arī:</w:t>
            </w:r>
          </w:p>
          <w:p w14:paraId="561E86C5" w14:textId="77777777" w:rsidR="00622031" w:rsidRPr="00622031" w:rsidRDefault="00622031" w:rsidP="00622031">
            <w:pPr>
              <w:widowControl w:val="0"/>
              <w:numPr>
                <w:ilvl w:val="0"/>
                <w:numId w:val="1"/>
              </w:numPr>
              <w:tabs>
                <w:tab w:val="clear" w:pos="927"/>
                <w:tab w:val="num" w:pos="720"/>
              </w:tabs>
              <w:ind w:left="720" w:hanging="360"/>
              <w:rPr>
                <w:rFonts w:eastAsia="Arial Unicode MS"/>
                <w:kern w:val="1"/>
                <w:sz w:val="22"/>
                <w:szCs w:val="22"/>
              </w:rPr>
            </w:pPr>
            <w:r w:rsidRPr="00622031">
              <w:rPr>
                <w:rFonts w:eastAsia="Arial Unicode MS"/>
                <w:kern w:val="1"/>
                <w:sz w:val="22"/>
                <w:szCs w:val="22"/>
              </w:rPr>
              <w:t>Rezerves aizdedzes atslēgas;</w:t>
            </w:r>
          </w:p>
          <w:p w14:paraId="6C25209F" w14:textId="77777777" w:rsidR="00622031" w:rsidRPr="00622031" w:rsidRDefault="00622031" w:rsidP="00622031">
            <w:pPr>
              <w:widowControl w:val="0"/>
              <w:numPr>
                <w:ilvl w:val="0"/>
                <w:numId w:val="1"/>
              </w:numPr>
              <w:tabs>
                <w:tab w:val="clear" w:pos="927"/>
                <w:tab w:val="num" w:pos="720"/>
              </w:tabs>
              <w:ind w:left="720" w:hanging="360"/>
              <w:rPr>
                <w:rFonts w:eastAsia="Arial Unicode MS"/>
                <w:kern w:val="1"/>
                <w:sz w:val="22"/>
                <w:szCs w:val="22"/>
              </w:rPr>
            </w:pPr>
            <w:r w:rsidRPr="00622031">
              <w:rPr>
                <w:rFonts w:eastAsia="Arial Unicode MS"/>
                <w:kern w:val="1"/>
                <w:sz w:val="22"/>
                <w:szCs w:val="22"/>
              </w:rPr>
              <w:t>transportlīdzekļa reģistrācijas apliecība;</w:t>
            </w:r>
          </w:p>
          <w:p w14:paraId="67616F3E" w14:textId="77777777" w:rsidR="00622031" w:rsidRPr="00622031" w:rsidRDefault="00622031" w:rsidP="00622031">
            <w:pPr>
              <w:widowControl w:val="0"/>
              <w:numPr>
                <w:ilvl w:val="0"/>
                <w:numId w:val="1"/>
              </w:numPr>
              <w:suppressLineNumbers/>
              <w:tabs>
                <w:tab w:val="clear" w:pos="927"/>
                <w:tab w:val="num" w:pos="720"/>
                <w:tab w:val="center" w:pos="4153"/>
                <w:tab w:val="right" w:pos="8306"/>
              </w:tabs>
              <w:ind w:left="720" w:hanging="360"/>
              <w:rPr>
                <w:rFonts w:eastAsia="Arial Unicode MS"/>
                <w:kern w:val="1"/>
                <w:sz w:val="22"/>
                <w:szCs w:val="22"/>
              </w:rPr>
            </w:pPr>
            <w:r w:rsidRPr="00622031">
              <w:rPr>
                <w:rFonts w:eastAsia="Arial Unicode MS"/>
                <w:kern w:val="1"/>
                <w:sz w:val="22"/>
                <w:szCs w:val="22"/>
              </w:rPr>
              <w:t>reģistrētās numura zīmes.</w:t>
            </w:r>
          </w:p>
        </w:tc>
        <w:tc>
          <w:tcPr>
            <w:tcW w:w="1711" w:type="dxa"/>
            <w:tcBorders>
              <w:left w:val="single" w:sz="4" w:space="0" w:color="000000"/>
              <w:bottom w:val="single" w:sz="4" w:space="0" w:color="000000"/>
              <w:right w:val="single" w:sz="4" w:space="0" w:color="000000"/>
            </w:tcBorders>
          </w:tcPr>
          <w:p w14:paraId="1FF5848D" w14:textId="77777777" w:rsidR="00622031" w:rsidRPr="00622031" w:rsidRDefault="00622031" w:rsidP="00622031">
            <w:pPr>
              <w:widowControl w:val="0"/>
              <w:snapToGrid w:val="0"/>
              <w:spacing w:line="254" w:lineRule="auto"/>
              <w:ind w:right="42"/>
              <w:jc w:val="right"/>
              <w:rPr>
                <w:rFonts w:eastAsia="Arial Unicode MS"/>
                <w:kern w:val="1"/>
                <w:sz w:val="22"/>
                <w:szCs w:val="22"/>
              </w:rPr>
            </w:pPr>
          </w:p>
        </w:tc>
      </w:tr>
    </w:tbl>
    <w:p w14:paraId="567ABAA6" w14:textId="77777777" w:rsidR="00622031" w:rsidRPr="00622031" w:rsidRDefault="00622031" w:rsidP="00622031">
      <w:pPr>
        <w:widowControl w:val="0"/>
        <w:spacing w:line="254" w:lineRule="auto"/>
        <w:jc w:val="both"/>
        <w:rPr>
          <w:rFonts w:eastAsia="Arial"/>
          <w:b/>
          <w:color w:val="000000"/>
          <w:kern w:val="1"/>
          <w:sz w:val="22"/>
          <w:szCs w:val="22"/>
        </w:rPr>
      </w:pPr>
      <w:r w:rsidRPr="00622031">
        <w:rPr>
          <w:rFonts w:eastAsia="Arial"/>
          <w:b/>
          <w:color w:val="000000"/>
          <w:kern w:val="1"/>
          <w:sz w:val="22"/>
          <w:szCs w:val="22"/>
        </w:rPr>
        <w:t xml:space="preserve"> </w:t>
      </w:r>
    </w:p>
    <w:p w14:paraId="3D575C1B" w14:textId="77777777" w:rsidR="006C7D52" w:rsidRDefault="006C7D52" w:rsidP="006C7D52">
      <w:pPr>
        <w:jc w:val="both"/>
        <w:rPr>
          <w:sz w:val="21"/>
          <w:szCs w:val="21"/>
        </w:rPr>
      </w:pPr>
    </w:p>
    <w:p w14:paraId="5B753D91" w14:textId="77777777" w:rsidR="006C7D52" w:rsidRPr="00273B31" w:rsidRDefault="006C7D52" w:rsidP="006C7D52">
      <w:pPr>
        <w:jc w:val="both"/>
      </w:pPr>
    </w:p>
    <w:tbl>
      <w:tblPr>
        <w:tblW w:w="0" w:type="auto"/>
        <w:jc w:val="center"/>
        <w:tblLook w:val="01E0" w:firstRow="1" w:lastRow="1" w:firstColumn="1" w:lastColumn="1" w:noHBand="0" w:noVBand="0"/>
      </w:tblPr>
      <w:tblGrid>
        <w:gridCol w:w="3136"/>
        <w:gridCol w:w="2012"/>
        <w:gridCol w:w="3226"/>
      </w:tblGrid>
      <w:tr w:rsidR="006C7D52" w:rsidRPr="00273B31" w14:paraId="26544A55" w14:textId="77777777" w:rsidTr="00010614">
        <w:trPr>
          <w:jc w:val="center"/>
        </w:trPr>
        <w:tc>
          <w:tcPr>
            <w:tcW w:w="3136" w:type="dxa"/>
            <w:tcBorders>
              <w:bottom w:val="single" w:sz="4" w:space="0" w:color="auto"/>
            </w:tcBorders>
          </w:tcPr>
          <w:p w14:paraId="3BC7C1A3" w14:textId="77777777" w:rsidR="006C7D52" w:rsidRPr="003814D2" w:rsidRDefault="006C7D52" w:rsidP="00010614">
            <w:pPr>
              <w:pStyle w:val="Header"/>
              <w:tabs>
                <w:tab w:val="clear" w:pos="4153"/>
                <w:tab w:val="clear" w:pos="8306"/>
              </w:tabs>
              <w:jc w:val="center"/>
              <w:rPr>
                <w:sz w:val="22"/>
                <w:szCs w:val="22"/>
              </w:rPr>
            </w:pPr>
          </w:p>
        </w:tc>
        <w:tc>
          <w:tcPr>
            <w:tcW w:w="2012" w:type="dxa"/>
          </w:tcPr>
          <w:p w14:paraId="795C5B82" w14:textId="77777777" w:rsidR="006C7D52" w:rsidRPr="003814D2" w:rsidRDefault="006C7D52" w:rsidP="00010614">
            <w:pPr>
              <w:pStyle w:val="Header"/>
              <w:tabs>
                <w:tab w:val="clear" w:pos="4153"/>
                <w:tab w:val="clear" w:pos="8306"/>
              </w:tabs>
              <w:jc w:val="center"/>
              <w:rPr>
                <w:sz w:val="22"/>
                <w:szCs w:val="22"/>
              </w:rPr>
            </w:pPr>
          </w:p>
        </w:tc>
        <w:tc>
          <w:tcPr>
            <w:tcW w:w="3226" w:type="dxa"/>
            <w:tcBorders>
              <w:bottom w:val="single" w:sz="4" w:space="0" w:color="auto"/>
            </w:tcBorders>
          </w:tcPr>
          <w:p w14:paraId="672F8D80" w14:textId="77777777" w:rsidR="006C7D52" w:rsidRPr="003814D2" w:rsidRDefault="006C7D52" w:rsidP="00010614">
            <w:pPr>
              <w:pStyle w:val="Header"/>
              <w:tabs>
                <w:tab w:val="clear" w:pos="4153"/>
                <w:tab w:val="clear" w:pos="8306"/>
              </w:tabs>
              <w:jc w:val="center"/>
              <w:rPr>
                <w:sz w:val="22"/>
                <w:szCs w:val="22"/>
              </w:rPr>
            </w:pPr>
          </w:p>
        </w:tc>
      </w:tr>
      <w:tr w:rsidR="006C7D52" w:rsidRPr="00273B31" w14:paraId="6B2C9C01" w14:textId="77777777" w:rsidTr="00010614">
        <w:trPr>
          <w:jc w:val="center"/>
        </w:trPr>
        <w:tc>
          <w:tcPr>
            <w:tcW w:w="3136" w:type="dxa"/>
            <w:tcBorders>
              <w:top w:val="single" w:sz="4" w:space="0" w:color="auto"/>
            </w:tcBorders>
            <w:vAlign w:val="center"/>
          </w:tcPr>
          <w:p w14:paraId="0AB468C3"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(vieta)</w:t>
            </w:r>
          </w:p>
        </w:tc>
        <w:tc>
          <w:tcPr>
            <w:tcW w:w="2012" w:type="dxa"/>
          </w:tcPr>
          <w:p w14:paraId="4623B810" w14:textId="77777777" w:rsidR="006C7D52" w:rsidRPr="003814D2" w:rsidRDefault="006C7D52"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14:paraId="635912A1"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(datums)</w:t>
            </w:r>
          </w:p>
        </w:tc>
      </w:tr>
    </w:tbl>
    <w:p w14:paraId="2969B352" w14:textId="77777777" w:rsidR="006C7D52" w:rsidRPr="00273B31" w:rsidRDefault="006C7D52" w:rsidP="006C7D52">
      <w:pPr>
        <w:pStyle w:val="Header"/>
        <w:tabs>
          <w:tab w:val="clear" w:pos="4153"/>
          <w:tab w:val="clear" w:pos="8306"/>
        </w:tabs>
        <w:rPr>
          <w:bCs/>
          <w:sz w:val="22"/>
          <w:szCs w:val="22"/>
        </w:rPr>
      </w:pPr>
    </w:p>
    <w:p w14:paraId="57112C6D" w14:textId="77777777" w:rsidR="006C7D52" w:rsidRPr="00273B31" w:rsidRDefault="006C7D52" w:rsidP="006C7D52">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6C7D52" w:rsidRPr="00273B31" w14:paraId="70AB5D9C" w14:textId="77777777" w:rsidTr="00010614">
        <w:trPr>
          <w:jc w:val="center"/>
        </w:trPr>
        <w:tc>
          <w:tcPr>
            <w:tcW w:w="2107" w:type="dxa"/>
          </w:tcPr>
          <w:p w14:paraId="48E2310E"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14:paraId="2880CFA9" w14:textId="77777777" w:rsidR="006C7D52" w:rsidRPr="003814D2" w:rsidRDefault="006C7D52" w:rsidP="00010614">
            <w:pPr>
              <w:pStyle w:val="Header"/>
              <w:tabs>
                <w:tab w:val="clear" w:pos="4153"/>
                <w:tab w:val="clear" w:pos="8306"/>
              </w:tabs>
              <w:jc w:val="both"/>
              <w:rPr>
                <w:sz w:val="22"/>
                <w:szCs w:val="22"/>
              </w:rPr>
            </w:pPr>
          </w:p>
        </w:tc>
      </w:tr>
      <w:tr w:rsidR="006C7D52" w:rsidRPr="00273B31" w14:paraId="5BC1DB87" w14:textId="77777777" w:rsidTr="00010614">
        <w:trPr>
          <w:jc w:val="center"/>
        </w:trPr>
        <w:tc>
          <w:tcPr>
            <w:tcW w:w="2107" w:type="dxa"/>
            <w:vAlign w:val="center"/>
          </w:tcPr>
          <w:p w14:paraId="793313FE" w14:textId="77777777" w:rsidR="006C7D52" w:rsidRPr="003814D2" w:rsidRDefault="006C7D52" w:rsidP="00010614">
            <w:pPr>
              <w:pStyle w:val="Header"/>
              <w:tabs>
                <w:tab w:val="clear" w:pos="4153"/>
                <w:tab w:val="clear" w:pos="8306"/>
              </w:tabs>
              <w:jc w:val="both"/>
              <w:rPr>
                <w:sz w:val="22"/>
                <w:szCs w:val="22"/>
              </w:rPr>
            </w:pPr>
          </w:p>
        </w:tc>
        <w:tc>
          <w:tcPr>
            <w:tcW w:w="6357" w:type="dxa"/>
            <w:tcBorders>
              <w:top w:val="single" w:sz="4" w:space="0" w:color="auto"/>
            </w:tcBorders>
          </w:tcPr>
          <w:p w14:paraId="3792EDE3" w14:textId="77777777" w:rsidR="006C7D52" w:rsidRPr="00273B31" w:rsidRDefault="006C7D52" w:rsidP="00010614">
            <w:pPr>
              <w:jc w:val="both"/>
              <w:rPr>
                <w:sz w:val="22"/>
                <w:szCs w:val="22"/>
              </w:rPr>
            </w:pPr>
            <w:r w:rsidRPr="00273B31">
              <w:rPr>
                <w:sz w:val="22"/>
                <w:szCs w:val="22"/>
              </w:rPr>
              <w:t xml:space="preserve">                                        (amats, paraksts, </w:t>
            </w:r>
            <w:proofErr w:type="spellStart"/>
            <w:r w:rsidRPr="00273B31">
              <w:rPr>
                <w:sz w:val="22"/>
                <w:szCs w:val="22"/>
              </w:rPr>
              <w:t>V.Uzvārds</w:t>
            </w:r>
            <w:proofErr w:type="spellEnd"/>
            <w:r w:rsidRPr="00273B31">
              <w:rPr>
                <w:sz w:val="22"/>
                <w:szCs w:val="22"/>
              </w:rPr>
              <w:t>)</w:t>
            </w:r>
          </w:p>
          <w:p w14:paraId="1ABCE5A0" w14:textId="77777777" w:rsidR="006C7D52" w:rsidRPr="003814D2" w:rsidRDefault="006C7D52" w:rsidP="00010614">
            <w:pPr>
              <w:pStyle w:val="Header"/>
              <w:tabs>
                <w:tab w:val="clear" w:pos="4153"/>
                <w:tab w:val="clear" w:pos="8306"/>
              </w:tabs>
              <w:jc w:val="both"/>
              <w:rPr>
                <w:sz w:val="22"/>
                <w:szCs w:val="22"/>
              </w:rPr>
            </w:pPr>
            <w:r w:rsidRPr="003814D2">
              <w:rPr>
                <w:sz w:val="22"/>
                <w:szCs w:val="22"/>
              </w:rPr>
              <w:t xml:space="preserve">                             </w:t>
            </w:r>
          </w:p>
        </w:tc>
      </w:tr>
      <w:tr w:rsidR="006C7D52" w:rsidRPr="00273B31" w14:paraId="40940C4B" w14:textId="77777777" w:rsidTr="00010614">
        <w:trPr>
          <w:jc w:val="center"/>
        </w:trPr>
        <w:tc>
          <w:tcPr>
            <w:tcW w:w="2107" w:type="dxa"/>
            <w:vAlign w:val="center"/>
          </w:tcPr>
          <w:p w14:paraId="370FB0EC" w14:textId="77777777" w:rsidR="006C7D52" w:rsidRPr="003814D2" w:rsidRDefault="006C7D52" w:rsidP="00010614">
            <w:pPr>
              <w:pStyle w:val="Header"/>
              <w:tabs>
                <w:tab w:val="clear" w:pos="4153"/>
                <w:tab w:val="clear" w:pos="8306"/>
              </w:tabs>
              <w:jc w:val="center"/>
              <w:rPr>
                <w:sz w:val="22"/>
                <w:szCs w:val="22"/>
              </w:rPr>
            </w:pPr>
            <w:r w:rsidRPr="003814D2">
              <w:rPr>
                <w:sz w:val="22"/>
                <w:szCs w:val="22"/>
              </w:rPr>
              <w:t>z.v.</w:t>
            </w:r>
          </w:p>
        </w:tc>
        <w:tc>
          <w:tcPr>
            <w:tcW w:w="6357" w:type="dxa"/>
          </w:tcPr>
          <w:p w14:paraId="70031045" w14:textId="77777777" w:rsidR="006C7D52" w:rsidRPr="003814D2" w:rsidRDefault="006C7D52" w:rsidP="00010614">
            <w:pPr>
              <w:pStyle w:val="Header"/>
              <w:tabs>
                <w:tab w:val="clear" w:pos="4153"/>
                <w:tab w:val="clear" w:pos="8306"/>
              </w:tabs>
              <w:jc w:val="center"/>
              <w:rPr>
                <w:sz w:val="22"/>
                <w:szCs w:val="22"/>
              </w:rPr>
            </w:pPr>
          </w:p>
        </w:tc>
      </w:tr>
    </w:tbl>
    <w:p w14:paraId="0AA88260" w14:textId="77777777" w:rsidR="006C7D52" w:rsidRPr="00273B31" w:rsidRDefault="006C7D52" w:rsidP="006C7D52">
      <w:pPr>
        <w:pStyle w:val="text"/>
        <w:spacing w:before="0" w:line="240" w:lineRule="auto"/>
        <w:rPr>
          <w:rFonts w:ascii="Times New Roman" w:hAnsi="Times New Roman"/>
          <w:b/>
          <w:sz w:val="22"/>
          <w:szCs w:val="22"/>
          <w:u w:val="single"/>
          <w:lang w:val="lv-LV"/>
        </w:rPr>
      </w:pPr>
    </w:p>
    <w:p w14:paraId="7D9E4A47" w14:textId="77777777" w:rsidR="00622031" w:rsidRPr="00622031" w:rsidRDefault="00622031" w:rsidP="00622031">
      <w:pPr>
        <w:rPr>
          <w:b/>
          <w:sz w:val="22"/>
          <w:szCs w:val="22"/>
        </w:rPr>
      </w:pPr>
    </w:p>
    <w:p w14:paraId="3C9488D8" w14:textId="77777777" w:rsidR="00622031" w:rsidRDefault="00622031" w:rsidP="00F55669">
      <w:pPr>
        <w:jc w:val="right"/>
        <w:rPr>
          <w:b/>
        </w:rPr>
      </w:pPr>
    </w:p>
    <w:p w14:paraId="29529479" w14:textId="77777777" w:rsidR="00622031" w:rsidRDefault="00622031" w:rsidP="00F55669">
      <w:pPr>
        <w:jc w:val="right"/>
        <w:rPr>
          <w:b/>
        </w:rPr>
      </w:pPr>
    </w:p>
    <w:p w14:paraId="60169CCE" w14:textId="77777777" w:rsidR="00622031" w:rsidRDefault="00622031" w:rsidP="00F55669">
      <w:pPr>
        <w:jc w:val="right"/>
        <w:rPr>
          <w:b/>
        </w:rPr>
      </w:pPr>
    </w:p>
    <w:p w14:paraId="3339960B" w14:textId="77777777" w:rsidR="009208D9" w:rsidRDefault="009208D9">
      <w:pPr>
        <w:suppressAutoHyphens w:val="0"/>
      </w:pPr>
      <w:r>
        <w:br w:type="page"/>
      </w:r>
    </w:p>
    <w:p w14:paraId="5E8A632D" w14:textId="4EF1F465" w:rsidR="00F55669" w:rsidRPr="00243990" w:rsidRDefault="00017CF7" w:rsidP="00F55669">
      <w:pPr>
        <w:jc w:val="right"/>
      </w:pPr>
      <w:r>
        <w:lastRenderedPageBreak/>
        <w:t>Pielikums Nr.5</w:t>
      </w:r>
    </w:p>
    <w:p w14:paraId="7E0B951A" w14:textId="77777777" w:rsidR="00F55669" w:rsidRPr="00273B31" w:rsidRDefault="00290E2C" w:rsidP="00F55669">
      <w:pPr>
        <w:jc w:val="right"/>
        <w:rPr>
          <w:iCs/>
        </w:rPr>
      </w:pPr>
      <w:r w:rsidRPr="00273B31">
        <w:rPr>
          <w:iCs/>
          <w:noProof/>
          <w:lang w:eastAsia="ru-RU"/>
        </w:rPr>
        <w:t>Iepirkuma</w:t>
      </w:r>
      <w:r w:rsidR="004C5707">
        <w:rPr>
          <w:iCs/>
          <w:noProof/>
          <w:lang w:eastAsia="ru-RU"/>
        </w:rPr>
        <w:t xml:space="preserve"> </w:t>
      </w:r>
      <w:r w:rsidR="004D79C2">
        <w:rPr>
          <w:iCs/>
          <w:noProof/>
          <w:lang w:eastAsia="ru-RU"/>
        </w:rPr>
        <w:t>dokumentācijas</w:t>
      </w:r>
    </w:p>
    <w:p w14:paraId="1D640BE5" w14:textId="45C64CE2" w:rsidR="00F55669" w:rsidRPr="00273B31" w:rsidRDefault="00E4448F" w:rsidP="00F55669">
      <w:pPr>
        <w:pStyle w:val="BodyText"/>
        <w:tabs>
          <w:tab w:val="left" w:pos="705"/>
        </w:tabs>
        <w:jc w:val="right"/>
      </w:pPr>
      <w:r w:rsidRPr="00273B31">
        <w:rPr>
          <w:b w:val="0"/>
          <w:iCs/>
        </w:rPr>
        <w:t>a</w:t>
      </w:r>
      <w:r w:rsidR="00F55669" w:rsidRPr="00273B31">
        <w:rPr>
          <w:b w:val="0"/>
          <w:iCs/>
        </w:rPr>
        <w:t>r</w:t>
      </w:r>
      <w:r w:rsidRPr="00273B31">
        <w:rPr>
          <w:b w:val="0"/>
          <w:iCs/>
        </w:rPr>
        <w:t xml:space="preserve"> </w:t>
      </w:r>
      <w:r w:rsidR="00F55669" w:rsidRPr="00273B31">
        <w:rPr>
          <w:b w:val="0"/>
          <w:iCs/>
        </w:rPr>
        <w:t xml:space="preserve"> identifikācijas </w:t>
      </w:r>
      <w:proofErr w:type="spellStart"/>
      <w:r w:rsidR="00F55669" w:rsidRPr="00273B31">
        <w:rPr>
          <w:b w:val="0"/>
          <w:iCs/>
        </w:rPr>
        <w:t>Nr</w:t>
      </w:r>
      <w:proofErr w:type="spellEnd"/>
      <w:r w:rsidR="00D86721">
        <w:rPr>
          <w:b w:val="0"/>
        </w:rPr>
        <w:t xml:space="preserve"> ASDS/</w:t>
      </w:r>
      <w:r w:rsidR="00E163FA">
        <w:rPr>
          <w:b w:val="0"/>
        </w:rPr>
        <w:t>20</w:t>
      </w:r>
      <w:r w:rsidR="00F9382D">
        <w:rPr>
          <w:b w:val="0"/>
        </w:rPr>
        <w:t>20</w:t>
      </w:r>
      <w:r w:rsidR="00E163FA">
        <w:rPr>
          <w:b w:val="0"/>
        </w:rPr>
        <w:t>/</w:t>
      </w:r>
      <w:r w:rsidR="004D79C2">
        <w:rPr>
          <w:b w:val="0"/>
        </w:rPr>
        <w:t>8</w:t>
      </w:r>
      <w:r w:rsidR="00F9382D">
        <w:rPr>
          <w:b w:val="0"/>
        </w:rPr>
        <w:t>9</w:t>
      </w:r>
    </w:p>
    <w:p w14:paraId="22291700" w14:textId="77777777" w:rsidR="00F55669" w:rsidRPr="00273B31" w:rsidRDefault="00F55669" w:rsidP="00F55669">
      <w:pPr>
        <w:jc w:val="center"/>
        <w:rPr>
          <w:b/>
          <w:sz w:val="28"/>
          <w:szCs w:val="28"/>
        </w:rPr>
      </w:pPr>
    </w:p>
    <w:p w14:paraId="1D64276E" w14:textId="77777777" w:rsidR="009327BC" w:rsidRPr="009327BC" w:rsidRDefault="009327BC" w:rsidP="009327BC">
      <w:pPr>
        <w:jc w:val="center"/>
        <w:rPr>
          <w:b/>
          <w:sz w:val="28"/>
          <w:szCs w:val="28"/>
        </w:rPr>
      </w:pPr>
      <w:r>
        <w:rPr>
          <w:b/>
          <w:sz w:val="28"/>
          <w:szCs w:val="28"/>
        </w:rPr>
        <w:t>PRETENDENTA FINANŠU PIEDĀVĀJUMS</w:t>
      </w:r>
    </w:p>
    <w:p w14:paraId="264964EE" w14:textId="77777777" w:rsidR="009327BC" w:rsidRDefault="009327BC" w:rsidP="00F55669">
      <w:pPr>
        <w:jc w:val="right"/>
        <w:rPr>
          <w:b/>
        </w:rPr>
      </w:pPr>
    </w:p>
    <w:p w14:paraId="68B1BA40" w14:textId="77777777" w:rsidR="009327BC" w:rsidRPr="009327BC" w:rsidRDefault="009327BC" w:rsidP="009327BC">
      <w:pPr>
        <w:tabs>
          <w:tab w:val="left" w:pos="3969"/>
        </w:tabs>
        <w:suppressAutoHyphens w:val="0"/>
        <w:jc w:val="right"/>
        <w:outlineLvl w:val="0"/>
        <w:rPr>
          <w:lang w:eastAsia="lv-LV"/>
        </w:rPr>
      </w:pPr>
      <w:r w:rsidRPr="009327BC">
        <w:rPr>
          <w:lang w:eastAsia="lv-LV"/>
        </w:rPr>
        <w:t>Pasūtītājs:</w:t>
      </w:r>
    </w:p>
    <w:p w14:paraId="05432782" w14:textId="77777777" w:rsidR="009327BC" w:rsidRPr="009327BC" w:rsidRDefault="009327BC" w:rsidP="009327BC">
      <w:pPr>
        <w:tabs>
          <w:tab w:val="left" w:pos="3969"/>
        </w:tabs>
        <w:suppressAutoHyphens w:val="0"/>
        <w:jc w:val="right"/>
        <w:rPr>
          <w:lang w:eastAsia="lv-LV"/>
        </w:rPr>
      </w:pPr>
      <w:r w:rsidRPr="009327BC">
        <w:rPr>
          <w:lang w:eastAsia="lv-LV"/>
        </w:rPr>
        <w:t xml:space="preserve">Reģistrācijas numurs: </w:t>
      </w:r>
    </w:p>
    <w:p w14:paraId="7C4F5C2C" w14:textId="77777777" w:rsidR="009327BC" w:rsidRPr="009327BC" w:rsidRDefault="009327BC" w:rsidP="009327BC">
      <w:pPr>
        <w:tabs>
          <w:tab w:val="left" w:pos="3969"/>
        </w:tabs>
        <w:suppressAutoHyphens w:val="0"/>
        <w:jc w:val="right"/>
        <w:rPr>
          <w:bCs/>
          <w:lang w:eastAsia="lv-LV"/>
        </w:rPr>
      </w:pPr>
      <w:r w:rsidRPr="009327BC">
        <w:rPr>
          <w:bCs/>
          <w:lang w:eastAsia="lv-LV"/>
        </w:rPr>
        <w:t>Kontaktadrese:</w:t>
      </w:r>
    </w:p>
    <w:p w14:paraId="0B8FFBCC" w14:textId="77777777" w:rsidR="009327BC" w:rsidRPr="009327BC" w:rsidRDefault="009327BC" w:rsidP="009327BC">
      <w:pPr>
        <w:tabs>
          <w:tab w:val="left" w:pos="3969"/>
        </w:tabs>
        <w:suppressAutoHyphens w:val="0"/>
        <w:outlineLvl w:val="0"/>
        <w:rPr>
          <w:bCs/>
          <w:lang w:eastAsia="lv-LV"/>
        </w:rPr>
      </w:pPr>
      <w:r>
        <w:rPr>
          <w:bCs/>
          <w:lang w:eastAsia="lv-LV"/>
        </w:rPr>
        <w:t xml:space="preserve">Iepirkuma </w:t>
      </w:r>
      <w:r w:rsidRPr="009327BC">
        <w:rPr>
          <w:bCs/>
          <w:lang w:eastAsia="lv-LV"/>
        </w:rPr>
        <w:t>nosaukums:</w:t>
      </w:r>
    </w:p>
    <w:p w14:paraId="2DBB85AC" w14:textId="77777777" w:rsidR="009327BC" w:rsidRPr="009327BC" w:rsidRDefault="009327BC" w:rsidP="009327BC">
      <w:pPr>
        <w:tabs>
          <w:tab w:val="left" w:pos="3969"/>
        </w:tabs>
        <w:suppressAutoHyphens w:val="0"/>
        <w:outlineLvl w:val="0"/>
        <w:rPr>
          <w:bCs/>
          <w:lang w:eastAsia="lv-LV"/>
        </w:rPr>
      </w:pPr>
      <w:r>
        <w:rPr>
          <w:bCs/>
          <w:lang w:eastAsia="lv-LV"/>
        </w:rPr>
        <w:t xml:space="preserve">Iepirkuma </w:t>
      </w:r>
      <w:proofErr w:type="spellStart"/>
      <w:r w:rsidRPr="009327BC">
        <w:rPr>
          <w:bCs/>
          <w:lang w:eastAsia="lv-LV"/>
        </w:rPr>
        <w:t>id</w:t>
      </w:r>
      <w:proofErr w:type="spellEnd"/>
      <w:r w:rsidRPr="009327BC">
        <w:rPr>
          <w:bCs/>
          <w:lang w:eastAsia="lv-LV"/>
        </w:rPr>
        <w:t xml:space="preserve">. Nr. </w:t>
      </w:r>
    </w:p>
    <w:p w14:paraId="0E03D2AE" w14:textId="77777777" w:rsidR="009327BC" w:rsidRPr="009327BC" w:rsidRDefault="009327BC" w:rsidP="009327BC">
      <w:pPr>
        <w:tabs>
          <w:tab w:val="left" w:pos="3969"/>
        </w:tabs>
        <w:suppressAutoHyphens w:val="0"/>
        <w:jc w:val="both"/>
        <w:rPr>
          <w:bCs/>
          <w:lang w:eastAsia="lv-LV"/>
        </w:rPr>
      </w:pPr>
    </w:p>
    <w:p w14:paraId="43B623B8" w14:textId="77777777" w:rsidR="009327BC" w:rsidRPr="009327BC" w:rsidRDefault="009327BC" w:rsidP="009327BC">
      <w:pPr>
        <w:tabs>
          <w:tab w:val="left" w:pos="3969"/>
        </w:tabs>
        <w:suppressAutoHyphens w:val="0"/>
        <w:jc w:val="both"/>
        <w:rPr>
          <w:lang w:eastAsia="lv-LV"/>
        </w:rPr>
      </w:pPr>
      <w:r w:rsidRPr="009327BC">
        <w:rPr>
          <w:iCs/>
          <w:lang w:eastAsia="lv-LV"/>
        </w:rPr>
        <w:t>&lt;Vietas nosaukums&gt;</w:t>
      </w:r>
      <w:r w:rsidRPr="009327BC">
        <w:rPr>
          <w:lang w:eastAsia="lv-LV"/>
        </w:rPr>
        <w:t xml:space="preserve">, </w:t>
      </w:r>
      <w:r w:rsidRPr="009327BC">
        <w:rPr>
          <w:iCs/>
          <w:lang w:eastAsia="lv-LV"/>
        </w:rPr>
        <w:t>&lt;gads&gt;</w:t>
      </w:r>
      <w:r w:rsidRPr="009327BC">
        <w:rPr>
          <w:lang w:eastAsia="lv-LV"/>
        </w:rPr>
        <w:t xml:space="preserve">.gada </w:t>
      </w:r>
      <w:r w:rsidRPr="009327BC">
        <w:rPr>
          <w:iCs/>
          <w:lang w:eastAsia="lv-LV"/>
        </w:rPr>
        <w:t>&lt;datums&gt;</w:t>
      </w:r>
      <w:r w:rsidRPr="009327BC">
        <w:rPr>
          <w:lang w:eastAsia="lv-LV"/>
        </w:rPr>
        <w:t>.</w:t>
      </w:r>
      <w:r w:rsidRPr="009327BC">
        <w:rPr>
          <w:iCs/>
          <w:lang w:eastAsia="lv-LV"/>
        </w:rPr>
        <w:t>&lt;mēnesis&gt;</w:t>
      </w:r>
    </w:p>
    <w:p w14:paraId="3D8520C3" w14:textId="77777777" w:rsidR="009327BC" w:rsidRPr="009327BC" w:rsidRDefault="009327BC" w:rsidP="009327BC">
      <w:pPr>
        <w:suppressAutoHyphens w:val="0"/>
        <w:jc w:val="both"/>
        <w:rPr>
          <w:lang w:eastAsia="en-US"/>
        </w:rPr>
      </w:pPr>
    </w:p>
    <w:p w14:paraId="3746A74A" w14:textId="77777777" w:rsidR="00AA783B" w:rsidRDefault="00AA783B" w:rsidP="009327BC">
      <w:pPr>
        <w:suppressAutoHyphens w:val="0"/>
        <w:rPr>
          <w:bCs/>
          <w:lang w:eastAsia="lv-LV"/>
        </w:rPr>
      </w:pPr>
    </w:p>
    <w:p w14:paraId="2C8CA28B" w14:textId="5A558B9A" w:rsidR="00724C2F" w:rsidRPr="00F47952" w:rsidRDefault="00724C2F" w:rsidP="00F47952">
      <w:pPr>
        <w:pStyle w:val="ListParagraph"/>
        <w:numPr>
          <w:ilvl w:val="0"/>
          <w:numId w:val="14"/>
        </w:numPr>
        <w:suppressAutoHyphens w:val="0"/>
        <w:jc w:val="both"/>
        <w:rPr>
          <w:bCs/>
          <w:lang w:eastAsia="en-US"/>
        </w:rPr>
      </w:pPr>
      <w:r w:rsidRPr="00724C2F">
        <w:rPr>
          <w:bCs/>
          <w:lang w:eastAsia="en-US"/>
        </w:rPr>
        <w:t xml:space="preserve">Iepazīstoties ar  iepirkuma procedūras </w:t>
      </w:r>
      <w:r w:rsidR="003E3382">
        <w:rPr>
          <w:lang w:eastAsia="en-US"/>
        </w:rPr>
        <w:t>“</w:t>
      </w:r>
      <w:r w:rsidR="00F9382D" w:rsidRPr="00F9382D">
        <w:rPr>
          <w:lang w:eastAsia="en-US"/>
        </w:rPr>
        <w:t>Divu lietotu autobusu iegāde</w:t>
      </w:r>
      <w:r w:rsidRPr="00724C2F">
        <w:rPr>
          <w:lang w:eastAsia="en-US"/>
        </w:rPr>
        <w:t xml:space="preserve">”, </w:t>
      </w:r>
      <w:r>
        <w:rPr>
          <w:lang w:eastAsia="en-US"/>
        </w:rPr>
        <w:t>i</w:t>
      </w:r>
      <w:r w:rsidRPr="00724C2F">
        <w:rPr>
          <w:bCs/>
          <w:lang w:eastAsia="en-US"/>
        </w:rPr>
        <w:t>dentifikācijas Nr. ASDS/</w:t>
      </w:r>
      <w:r w:rsidR="00E163FA">
        <w:rPr>
          <w:bCs/>
          <w:lang w:eastAsia="en-US"/>
        </w:rPr>
        <w:t>20</w:t>
      </w:r>
      <w:r w:rsidR="00F9382D">
        <w:rPr>
          <w:bCs/>
          <w:lang w:eastAsia="en-US"/>
        </w:rPr>
        <w:t>20</w:t>
      </w:r>
      <w:r w:rsidR="00E163FA">
        <w:rPr>
          <w:bCs/>
          <w:lang w:eastAsia="en-US"/>
        </w:rPr>
        <w:t>/</w:t>
      </w:r>
      <w:r w:rsidR="004D79C2">
        <w:rPr>
          <w:bCs/>
          <w:lang w:eastAsia="en-US"/>
        </w:rPr>
        <w:t>8</w:t>
      </w:r>
      <w:r w:rsidR="00F9382D">
        <w:rPr>
          <w:bCs/>
          <w:lang w:eastAsia="en-US"/>
        </w:rPr>
        <w:t>9</w:t>
      </w:r>
      <w:r w:rsidR="007E5743" w:rsidRPr="00F47952">
        <w:rPr>
          <w:bCs/>
          <w:lang w:eastAsia="en-US"/>
        </w:rPr>
        <w:t>,</w:t>
      </w:r>
      <w:r w:rsidRPr="00F47952">
        <w:rPr>
          <w:bCs/>
          <w:lang w:eastAsia="en-US"/>
        </w:rPr>
        <w:t xml:space="preserve"> noteikumiem, tajā skaitā ar tehniskās specifikācijas prasībām, mēs piedāvājam piegādāt divus lietotu</w:t>
      </w:r>
      <w:r w:rsidR="00ED19FD" w:rsidRPr="00F47952">
        <w:rPr>
          <w:bCs/>
          <w:lang w:eastAsia="en-US"/>
        </w:rPr>
        <w:t>s</w:t>
      </w:r>
      <w:r w:rsidRPr="00F47952">
        <w:rPr>
          <w:bCs/>
          <w:lang w:eastAsia="en-US"/>
        </w:rPr>
        <w:t xml:space="preserve"> autobusus atbilstoši finanšu piedāvājumam: </w:t>
      </w:r>
    </w:p>
    <w:p w14:paraId="2A446E1D" w14:textId="77777777" w:rsidR="00724C2F" w:rsidRPr="00724C2F" w:rsidRDefault="00724C2F" w:rsidP="00724C2F">
      <w:pPr>
        <w:pStyle w:val="ListParagraph"/>
        <w:suppressAutoHyphens w:val="0"/>
        <w:jc w:val="both"/>
        <w:rPr>
          <w:bCs/>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4737"/>
        <w:gridCol w:w="3671"/>
      </w:tblGrid>
      <w:tr w:rsidR="00724C2F" w:rsidRPr="00724C2F" w14:paraId="6AFBC3C2" w14:textId="77777777" w:rsidTr="00724C2F">
        <w:tc>
          <w:tcPr>
            <w:tcW w:w="634" w:type="dxa"/>
            <w:shd w:val="clear" w:color="auto" w:fill="auto"/>
            <w:vAlign w:val="center"/>
          </w:tcPr>
          <w:p w14:paraId="1E410A2E" w14:textId="77777777" w:rsidR="00724C2F" w:rsidRPr="00724C2F" w:rsidRDefault="00724C2F" w:rsidP="00724C2F">
            <w:pPr>
              <w:suppressAutoHyphens w:val="0"/>
              <w:autoSpaceDE w:val="0"/>
              <w:autoSpaceDN w:val="0"/>
              <w:adjustRightInd w:val="0"/>
              <w:jc w:val="center"/>
              <w:rPr>
                <w:rFonts w:eastAsia="Calibri"/>
                <w:b/>
                <w:color w:val="000000"/>
                <w:lang w:eastAsia="lv-LV"/>
              </w:rPr>
            </w:pPr>
            <w:proofErr w:type="spellStart"/>
            <w:r>
              <w:rPr>
                <w:rFonts w:eastAsia="Calibri"/>
                <w:b/>
                <w:color w:val="000000"/>
                <w:lang w:eastAsia="lv-LV"/>
              </w:rPr>
              <w:t>Nr.p.k</w:t>
            </w:r>
            <w:proofErr w:type="spellEnd"/>
            <w:r>
              <w:rPr>
                <w:rFonts w:eastAsia="Calibri"/>
                <w:b/>
                <w:color w:val="000000"/>
                <w:lang w:eastAsia="lv-LV"/>
              </w:rPr>
              <w:t>.</w:t>
            </w:r>
          </w:p>
        </w:tc>
        <w:tc>
          <w:tcPr>
            <w:tcW w:w="4906" w:type="dxa"/>
            <w:shd w:val="clear" w:color="auto" w:fill="auto"/>
            <w:vAlign w:val="center"/>
          </w:tcPr>
          <w:p w14:paraId="403050AA" w14:textId="77777777" w:rsidR="00724C2F" w:rsidRPr="00724C2F" w:rsidRDefault="00724C2F" w:rsidP="00724C2F">
            <w:pPr>
              <w:autoSpaceDE w:val="0"/>
              <w:autoSpaceDN w:val="0"/>
              <w:adjustRightInd w:val="0"/>
              <w:jc w:val="center"/>
              <w:rPr>
                <w:rFonts w:eastAsia="Calibri"/>
                <w:b/>
                <w:color w:val="000000"/>
                <w:lang w:eastAsia="lv-LV"/>
              </w:rPr>
            </w:pPr>
            <w:r w:rsidRPr="00724C2F">
              <w:rPr>
                <w:rFonts w:eastAsia="Calibri"/>
                <w:b/>
                <w:color w:val="000000"/>
                <w:lang w:eastAsia="lv-LV"/>
              </w:rPr>
              <w:t>Autobusa marka un modelis</w:t>
            </w:r>
          </w:p>
        </w:tc>
        <w:tc>
          <w:tcPr>
            <w:tcW w:w="3811" w:type="dxa"/>
            <w:shd w:val="clear" w:color="auto" w:fill="auto"/>
            <w:vAlign w:val="center"/>
          </w:tcPr>
          <w:p w14:paraId="18936E50" w14:textId="77777777" w:rsidR="00724C2F" w:rsidRPr="00724C2F" w:rsidRDefault="00724C2F" w:rsidP="00724C2F">
            <w:pPr>
              <w:suppressAutoHyphens w:val="0"/>
              <w:jc w:val="center"/>
              <w:rPr>
                <w:b/>
                <w:bCs/>
                <w:lang w:eastAsia="en-US"/>
              </w:rPr>
            </w:pPr>
            <w:r w:rsidRPr="00724C2F">
              <w:rPr>
                <w:b/>
                <w:bCs/>
                <w:lang w:eastAsia="en-US"/>
              </w:rPr>
              <w:t>Cena par 1 gab. bez PVN</w:t>
            </w:r>
            <w:r>
              <w:rPr>
                <w:b/>
                <w:bCs/>
                <w:lang w:eastAsia="en-US"/>
              </w:rPr>
              <w:t xml:space="preserve"> EUR</w:t>
            </w:r>
          </w:p>
        </w:tc>
      </w:tr>
      <w:tr w:rsidR="00724C2F" w:rsidRPr="00724C2F" w14:paraId="5710E545" w14:textId="77777777" w:rsidTr="00724C2F">
        <w:tc>
          <w:tcPr>
            <w:tcW w:w="634" w:type="dxa"/>
            <w:shd w:val="clear" w:color="auto" w:fill="auto"/>
            <w:vAlign w:val="center"/>
          </w:tcPr>
          <w:p w14:paraId="5791DB5E" w14:textId="77777777" w:rsidR="00724C2F" w:rsidRPr="00724C2F" w:rsidRDefault="00724C2F" w:rsidP="00724C2F">
            <w:pPr>
              <w:suppressAutoHyphens w:val="0"/>
              <w:autoSpaceDE w:val="0"/>
              <w:autoSpaceDN w:val="0"/>
              <w:adjustRightInd w:val="0"/>
              <w:jc w:val="center"/>
              <w:rPr>
                <w:rFonts w:eastAsia="Calibri"/>
                <w:color w:val="000000"/>
                <w:lang w:eastAsia="lv-LV"/>
              </w:rPr>
            </w:pPr>
            <w:r>
              <w:rPr>
                <w:rFonts w:eastAsia="Calibri"/>
                <w:color w:val="000000"/>
                <w:lang w:eastAsia="lv-LV"/>
              </w:rPr>
              <w:t>1.</w:t>
            </w:r>
          </w:p>
        </w:tc>
        <w:tc>
          <w:tcPr>
            <w:tcW w:w="4906" w:type="dxa"/>
            <w:shd w:val="clear" w:color="auto" w:fill="auto"/>
            <w:vAlign w:val="center"/>
          </w:tcPr>
          <w:p w14:paraId="11998296" w14:textId="77777777" w:rsidR="00724C2F" w:rsidRPr="00724C2F" w:rsidRDefault="00724C2F" w:rsidP="00724C2F">
            <w:pPr>
              <w:suppressAutoHyphens w:val="0"/>
              <w:autoSpaceDE w:val="0"/>
              <w:autoSpaceDN w:val="0"/>
              <w:adjustRightInd w:val="0"/>
              <w:rPr>
                <w:rFonts w:eastAsia="Calibri"/>
                <w:color w:val="000000"/>
                <w:lang w:eastAsia="lv-LV"/>
              </w:rPr>
            </w:pPr>
          </w:p>
        </w:tc>
        <w:tc>
          <w:tcPr>
            <w:tcW w:w="3811" w:type="dxa"/>
            <w:shd w:val="clear" w:color="auto" w:fill="auto"/>
            <w:vAlign w:val="center"/>
          </w:tcPr>
          <w:p w14:paraId="49337B60" w14:textId="77777777" w:rsidR="00724C2F" w:rsidRPr="00724C2F" w:rsidRDefault="00724C2F" w:rsidP="00724C2F">
            <w:pPr>
              <w:suppressAutoHyphens w:val="0"/>
              <w:autoSpaceDE w:val="0"/>
              <w:autoSpaceDN w:val="0"/>
              <w:adjustRightInd w:val="0"/>
              <w:jc w:val="center"/>
              <w:rPr>
                <w:rFonts w:eastAsia="Calibri"/>
                <w:color w:val="000000"/>
                <w:lang w:eastAsia="lv-LV"/>
              </w:rPr>
            </w:pPr>
          </w:p>
        </w:tc>
      </w:tr>
      <w:tr w:rsidR="00724C2F" w:rsidRPr="00724C2F" w14:paraId="4453065E" w14:textId="77777777" w:rsidTr="00724C2F">
        <w:tc>
          <w:tcPr>
            <w:tcW w:w="634" w:type="dxa"/>
            <w:shd w:val="clear" w:color="auto" w:fill="auto"/>
            <w:vAlign w:val="center"/>
          </w:tcPr>
          <w:p w14:paraId="3E386846" w14:textId="77777777" w:rsidR="00724C2F" w:rsidRPr="00724C2F" w:rsidRDefault="00724C2F" w:rsidP="00724C2F">
            <w:pPr>
              <w:suppressAutoHyphens w:val="0"/>
              <w:autoSpaceDE w:val="0"/>
              <w:autoSpaceDN w:val="0"/>
              <w:adjustRightInd w:val="0"/>
              <w:jc w:val="center"/>
              <w:rPr>
                <w:rFonts w:eastAsia="Calibri"/>
                <w:color w:val="000000"/>
                <w:lang w:eastAsia="lv-LV"/>
              </w:rPr>
            </w:pPr>
            <w:r>
              <w:rPr>
                <w:rFonts w:eastAsia="Calibri"/>
                <w:color w:val="000000"/>
                <w:lang w:eastAsia="lv-LV"/>
              </w:rPr>
              <w:t>2.</w:t>
            </w:r>
          </w:p>
        </w:tc>
        <w:tc>
          <w:tcPr>
            <w:tcW w:w="4906" w:type="dxa"/>
            <w:shd w:val="clear" w:color="auto" w:fill="auto"/>
            <w:vAlign w:val="center"/>
          </w:tcPr>
          <w:p w14:paraId="150527F7" w14:textId="77777777" w:rsidR="00724C2F" w:rsidRPr="00724C2F" w:rsidRDefault="00724C2F" w:rsidP="00724C2F">
            <w:pPr>
              <w:suppressAutoHyphens w:val="0"/>
              <w:autoSpaceDE w:val="0"/>
              <w:autoSpaceDN w:val="0"/>
              <w:adjustRightInd w:val="0"/>
              <w:rPr>
                <w:rFonts w:eastAsia="Calibri"/>
                <w:color w:val="000000"/>
                <w:lang w:eastAsia="lv-LV"/>
              </w:rPr>
            </w:pPr>
          </w:p>
        </w:tc>
        <w:tc>
          <w:tcPr>
            <w:tcW w:w="3811" w:type="dxa"/>
            <w:shd w:val="clear" w:color="auto" w:fill="auto"/>
            <w:vAlign w:val="center"/>
          </w:tcPr>
          <w:p w14:paraId="01DADCBE" w14:textId="77777777" w:rsidR="00724C2F" w:rsidRPr="00724C2F" w:rsidRDefault="00724C2F" w:rsidP="00724C2F">
            <w:pPr>
              <w:suppressAutoHyphens w:val="0"/>
              <w:autoSpaceDE w:val="0"/>
              <w:autoSpaceDN w:val="0"/>
              <w:adjustRightInd w:val="0"/>
              <w:jc w:val="center"/>
              <w:rPr>
                <w:rFonts w:eastAsia="Calibri"/>
                <w:color w:val="000000"/>
                <w:lang w:eastAsia="lv-LV"/>
              </w:rPr>
            </w:pPr>
          </w:p>
        </w:tc>
      </w:tr>
      <w:tr w:rsidR="00724C2F" w:rsidRPr="00724C2F" w14:paraId="2DBF5D54" w14:textId="77777777" w:rsidTr="00D03907">
        <w:tc>
          <w:tcPr>
            <w:tcW w:w="5540" w:type="dxa"/>
            <w:gridSpan w:val="2"/>
            <w:shd w:val="clear" w:color="auto" w:fill="auto"/>
          </w:tcPr>
          <w:p w14:paraId="40281779" w14:textId="77777777" w:rsidR="00724C2F" w:rsidRPr="00724C2F" w:rsidRDefault="00724C2F" w:rsidP="00724C2F">
            <w:pPr>
              <w:suppressAutoHyphens w:val="0"/>
              <w:autoSpaceDE w:val="0"/>
              <w:autoSpaceDN w:val="0"/>
              <w:adjustRightInd w:val="0"/>
              <w:jc w:val="right"/>
              <w:rPr>
                <w:rFonts w:eastAsia="Calibri"/>
                <w:b/>
                <w:color w:val="000000"/>
                <w:lang w:eastAsia="lv-LV"/>
              </w:rPr>
            </w:pPr>
            <w:r w:rsidRPr="00724C2F">
              <w:rPr>
                <w:rFonts w:eastAsia="Calibri"/>
                <w:b/>
                <w:color w:val="000000"/>
                <w:lang w:eastAsia="lv-LV"/>
              </w:rPr>
              <w:t xml:space="preserve">Kopā EUR bez PVN </w:t>
            </w:r>
          </w:p>
        </w:tc>
        <w:tc>
          <w:tcPr>
            <w:tcW w:w="3811" w:type="dxa"/>
            <w:shd w:val="clear" w:color="auto" w:fill="auto"/>
            <w:vAlign w:val="center"/>
          </w:tcPr>
          <w:p w14:paraId="5D1946D6" w14:textId="77777777" w:rsidR="00724C2F" w:rsidRPr="00724C2F" w:rsidRDefault="00724C2F" w:rsidP="00724C2F">
            <w:pPr>
              <w:suppressAutoHyphens w:val="0"/>
              <w:autoSpaceDE w:val="0"/>
              <w:autoSpaceDN w:val="0"/>
              <w:adjustRightInd w:val="0"/>
              <w:jc w:val="center"/>
              <w:rPr>
                <w:rFonts w:eastAsia="Calibri"/>
                <w:color w:val="000000"/>
                <w:lang w:eastAsia="lv-LV"/>
              </w:rPr>
            </w:pPr>
          </w:p>
        </w:tc>
      </w:tr>
    </w:tbl>
    <w:p w14:paraId="216C3456" w14:textId="77777777" w:rsidR="00724C2F" w:rsidRDefault="00724C2F" w:rsidP="00724C2F">
      <w:pPr>
        <w:suppressAutoHyphens w:val="0"/>
        <w:jc w:val="both"/>
        <w:rPr>
          <w:lang w:eastAsia="lv-LV"/>
        </w:rPr>
      </w:pPr>
    </w:p>
    <w:p w14:paraId="4F209265" w14:textId="2BC7AD49" w:rsidR="009327BC" w:rsidRPr="009327BC" w:rsidRDefault="009327BC" w:rsidP="00776C38">
      <w:pPr>
        <w:pStyle w:val="ListParagraph"/>
        <w:numPr>
          <w:ilvl w:val="0"/>
          <w:numId w:val="14"/>
        </w:numPr>
        <w:tabs>
          <w:tab w:val="num" w:pos="1065"/>
        </w:tabs>
        <w:suppressAutoHyphens w:val="0"/>
        <w:jc w:val="both"/>
        <w:rPr>
          <w:lang w:eastAsia="lv-LV"/>
        </w:rPr>
      </w:pPr>
      <w:r w:rsidRPr="009327BC">
        <w:rPr>
          <w:lang w:eastAsia="lv-LV"/>
        </w:rPr>
        <w:t>Šis piedāvājums ir spēkā l</w:t>
      </w:r>
      <w:r w:rsidR="00724C2F">
        <w:rPr>
          <w:lang w:eastAsia="lv-LV"/>
        </w:rPr>
        <w:t xml:space="preserve">īdz </w:t>
      </w:r>
      <w:r w:rsidR="00F9382D">
        <w:rPr>
          <w:lang w:eastAsia="lv-LV"/>
        </w:rPr>
        <w:t>līguma noslēgšanas dienai, bet ne mazāk ka 120 dienas,</w:t>
      </w:r>
      <w:r w:rsidRPr="009327BC">
        <w:rPr>
          <w:lang w:eastAsia="lv-LV"/>
        </w:rPr>
        <w:t xml:space="preserve"> un tas mums būs saistošs un var tikt apstiprināts jebkurā brīdī līdz noteiktā perioda beigām.</w:t>
      </w:r>
    </w:p>
    <w:p w14:paraId="2F9D0DA6" w14:textId="77777777" w:rsidR="009327BC" w:rsidRDefault="009327BC" w:rsidP="00E964EC">
      <w:pPr>
        <w:tabs>
          <w:tab w:val="num" w:pos="1065"/>
        </w:tabs>
        <w:suppressAutoHyphens w:val="0"/>
        <w:ind w:left="720"/>
        <w:jc w:val="both"/>
        <w:rPr>
          <w:lang w:eastAsia="lv-LV"/>
        </w:rPr>
      </w:pPr>
    </w:p>
    <w:p w14:paraId="372174CB" w14:textId="77777777" w:rsidR="00390EC1" w:rsidRDefault="00390EC1" w:rsidP="00E964EC"/>
    <w:p w14:paraId="198A6145" w14:textId="77777777" w:rsidR="00902CB3" w:rsidRDefault="00902CB3" w:rsidP="00902CB3">
      <w:pPr>
        <w:jc w:val="both"/>
        <w:rPr>
          <w:sz w:val="21"/>
          <w:szCs w:val="21"/>
        </w:rPr>
      </w:pPr>
    </w:p>
    <w:p w14:paraId="6CC25F84" w14:textId="77777777" w:rsidR="00902CB3" w:rsidRPr="00273B31" w:rsidRDefault="00902CB3" w:rsidP="00902CB3">
      <w:pPr>
        <w:jc w:val="both"/>
      </w:pPr>
    </w:p>
    <w:tbl>
      <w:tblPr>
        <w:tblW w:w="0" w:type="auto"/>
        <w:jc w:val="center"/>
        <w:tblLook w:val="01E0" w:firstRow="1" w:lastRow="1" w:firstColumn="1" w:lastColumn="1" w:noHBand="0" w:noVBand="0"/>
      </w:tblPr>
      <w:tblGrid>
        <w:gridCol w:w="3136"/>
        <w:gridCol w:w="2012"/>
        <w:gridCol w:w="3226"/>
      </w:tblGrid>
      <w:tr w:rsidR="00902CB3" w:rsidRPr="00273B31" w14:paraId="7A368DE8" w14:textId="77777777" w:rsidTr="00010614">
        <w:trPr>
          <w:jc w:val="center"/>
        </w:trPr>
        <w:tc>
          <w:tcPr>
            <w:tcW w:w="3136" w:type="dxa"/>
            <w:tcBorders>
              <w:bottom w:val="single" w:sz="4" w:space="0" w:color="auto"/>
            </w:tcBorders>
          </w:tcPr>
          <w:p w14:paraId="77D747C8" w14:textId="77777777" w:rsidR="00902CB3" w:rsidRPr="003814D2" w:rsidRDefault="00902CB3" w:rsidP="00010614">
            <w:pPr>
              <w:pStyle w:val="Header"/>
              <w:tabs>
                <w:tab w:val="clear" w:pos="4153"/>
                <w:tab w:val="clear" w:pos="8306"/>
              </w:tabs>
              <w:jc w:val="center"/>
              <w:rPr>
                <w:sz w:val="22"/>
                <w:szCs w:val="22"/>
              </w:rPr>
            </w:pPr>
          </w:p>
        </w:tc>
        <w:tc>
          <w:tcPr>
            <w:tcW w:w="2012" w:type="dxa"/>
          </w:tcPr>
          <w:p w14:paraId="18E9B52D" w14:textId="77777777" w:rsidR="00902CB3" w:rsidRPr="003814D2" w:rsidRDefault="00902CB3" w:rsidP="00010614">
            <w:pPr>
              <w:pStyle w:val="Header"/>
              <w:tabs>
                <w:tab w:val="clear" w:pos="4153"/>
                <w:tab w:val="clear" w:pos="8306"/>
              </w:tabs>
              <w:jc w:val="center"/>
              <w:rPr>
                <w:sz w:val="22"/>
                <w:szCs w:val="22"/>
              </w:rPr>
            </w:pPr>
          </w:p>
        </w:tc>
        <w:tc>
          <w:tcPr>
            <w:tcW w:w="3226" w:type="dxa"/>
            <w:tcBorders>
              <w:bottom w:val="single" w:sz="4" w:space="0" w:color="auto"/>
            </w:tcBorders>
          </w:tcPr>
          <w:p w14:paraId="58D83A04" w14:textId="77777777" w:rsidR="00902CB3" w:rsidRPr="003814D2" w:rsidRDefault="00902CB3" w:rsidP="00010614">
            <w:pPr>
              <w:pStyle w:val="Header"/>
              <w:tabs>
                <w:tab w:val="clear" w:pos="4153"/>
                <w:tab w:val="clear" w:pos="8306"/>
              </w:tabs>
              <w:jc w:val="center"/>
              <w:rPr>
                <w:sz w:val="22"/>
                <w:szCs w:val="22"/>
              </w:rPr>
            </w:pPr>
          </w:p>
        </w:tc>
      </w:tr>
      <w:tr w:rsidR="00902CB3" w:rsidRPr="00273B31" w14:paraId="15DF7742" w14:textId="77777777" w:rsidTr="00010614">
        <w:trPr>
          <w:jc w:val="center"/>
        </w:trPr>
        <w:tc>
          <w:tcPr>
            <w:tcW w:w="3136" w:type="dxa"/>
            <w:tcBorders>
              <w:top w:val="single" w:sz="4" w:space="0" w:color="auto"/>
            </w:tcBorders>
            <w:vAlign w:val="center"/>
          </w:tcPr>
          <w:p w14:paraId="19EEF10C" w14:textId="77777777" w:rsidR="00902CB3" w:rsidRPr="003814D2" w:rsidRDefault="00902CB3" w:rsidP="00010614">
            <w:pPr>
              <w:pStyle w:val="Header"/>
              <w:tabs>
                <w:tab w:val="clear" w:pos="4153"/>
                <w:tab w:val="clear" w:pos="8306"/>
              </w:tabs>
              <w:jc w:val="center"/>
              <w:rPr>
                <w:sz w:val="22"/>
                <w:szCs w:val="22"/>
              </w:rPr>
            </w:pPr>
            <w:r w:rsidRPr="003814D2">
              <w:rPr>
                <w:sz w:val="22"/>
                <w:szCs w:val="22"/>
              </w:rPr>
              <w:t>(vieta)</w:t>
            </w:r>
          </w:p>
        </w:tc>
        <w:tc>
          <w:tcPr>
            <w:tcW w:w="2012" w:type="dxa"/>
          </w:tcPr>
          <w:p w14:paraId="7EA22542" w14:textId="77777777" w:rsidR="00902CB3" w:rsidRPr="003814D2" w:rsidRDefault="00902CB3" w:rsidP="00010614">
            <w:pPr>
              <w:pStyle w:val="Header"/>
              <w:tabs>
                <w:tab w:val="clear" w:pos="4153"/>
                <w:tab w:val="clear" w:pos="8306"/>
              </w:tabs>
              <w:jc w:val="center"/>
              <w:rPr>
                <w:sz w:val="22"/>
                <w:szCs w:val="22"/>
              </w:rPr>
            </w:pPr>
          </w:p>
        </w:tc>
        <w:tc>
          <w:tcPr>
            <w:tcW w:w="3226" w:type="dxa"/>
            <w:tcBorders>
              <w:top w:val="single" w:sz="4" w:space="0" w:color="auto"/>
            </w:tcBorders>
            <w:vAlign w:val="center"/>
          </w:tcPr>
          <w:p w14:paraId="2D7C5541" w14:textId="77777777" w:rsidR="00902CB3" w:rsidRPr="003814D2" w:rsidRDefault="00902CB3" w:rsidP="00010614">
            <w:pPr>
              <w:pStyle w:val="Header"/>
              <w:tabs>
                <w:tab w:val="clear" w:pos="4153"/>
                <w:tab w:val="clear" w:pos="8306"/>
              </w:tabs>
              <w:jc w:val="center"/>
              <w:rPr>
                <w:sz w:val="22"/>
                <w:szCs w:val="22"/>
              </w:rPr>
            </w:pPr>
            <w:r w:rsidRPr="003814D2">
              <w:rPr>
                <w:sz w:val="22"/>
                <w:szCs w:val="22"/>
              </w:rPr>
              <w:t>(datums)</w:t>
            </w:r>
          </w:p>
        </w:tc>
      </w:tr>
    </w:tbl>
    <w:p w14:paraId="38EECDE2" w14:textId="77777777" w:rsidR="00902CB3" w:rsidRPr="00273B31" w:rsidRDefault="00902CB3" w:rsidP="00902CB3">
      <w:pPr>
        <w:pStyle w:val="Header"/>
        <w:tabs>
          <w:tab w:val="clear" w:pos="4153"/>
          <w:tab w:val="clear" w:pos="8306"/>
        </w:tabs>
        <w:rPr>
          <w:bCs/>
          <w:sz w:val="22"/>
          <w:szCs w:val="22"/>
        </w:rPr>
      </w:pPr>
    </w:p>
    <w:p w14:paraId="3C5D25B4" w14:textId="77777777" w:rsidR="00902CB3" w:rsidRPr="00273B31" w:rsidRDefault="00902CB3" w:rsidP="00902CB3">
      <w:pPr>
        <w:pStyle w:val="Header"/>
        <w:tabs>
          <w:tab w:val="clear" w:pos="4153"/>
          <w:tab w:val="clear" w:pos="8306"/>
        </w:tabs>
        <w:rPr>
          <w:bCs/>
          <w:sz w:val="22"/>
          <w:szCs w:val="22"/>
        </w:rPr>
      </w:pPr>
    </w:p>
    <w:tbl>
      <w:tblPr>
        <w:tblW w:w="8464" w:type="dxa"/>
        <w:jc w:val="center"/>
        <w:tblLook w:val="01E0" w:firstRow="1" w:lastRow="1" w:firstColumn="1" w:lastColumn="1" w:noHBand="0" w:noVBand="0"/>
      </w:tblPr>
      <w:tblGrid>
        <w:gridCol w:w="2107"/>
        <w:gridCol w:w="6357"/>
      </w:tblGrid>
      <w:tr w:rsidR="00902CB3" w:rsidRPr="00273B31" w14:paraId="062779E5" w14:textId="77777777" w:rsidTr="00010614">
        <w:trPr>
          <w:jc w:val="center"/>
        </w:trPr>
        <w:tc>
          <w:tcPr>
            <w:tcW w:w="2107" w:type="dxa"/>
          </w:tcPr>
          <w:p w14:paraId="5C7C329F" w14:textId="77777777" w:rsidR="00902CB3" w:rsidRPr="003814D2" w:rsidRDefault="00902CB3" w:rsidP="00010614">
            <w:pPr>
              <w:pStyle w:val="Header"/>
              <w:tabs>
                <w:tab w:val="clear" w:pos="4153"/>
                <w:tab w:val="clear" w:pos="8306"/>
              </w:tabs>
              <w:jc w:val="center"/>
              <w:rPr>
                <w:sz w:val="22"/>
                <w:szCs w:val="22"/>
              </w:rPr>
            </w:pPr>
            <w:r w:rsidRPr="003814D2">
              <w:rPr>
                <w:sz w:val="22"/>
                <w:szCs w:val="22"/>
              </w:rPr>
              <w:t xml:space="preserve">                       Pretendents:</w:t>
            </w:r>
          </w:p>
        </w:tc>
        <w:tc>
          <w:tcPr>
            <w:tcW w:w="6357" w:type="dxa"/>
            <w:tcBorders>
              <w:bottom w:val="single" w:sz="4" w:space="0" w:color="auto"/>
            </w:tcBorders>
          </w:tcPr>
          <w:p w14:paraId="23AEDB80" w14:textId="77777777" w:rsidR="00902CB3" w:rsidRPr="003814D2" w:rsidRDefault="00902CB3" w:rsidP="00010614">
            <w:pPr>
              <w:pStyle w:val="Header"/>
              <w:tabs>
                <w:tab w:val="clear" w:pos="4153"/>
                <w:tab w:val="clear" w:pos="8306"/>
              </w:tabs>
              <w:jc w:val="both"/>
              <w:rPr>
                <w:sz w:val="22"/>
                <w:szCs w:val="22"/>
              </w:rPr>
            </w:pPr>
          </w:p>
        </w:tc>
      </w:tr>
      <w:tr w:rsidR="00902CB3" w:rsidRPr="00273B31" w14:paraId="26003DB6" w14:textId="77777777" w:rsidTr="00010614">
        <w:trPr>
          <w:jc w:val="center"/>
        </w:trPr>
        <w:tc>
          <w:tcPr>
            <w:tcW w:w="2107" w:type="dxa"/>
            <w:vAlign w:val="center"/>
          </w:tcPr>
          <w:p w14:paraId="337C091A" w14:textId="77777777" w:rsidR="00902CB3" w:rsidRPr="003814D2" w:rsidRDefault="00902CB3" w:rsidP="00010614">
            <w:pPr>
              <w:pStyle w:val="Header"/>
              <w:tabs>
                <w:tab w:val="clear" w:pos="4153"/>
                <w:tab w:val="clear" w:pos="8306"/>
              </w:tabs>
              <w:jc w:val="both"/>
              <w:rPr>
                <w:sz w:val="22"/>
                <w:szCs w:val="22"/>
              </w:rPr>
            </w:pPr>
          </w:p>
        </w:tc>
        <w:tc>
          <w:tcPr>
            <w:tcW w:w="6357" w:type="dxa"/>
            <w:tcBorders>
              <w:top w:val="single" w:sz="4" w:space="0" w:color="auto"/>
            </w:tcBorders>
          </w:tcPr>
          <w:p w14:paraId="38760C27" w14:textId="77777777" w:rsidR="00902CB3" w:rsidRPr="00273B31" w:rsidRDefault="00902CB3" w:rsidP="00010614">
            <w:pPr>
              <w:jc w:val="both"/>
              <w:rPr>
                <w:sz w:val="22"/>
                <w:szCs w:val="22"/>
              </w:rPr>
            </w:pPr>
            <w:r w:rsidRPr="00273B31">
              <w:rPr>
                <w:sz w:val="22"/>
                <w:szCs w:val="22"/>
              </w:rPr>
              <w:t xml:space="preserve">                                        (amats, paraksts, </w:t>
            </w:r>
            <w:proofErr w:type="spellStart"/>
            <w:r w:rsidRPr="00273B31">
              <w:rPr>
                <w:sz w:val="22"/>
                <w:szCs w:val="22"/>
              </w:rPr>
              <w:t>V.Uzvārds</w:t>
            </w:r>
            <w:proofErr w:type="spellEnd"/>
            <w:r w:rsidRPr="00273B31">
              <w:rPr>
                <w:sz w:val="22"/>
                <w:szCs w:val="22"/>
              </w:rPr>
              <w:t>)</w:t>
            </w:r>
          </w:p>
          <w:p w14:paraId="23BD089D" w14:textId="77777777" w:rsidR="00902CB3" w:rsidRPr="003814D2" w:rsidRDefault="00902CB3" w:rsidP="00010614">
            <w:pPr>
              <w:pStyle w:val="Header"/>
              <w:tabs>
                <w:tab w:val="clear" w:pos="4153"/>
                <w:tab w:val="clear" w:pos="8306"/>
              </w:tabs>
              <w:jc w:val="both"/>
              <w:rPr>
                <w:sz w:val="22"/>
                <w:szCs w:val="22"/>
              </w:rPr>
            </w:pPr>
            <w:r w:rsidRPr="003814D2">
              <w:rPr>
                <w:sz w:val="22"/>
                <w:szCs w:val="22"/>
              </w:rPr>
              <w:t xml:space="preserve">                             </w:t>
            </w:r>
          </w:p>
        </w:tc>
      </w:tr>
      <w:tr w:rsidR="00902CB3" w:rsidRPr="00273B31" w14:paraId="7252F9C3" w14:textId="77777777" w:rsidTr="00010614">
        <w:trPr>
          <w:jc w:val="center"/>
        </w:trPr>
        <w:tc>
          <w:tcPr>
            <w:tcW w:w="2107" w:type="dxa"/>
            <w:vAlign w:val="center"/>
          </w:tcPr>
          <w:p w14:paraId="724C3E50" w14:textId="77777777" w:rsidR="00902CB3" w:rsidRPr="003814D2" w:rsidRDefault="00902CB3" w:rsidP="00010614">
            <w:pPr>
              <w:pStyle w:val="Header"/>
              <w:tabs>
                <w:tab w:val="clear" w:pos="4153"/>
                <w:tab w:val="clear" w:pos="8306"/>
              </w:tabs>
              <w:jc w:val="center"/>
              <w:rPr>
                <w:sz w:val="22"/>
                <w:szCs w:val="22"/>
              </w:rPr>
            </w:pPr>
            <w:r w:rsidRPr="003814D2">
              <w:rPr>
                <w:sz w:val="22"/>
                <w:szCs w:val="22"/>
              </w:rPr>
              <w:t>z.v.</w:t>
            </w:r>
          </w:p>
        </w:tc>
        <w:tc>
          <w:tcPr>
            <w:tcW w:w="6357" w:type="dxa"/>
          </w:tcPr>
          <w:p w14:paraId="71FF830A" w14:textId="77777777" w:rsidR="00902CB3" w:rsidRPr="003814D2" w:rsidRDefault="00902CB3" w:rsidP="00010614">
            <w:pPr>
              <w:pStyle w:val="Header"/>
              <w:tabs>
                <w:tab w:val="clear" w:pos="4153"/>
                <w:tab w:val="clear" w:pos="8306"/>
              </w:tabs>
              <w:jc w:val="center"/>
              <w:rPr>
                <w:sz w:val="22"/>
                <w:szCs w:val="22"/>
              </w:rPr>
            </w:pPr>
          </w:p>
        </w:tc>
      </w:tr>
    </w:tbl>
    <w:p w14:paraId="744493AA" w14:textId="77777777" w:rsidR="00902CB3" w:rsidRPr="00273B31" w:rsidRDefault="00902CB3" w:rsidP="00902CB3">
      <w:pPr>
        <w:pStyle w:val="text"/>
        <w:spacing w:before="0" w:line="240" w:lineRule="auto"/>
        <w:rPr>
          <w:rFonts w:ascii="Times New Roman" w:hAnsi="Times New Roman"/>
          <w:b/>
          <w:sz w:val="22"/>
          <w:szCs w:val="22"/>
          <w:u w:val="single"/>
          <w:lang w:val="lv-LV"/>
        </w:rPr>
      </w:pPr>
    </w:p>
    <w:p w14:paraId="05E1DB45" w14:textId="77777777" w:rsidR="00371C14" w:rsidRDefault="00371C14" w:rsidP="00F55669">
      <w:pPr>
        <w:jc w:val="right"/>
      </w:pPr>
    </w:p>
    <w:p w14:paraId="44A598F1" w14:textId="77777777" w:rsidR="00371C14" w:rsidRDefault="00371C14" w:rsidP="00F55669">
      <w:pPr>
        <w:jc w:val="right"/>
      </w:pPr>
    </w:p>
    <w:p w14:paraId="1FE93C34" w14:textId="77777777" w:rsidR="00AA783B" w:rsidRDefault="00AA783B" w:rsidP="00F55669">
      <w:pPr>
        <w:jc w:val="right"/>
      </w:pPr>
    </w:p>
    <w:p w14:paraId="51B76AE2" w14:textId="77777777" w:rsidR="00AA783B" w:rsidRDefault="00AA783B" w:rsidP="00F55669">
      <w:pPr>
        <w:jc w:val="right"/>
      </w:pPr>
    </w:p>
    <w:p w14:paraId="048C51B2" w14:textId="77777777" w:rsidR="00371C14" w:rsidRDefault="00371C14" w:rsidP="00F84EB3"/>
    <w:p w14:paraId="1626DB3B" w14:textId="77777777" w:rsidR="00F84EB3" w:rsidRDefault="00F84EB3" w:rsidP="00F84EB3"/>
    <w:p w14:paraId="6BB5176F" w14:textId="77777777" w:rsidR="00371C14" w:rsidRDefault="00371C14" w:rsidP="00F55669">
      <w:pPr>
        <w:jc w:val="right"/>
      </w:pPr>
    </w:p>
    <w:p w14:paraId="1D50F596" w14:textId="77777777" w:rsidR="00E163FA" w:rsidRDefault="00E163FA">
      <w:pPr>
        <w:suppressAutoHyphens w:val="0"/>
      </w:pPr>
      <w:r>
        <w:br w:type="page"/>
      </w:r>
    </w:p>
    <w:p w14:paraId="45EA4380" w14:textId="77777777" w:rsidR="00F55669" w:rsidRPr="00243990" w:rsidRDefault="00017CF7" w:rsidP="00F55669">
      <w:pPr>
        <w:jc w:val="right"/>
      </w:pPr>
      <w:r>
        <w:lastRenderedPageBreak/>
        <w:t>Pielikums Nr.6</w:t>
      </w:r>
    </w:p>
    <w:p w14:paraId="472C4E55" w14:textId="77777777" w:rsidR="00F55669" w:rsidRPr="00273B31" w:rsidRDefault="00290E2C" w:rsidP="00F55669">
      <w:pPr>
        <w:jc w:val="right"/>
        <w:rPr>
          <w:iCs/>
        </w:rPr>
      </w:pPr>
      <w:r w:rsidRPr="00273B31">
        <w:rPr>
          <w:iCs/>
          <w:noProof/>
          <w:lang w:eastAsia="ru-RU"/>
        </w:rPr>
        <w:t xml:space="preserve">Iepirkuma </w:t>
      </w:r>
      <w:r w:rsidR="004D79C2">
        <w:rPr>
          <w:iCs/>
          <w:noProof/>
          <w:lang w:eastAsia="ru-RU"/>
        </w:rPr>
        <w:t>dokumentācijas</w:t>
      </w:r>
    </w:p>
    <w:p w14:paraId="09C5DBA3" w14:textId="4A666FCC" w:rsidR="00F55669" w:rsidRPr="00273B31" w:rsidRDefault="00F55669" w:rsidP="00F55669">
      <w:pPr>
        <w:pStyle w:val="BodyText"/>
        <w:tabs>
          <w:tab w:val="left" w:pos="705"/>
        </w:tabs>
        <w:jc w:val="right"/>
        <w:rPr>
          <w:b w:val="0"/>
          <w:iCs/>
        </w:rPr>
      </w:pPr>
      <w:r w:rsidRPr="00273B31">
        <w:rPr>
          <w:b w:val="0"/>
          <w:iCs/>
        </w:rPr>
        <w:t xml:space="preserve">ar identifikācijas Nr. </w:t>
      </w:r>
      <w:r w:rsidR="00D86721">
        <w:rPr>
          <w:b w:val="0"/>
        </w:rPr>
        <w:t>ASDS/</w:t>
      </w:r>
      <w:r w:rsidR="00E163FA">
        <w:rPr>
          <w:b w:val="0"/>
        </w:rPr>
        <w:t>20</w:t>
      </w:r>
      <w:r w:rsidR="00F9382D">
        <w:rPr>
          <w:b w:val="0"/>
        </w:rPr>
        <w:t>20</w:t>
      </w:r>
      <w:r w:rsidR="00E163FA">
        <w:rPr>
          <w:b w:val="0"/>
        </w:rPr>
        <w:t>/</w:t>
      </w:r>
      <w:r w:rsidR="004D79C2">
        <w:rPr>
          <w:b w:val="0"/>
        </w:rPr>
        <w:t>8</w:t>
      </w:r>
      <w:r w:rsidR="00F9382D">
        <w:rPr>
          <w:b w:val="0"/>
        </w:rPr>
        <w:t>9</w:t>
      </w:r>
    </w:p>
    <w:p w14:paraId="0687BE01" w14:textId="77777777" w:rsidR="00D03907" w:rsidRDefault="00D03907" w:rsidP="00D03907">
      <w:pPr>
        <w:suppressAutoHyphens w:val="0"/>
        <w:jc w:val="both"/>
        <w:rPr>
          <w:b/>
          <w:lang w:eastAsia="en-US"/>
        </w:rPr>
      </w:pPr>
    </w:p>
    <w:p w14:paraId="2090F246" w14:textId="77777777" w:rsidR="00D03907" w:rsidRPr="00D03907" w:rsidRDefault="00D03907" w:rsidP="00D03907">
      <w:pPr>
        <w:shd w:val="clear" w:color="auto" w:fill="FFFFFF"/>
        <w:jc w:val="center"/>
        <w:rPr>
          <w:b/>
          <w:bCs/>
          <w:szCs w:val="22"/>
        </w:rPr>
      </w:pPr>
      <w:r w:rsidRPr="00D03907">
        <w:rPr>
          <w:b/>
          <w:bCs/>
          <w:szCs w:val="22"/>
        </w:rPr>
        <w:t>LĪGUMA PROJEKTS</w:t>
      </w:r>
    </w:p>
    <w:p w14:paraId="73AB2CF6" w14:textId="77777777" w:rsidR="00D03907" w:rsidRDefault="00D03907" w:rsidP="00D03907">
      <w:pPr>
        <w:shd w:val="clear" w:color="auto" w:fill="FFFFFF"/>
        <w:rPr>
          <w:color w:val="000000"/>
          <w:szCs w:val="22"/>
        </w:rPr>
      </w:pPr>
    </w:p>
    <w:p w14:paraId="08E8C8CA" w14:textId="6BC8E4F9" w:rsidR="00D03907" w:rsidRPr="00D03907" w:rsidRDefault="00D03907" w:rsidP="00D03907">
      <w:pPr>
        <w:shd w:val="clear" w:color="auto" w:fill="FFFFFF"/>
        <w:rPr>
          <w:color w:val="000000"/>
          <w:szCs w:val="22"/>
        </w:rPr>
      </w:pPr>
      <w:r w:rsidRPr="00D03907">
        <w:rPr>
          <w:color w:val="000000"/>
          <w:szCs w:val="22"/>
        </w:rPr>
        <w:t>Daugavpilī</w:t>
      </w:r>
      <w:r w:rsidRPr="00D03907">
        <w:rPr>
          <w:color w:val="000000"/>
          <w:szCs w:val="22"/>
        </w:rPr>
        <w:tab/>
      </w:r>
      <w:r w:rsidRPr="00D03907">
        <w:rPr>
          <w:color w:val="000000"/>
          <w:szCs w:val="22"/>
        </w:rPr>
        <w:tab/>
      </w:r>
      <w:r w:rsidRPr="00D03907">
        <w:rPr>
          <w:color w:val="000000"/>
          <w:szCs w:val="22"/>
        </w:rPr>
        <w:tab/>
      </w:r>
      <w:r w:rsidRPr="00D03907">
        <w:rPr>
          <w:color w:val="000000"/>
          <w:szCs w:val="22"/>
        </w:rPr>
        <w:tab/>
        <w:t xml:space="preserve">                                </w:t>
      </w:r>
      <w:r>
        <w:rPr>
          <w:color w:val="000000"/>
          <w:szCs w:val="22"/>
        </w:rPr>
        <w:t xml:space="preserve">                        </w:t>
      </w:r>
      <w:r w:rsidRPr="00D03907">
        <w:rPr>
          <w:color w:val="000000"/>
          <w:szCs w:val="22"/>
        </w:rPr>
        <w:t xml:space="preserve">   </w:t>
      </w:r>
      <w:r>
        <w:rPr>
          <w:color w:val="000000"/>
          <w:szCs w:val="22"/>
        </w:rPr>
        <w:t>20</w:t>
      </w:r>
      <w:r w:rsidR="00214B73">
        <w:rPr>
          <w:color w:val="000000"/>
          <w:szCs w:val="22"/>
        </w:rPr>
        <w:t>20</w:t>
      </w:r>
      <w:r w:rsidRPr="00D03907">
        <w:rPr>
          <w:color w:val="000000"/>
          <w:szCs w:val="22"/>
        </w:rPr>
        <w:t>.gada ____________</w:t>
      </w:r>
    </w:p>
    <w:p w14:paraId="656BA4C1" w14:textId="77777777" w:rsidR="00D03907" w:rsidRPr="00D03907" w:rsidRDefault="00D03907" w:rsidP="00D03907">
      <w:pPr>
        <w:shd w:val="clear" w:color="auto" w:fill="FFFFFF"/>
        <w:rPr>
          <w:color w:val="000000"/>
          <w:szCs w:val="22"/>
        </w:rPr>
      </w:pPr>
    </w:p>
    <w:p w14:paraId="6D9C62DE" w14:textId="73C0827B" w:rsidR="00D03907" w:rsidRPr="00D03907" w:rsidRDefault="00D03907" w:rsidP="00D03907">
      <w:pPr>
        <w:autoSpaceDE w:val="0"/>
        <w:autoSpaceDN w:val="0"/>
        <w:adjustRightInd w:val="0"/>
        <w:jc w:val="both"/>
        <w:rPr>
          <w:color w:val="000000"/>
        </w:rPr>
      </w:pPr>
      <w:r w:rsidRPr="00D03907">
        <w:rPr>
          <w:b/>
          <w:iCs/>
          <w:color w:val="000000"/>
        </w:rPr>
        <w:t>AS ,,Daugavpils satiksme”</w:t>
      </w:r>
      <w:r w:rsidRPr="00D03907">
        <w:rPr>
          <w:i/>
          <w:iCs/>
          <w:color w:val="000000"/>
        </w:rPr>
        <w:t xml:space="preserve">, </w:t>
      </w:r>
      <w:r w:rsidRPr="00D03907">
        <w:rPr>
          <w:iCs/>
          <w:color w:val="000000"/>
        </w:rPr>
        <w:t>reģistrācijas Nr.</w:t>
      </w:r>
      <w:r w:rsidRPr="00D03907">
        <w:t>41503002269, juridiskā adrese 18.Novembra ielā 183, Daugavpilī</w:t>
      </w:r>
      <w:r w:rsidRPr="00D03907">
        <w:rPr>
          <w:iCs/>
          <w:color w:val="000000"/>
        </w:rPr>
        <w:t xml:space="preserve">, </w:t>
      </w:r>
      <w:r w:rsidRPr="00D03907">
        <w:rPr>
          <w:color w:val="000000"/>
        </w:rPr>
        <w:t xml:space="preserve"> tās valdes locekļ</w:t>
      </w:r>
      <w:r w:rsidR="00F9382D">
        <w:rPr>
          <w:color w:val="000000"/>
        </w:rPr>
        <w:t>a</w:t>
      </w:r>
      <w:r w:rsidRPr="00D03907">
        <w:rPr>
          <w:color w:val="000000"/>
        </w:rPr>
        <w:t xml:space="preserve"> </w:t>
      </w:r>
      <w:proofErr w:type="spellStart"/>
      <w:r w:rsidR="00F9382D">
        <w:rPr>
          <w:color w:val="000000"/>
        </w:rPr>
        <w:t>S.Blagoveščenska</w:t>
      </w:r>
      <w:proofErr w:type="spellEnd"/>
      <w:r w:rsidR="00F9382D">
        <w:rPr>
          <w:color w:val="000000"/>
        </w:rPr>
        <w:t xml:space="preserve"> </w:t>
      </w:r>
      <w:r w:rsidRPr="00D03907">
        <w:rPr>
          <w:color w:val="000000"/>
        </w:rPr>
        <w:t>personā,  kur</w:t>
      </w:r>
      <w:r w:rsidR="00F9382D">
        <w:rPr>
          <w:color w:val="000000"/>
        </w:rPr>
        <w:t>š</w:t>
      </w:r>
      <w:r w:rsidRPr="00D03907">
        <w:rPr>
          <w:color w:val="000000"/>
        </w:rPr>
        <w:t xml:space="preserve"> rīkojas saskaņā ar Statūtiem, </w:t>
      </w:r>
      <w:r w:rsidRPr="00D03907">
        <w:rPr>
          <w:noProof/>
        </w:rPr>
        <w:t>turpmāk – PIRCĒJS,</w:t>
      </w:r>
      <w:r w:rsidRPr="00D03907">
        <w:rPr>
          <w:color w:val="000000"/>
        </w:rPr>
        <w:t xml:space="preserve"> no vienas puses </w:t>
      </w:r>
      <w:r w:rsidRPr="00D03907">
        <w:rPr>
          <w:noProof/>
        </w:rPr>
        <w:t>un,</w:t>
      </w:r>
    </w:p>
    <w:p w14:paraId="2389C7ED" w14:textId="19C0AD4A" w:rsidR="00D03907" w:rsidRPr="00D03907" w:rsidRDefault="00D03907" w:rsidP="00D03907">
      <w:pPr>
        <w:jc w:val="both"/>
      </w:pPr>
      <w:r w:rsidRPr="00D03907">
        <w:t>______________________</w:t>
      </w:r>
      <w:r w:rsidRPr="00D03907">
        <w:rPr>
          <w:iCs/>
        </w:rPr>
        <w:t xml:space="preserve">, </w:t>
      </w:r>
      <w:proofErr w:type="spellStart"/>
      <w:r w:rsidRPr="00D03907">
        <w:rPr>
          <w:iCs/>
        </w:rPr>
        <w:t>reģ.Nr</w:t>
      </w:r>
      <w:proofErr w:type="spellEnd"/>
      <w:r w:rsidRPr="00D03907">
        <w:rPr>
          <w:iCs/>
        </w:rPr>
        <w:t>.____________________, juridiskā adrese _____________,</w:t>
      </w:r>
      <w:r w:rsidRPr="00D03907">
        <w:t xml:space="preserve"> </w:t>
      </w:r>
      <w:r w:rsidRPr="00D03907">
        <w:rPr>
          <w:bCs/>
        </w:rPr>
        <w:t>_______________</w:t>
      </w:r>
      <w:r w:rsidRPr="00D03907">
        <w:t>,</w:t>
      </w:r>
      <w:r w:rsidRPr="00D03907">
        <w:rPr>
          <w:bCs/>
        </w:rPr>
        <w:t xml:space="preserve"> tās</w:t>
      </w:r>
      <w:r w:rsidRPr="00D03907">
        <w:t xml:space="preserve"> ____________ ________________ personā, kurš/a rīkojas uz _________________ pamata, turpmāk – PĀRDEVĒJS, no otras puses, abi kopā saukti Puses, bet katrs atsevišķi saukts Puse, pamatojoties uz AS ,,Daugavpils sa</w:t>
      </w:r>
      <w:r>
        <w:t>tiksme” iepirkuma komisijas 20</w:t>
      </w:r>
      <w:r w:rsidR="00C8144D">
        <w:t>20</w:t>
      </w:r>
      <w:r w:rsidRPr="00D03907">
        <w:t>.gada ______ lēmumu (20</w:t>
      </w:r>
      <w:r w:rsidR="00C8144D">
        <w:t>20</w:t>
      </w:r>
      <w:r w:rsidRPr="00D03907">
        <w:t xml:space="preserve">.gada _____ protokols Nr.__)  </w:t>
      </w:r>
      <w:r w:rsidR="00C8144D">
        <w:t>“</w:t>
      </w:r>
      <w:r w:rsidR="00C8144D" w:rsidRPr="00C8144D">
        <w:t>Divu lietotu autobusu iegāde</w:t>
      </w:r>
      <w:r w:rsidRPr="00D03907">
        <w:t>”,</w:t>
      </w:r>
      <w:r>
        <w:t xml:space="preserve"> identifikācijas </w:t>
      </w:r>
      <w:proofErr w:type="spellStart"/>
      <w:r>
        <w:t>Nr.ASDS</w:t>
      </w:r>
      <w:proofErr w:type="spellEnd"/>
      <w:r>
        <w:t>/</w:t>
      </w:r>
      <w:r w:rsidR="00E163FA">
        <w:t>20</w:t>
      </w:r>
      <w:r w:rsidR="00C8144D">
        <w:t>20</w:t>
      </w:r>
      <w:r w:rsidR="00E163FA">
        <w:t>/</w:t>
      </w:r>
      <w:r w:rsidR="004D79C2">
        <w:t>8</w:t>
      </w:r>
      <w:r w:rsidR="00C8144D">
        <w:t>9</w:t>
      </w:r>
      <w:r w:rsidRPr="00D03907">
        <w:t>, noslēdza šādu līgumu, turpmāk – Līgums:</w:t>
      </w:r>
    </w:p>
    <w:p w14:paraId="77C78A83" w14:textId="77777777" w:rsidR="00D03907" w:rsidRPr="00D03907" w:rsidRDefault="00D03907" w:rsidP="00D03907">
      <w:pPr>
        <w:shd w:val="clear" w:color="auto" w:fill="FFFFFF"/>
        <w:ind w:right="249"/>
        <w:rPr>
          <w:b/>
          <w:bCs/>
          <w:caps/>
          <w:spacing w:val="-5"/>
          <w:w w:val="105"/>
          <w:szCs w:val="22"/>
        </w:rPr>
      </w:pPr>
    </w:p>
    <w:p w14:paraId="3D19C55E" w14:textId="77777777" w:rsidR="00D03907" w:rsidRPr="00D03907" w:rsidRDefault="00D03907" w:rsidP="00776C38">
      <w:pPr>
        <w:numPr>
          <w:ilvl w:val="0"/>
          <w:numId w:val="15"/>
        </w:numPr>
        <w:shd w:val="clear" w:color="auto" w:fill="FFFFFF"/>
        <w:suppressAutoHyphens w:val="0"/>
        <w:ind w:right="249"/>
        <w:jc w:val="center"/>
        <w:rPr>
          <w:b/>
          <w:bCs/>
          <w:caps/>
          <w:spacing w:val="-5"/>
          <w:w w:val="105"/>
          <w:szCs w:val="22"/>
        </w:rPr>
      </w:pPr>
      <w:r w:rsidRPr="00D03907">
        <w:rPr>
          <w:b/>
          <w:bCs/>
          <w:caps/>
          <w:spacing w:val="-5"/>
          <w:w w:val="105"/>
          <w:szCs w:val="22"/>
        </w:rPr>
        <w:t>Līguma priekšmets</w:t>
      </w:r>
    </w:p>
    <w:p w14:paraId="20B571B4" w14:textId="77777777" w:rsidR="00D03907" w:rsidRPr="00D03907" w:rsidRDefault="00D03907" w:rsidP="00776C38">
      <w:pPr>
        <w:numPr>
          <w:ilvl w:val="1"/>
          <w:numId w:val="15"/>
        </w:numPr>
        <w:shd w:val="clear" w:color="auto" w:fill="FFFFFF"/>
        <w:tabs>
          <w:tab w:val="num" w:pos="426"/>
        </w:tabs>
        <w:suppressAutoHyphens w:val="0"/>
        <w:ind w:left="0" w:firstLine="0"/>
        <w:jc w:val="both"/>
        <w:rPr>
          <w:spacing w:val="-1"/>
          <w:w w:val="105"/>
          <w:szCs w:val="22"/>
        </w:rPr>
      </w:pPr>
      <w:r w:rsidRPr="00D03907">
        <w:t>PĀRDEVĒJS pā</w:t>
      </w:r>
      <w:r>
        <w:t>rdod un piegādā divus lietotus</w:t>
      </w:r>
      <w:r w:rsidRPr="00D03907">
        <w:t xml:space="preserve"> </w:t>
      </w:r>
      <w:r>
        <w:t xml:space="preserve">autobusus </w:t>
      </w:r>
      <w:r w:rsidRPr="00D03907">
        <w:t xml:space="preserve"> </w:t>
      </w:r>
      <w:r w:rsidR="00F85ED3">
        <w:t xml:space="preserve">_________ </w:t>
      </w:r>
      <w:r w:rsidRPr="00D03907">
        <w:t>(turpmāk - Prece) PIRCĒJAM, bet PIRCĒJS pērk Preci saskaņā ar PĀRDEVĒJA iesniegto Tehnisko piedāvājumu (Līguma pielikums Nr.1) un Finanšu piedāvājumu (Līguma pielikums Nr.2).</w:t>
      </w:r>
    </w:p>
    <w:p w14:paraId="6BD7D5F6" w14:textId="77777777" w:rsidR="00D03907" w:rsidRPr="00D03907" w:rsidRDefault="00D03907" w:rsidP="00D03907">
      <w:pPr>
        <w:shd w:val="clear" w:color="auto" w:fill="FFFFFF"/>
        <w:ind w:left="720" w:right="71"/>
        <w:jc w:val="both"/>
        <w:rPr>
          <w:spacing w:val="-1"/>
          <w:w w:val="105"/>
          <w:szCs w:val="22"/>
        </w:rPr>
      </w:pPr>
    </w:p>
    <w:p w14:paraId="52383AD3" w14:textId="77777777" w:rsidR="00D03907" w:rsidRPr="00D03907" w:rsidRDefault="00D03907" w:rsidP="00776C38">
      <w:pPr>
        <w:numPr>
          <w:ilvl w:val="0"/>
          <w:numId w:val="16"/>
        </w:numPr>
        <w:suppressAutoHyphens w:val="0"/>
        <w:jc w:val="center"/>
        <w:rPr>
          <w:b/>
        </w:rPr>
      </w:pPr>
      <w:r w:rsidRPr="00D03907">
        <w:rPr>
          <w:b/>
        </w:rPr>
        <w:t>LĪGUMA IZPILDES KĀRTĪBA</w:t>
      </w:r>
    </w:p>
    <w:p w14:paraId="52357F40" w14:textId="77777777" w:rsidR="00D03907" w:rsidRPr="00D03907" w:rsidRDefault="00D03907" w:rsidP="00776C38">
      <w:pPr>
        <w:numPr>
          <w:ilvl w:val="1"/>
          <w:numId w:val="16"/>
        </w:numPr>
        <w:suppressAutoHyphens w:val="0"/>
        <w:jc w:val="both"/>
      </w:pPr>
      <w:r w:rsidRPr="00D03907">
        <w:t xml:space="preserve">PĀRDEVĒJS piegādā Preci: Kārklu iela 24 </w:t>
      </w:r>
      <w:r w:rsidRPr="00D03907">
        <w:rPr>
          <w:lang w:bidi="ne-NP"/>
        </w:rPr>
        <w:t>, Daugavpils</w:t>
      </w:r>
      <w:r w:rsidRPr="00D03907">
        <w:t>, Latvija.</w:t>
      </w:r>
    </w:p>
    <w:p w14:paraId="695FA8D8" w14:textId="77777777" w:rsidR="00D03907" w:rsidRPr="00D03907" w:rsidRDefault="00D03907" w:rsidP="00776C38">
      <w:pPr>
        <w:numPr>
          <w:ilvl w:val="1"/>
          <w:numId w:val="16"/>
        </w:numPr>
        <w:suppressAutoHyphens w:val="0"/>
        <w:jc w:val="both"/>
      </w:pPr>
      <w:r w:rsidRPr="00D03907">
        <w:t>PĀRDEVĒJAM</w:t>
      </w:r>
      <w:r w:rsidRPr="00D03907">
        <w:rPr>
          <w:bCs/>
          <w:spacing w:val="3"/>
        </w:rPr>
        <w:t xml:space="preserve"> jānodrošina Preces piegādi PIRCĒJAM </w:t>
      </w:r>
      <w:bookmarkStart w:id="45" w:name="_Hlk495576230"/>
      <w:r w:rsidR="0033401A" w:rsidRPr="003E3382">
        <w:rPr>
          <w:bCs/>
          <w:spacing w:val="3"/>
        </w:rPr>
        <w:t>45 (četrdesmit piecas</w:t>
      </w:r>
      <w:r w:rsidRPr="003E3382">
        <w:rPr>
          <w:bCs/>
          <w:spacing w:val="3"/>
        </w:rPr>
        <w:t>) kalendāro</w:t>
      </w:r>
      <w:r w:rsidRPr="00D03907">
        <w:rPr>
          <w:bCs/>
          <w:spacing w:val="3"/>
        </w:rPr>
        <w:t xml:space="preserve"> dienu laikā </w:t>
      </w:r>
      <w:bookmarkEnd w:id="45"/>
      <w:r w:rsidRPr="00D03907">
        <w:rPr>
          <w:bCs/>
          <w:spacing w:val="3"/>
        </w:rPr>
        <w:t>no Līguma noslēgšanas dienas.</w:t>
      </w:r>
    </w:p>
    <w:p w14:paraId="15DD4435" w14:textId="77777777" w:rsidR="00D03907" w:rsidRPr="00D03907" w:rsidRDefault="00D03907" w:rsidP="00D03907">
      <w:pPr>
        <w:suppressAutoHyphens w:val="0"/>
        <w:jc w:val="both"/>
      </w:pPr>
    </w:p>
    <w:p w14:paraId="648E61A5" w14:textId="77777777" w:rsidR="00D03907" w:rsidRPr="00D03907" w:rsidRDefault="00D03907" w:rsidP="00776C38">
      <w:pPr>
        <w:numPr>
          <w:ilvl w:val="0"/>
          <w:numId w:val="17"/>
        </w:numPr>
        <w:shd w:val="clear" w:color="auto" w:fill="FFFFFF"/>
        <w:suppressAutoHyphens w:val="0"/>
        <w:jc w:val="center"/>
        <w:rPr>
          <w:b/>
          <w:bCs/>
        </w:rPr>
      </w:pPr>
      <w:r w:rsidRPr="00D03907">
        <w:rPr>
          <w:b/>
          <w:bCs/>
        </w:rPr>
        <w:t>PRECES CENA UN NORĒĶINU KĀRTĪBA</w:t>
      </w:r>
    </w:p>
    <w:p w14:paraId="4544E037" w14:textId="77777777" w:rsidR="00D03907" w:rsidRPr="00D03907" w:rsidRDefault="00D03907" w:rsidP="00776C38">
      <w:pPr>
        <w:numPr>
          <w:ilvl w:val="1"/>
          <w:numId w:val="17"/>
        </w:numPr>
        <w:shd w:val="clear" w:color="auto" w:fill="FFFFFF"/>
        <w:tabs>
          <w:tab w:val="left" w:pos="284"/>
          <w:tab w:val="num" w:pos="426"/>
        </w:tabs>
        <w:suppressAutoHyphens w:val="0"/>
        <w:ind w:left="426" w:hanging="426"/>
        <w:jc w:val="both"/>
        <w:rPr>
          <w:szCs w:val="28"/>
        </w:rPr>
      </w:pPr>
      <w:r w:rsidRPr="00D03907">
        <w:t>Kopēja Preces cena atbilstoši PĀRDEVĒJA iesniegtam Finanšu piedāvājumam (Līguma pielikums Nr.2) sastāda</w:t>
      </w:r>
      <w:r w:rsidRPr="00D03907">
        <w:rPr>
          <w:sz w:val="22"/>
          <w:szCs w:val="22"/>
        </w:rPr>
        <w:t xml:space="preserve"> ______</w:t>
      </w:r>
      <w:r w:rsidRPr="00D03907">
        <w:rPr>
          <w:szCs w:val="28"/>
        </w:rPr>
        <w:t xml:space="preserve"> </w:t>
      </w:r>
      <w:r w:rsidRPr="00D03907">
        <w:rPr>
          <w:bCs/>
          <w:spacing w:val="-3"/>
        </w:rPr>
        <w:t>EUR</w:t>
      </w:r>
      <w:r w:rsidRPr="00D03907">
        <w:rPr>
          <w:spacing w:val="-3"/>
        </w:rPr>
        <w:t xml:space="preserve"> </w:t>
      </w:r>
      <w:r w:rsidRPr="00D03907">
        <w:t>bez PVN</w:t>
      </w:r>
      <w:r w:rsidRPr="00D03907">
        <w:rPr>
          <w:bCs/>
          <w:spacing w:val="-3"/>
        </w:rPr>
        <w:t xml:space="preserve"> 21%</w:t>
      </w:r>
      <w:r w:rsidRPr="00D03907">
        <w:rPr>
          <w:b/>
          <w:bCs/>
          <w:spacing w:val="-3"/>
        </w:rPr>
        <w:t xml:space="preserve"> </w:t>
      </w:r>
      <w:r w:rsidRPr="00D03907">
        <w:rPr>
          <w:spacing w:val="-3"/>
        </w:rPr>
        <w:t>(______________), PVN 21% _____</w:t>
      </w:r>
      <w:r w:rsidRPr="00D03907">
        <w:t xml:space="preserve"> </w:t>
      </w:r>
      <w:r w:rsidRPr="00D03907">
        <w:rPr>
          <w:bCs/>
          <w:spacing w:val="-3"/>
        </w:rPr>
        <w:t>EUR (___), kopā ar PVN</w:t>
      </w:r>
      <w:r>
        <w:rPr>
          <w:bCs/>
          <w:spacing w:val="-3"/>
        </w:rPr>
        <w:t xml:space="preserve"> 21%</w:t>
      </w:r>
      <w:r w:rsidRPr="00D03907">
        <w:rPr>
          <w:bCs/>
          <w:spacing w:val="-3"/>
        </w:rPr>
        <w:t xml:space="preserve"> EUR (_______).</w:t>
      </w:r>
    </w:p>
    <w:p w14:paraId="7E5A7FAF" w14:textId="77777777" w:rsidR="00D03907" w:rsidRPr="00D03907" w:rsidRDefault="00D03907" w:rsidP="00776C38">
      <w:pPr>
        <w:numPr>
          <w:ilvl w:val="1"/>
          <w:numId w:val="17"/>
        </w:numPr>
        <w:tabs>
          <w:tab w:val="left" w:pos="284"/>
          <w:tab w:val="num" w:pos="426"/>
        </w:tabs>
        <w:suppressAutoHyphens w:val="0"/>
        <w:ind w:left="426" w:hanging="426"/>
        <w:jc w:val="both"/>
      </w:pPr>
      <w:r w:rsidRPr="00D03907">
        <w:t xml:space="preserve">Apmaksa par Preci tiks veikta 15 (piecpadsmit) kalendāro dienu laikā pēc Preces </w:t>
      </w:r>
      <w:r>
        <w:t>saņemšanas</w:t>
      </w:r>
      <w:r w:rsidRPr="00D03907">
        <w:t>, attiecīgas pavadzīmes un pieņemšan</w:t>
      </w:r>
      <w:r>
        <w:t xml:space="preserve">as-nodošanas akta abpusējas </w:t>
      </w:r>
      <w:r w:rsidRPr="00D03907">
        <w:t>parakstīšanas brīža</w:t>
      </w:r>
      <w:r>
        <w:t>.</w:t>
      </w:r>
    </w:p>
    <w:p w14:paraId="70E15761" w14:textId="77777777" w:rsidR="00D03907" w:rsidRPr="00D03907" w:rsidRDefault="00D03907" w:rsidP="00776C38">
      <w:pPr>
        <w:numPr>
          <w:ilvl w:val="1"/>
          <w:numId w:val="17"/>
        </w:numPr>
        <w:shd w:val="clear" w:color="auto" w:fill="FFFFFF"/>
        <w:tabs>
          <w:tab w:val="num" w:pos="0"/>
          <w:tab w:val="left" w:pos="284"/>
          <w:tab w:val="num" w:pos="426"/>
        </w:tabs>
        <w:suppressAutoHyphens w:val="0"/>
        <w:ind w:left="426" w:hanging="426"/>
        <w:jc w:val="both"/>
        <w:rPr>
          <w:spacing w:val="-9"/>
        </w:rPr>
      </w:pPr>
      <w:r w:rsidRPr="00D03907">
        <w:rPr>
          <w:spacing w:val="-5"/>
        </w:rPr>
        <w:t xml:space="preserve">Apmaksa tiek veikta ar pārskaitījumu uz </w:t>
      </w:r>
      <w:r w:rsidRPr="00D03907">
        <w:t>PĀRDEVĒJA</w:t>
      </w:r>
      <w:r w:rsidRPr="00D03907">
        <w:rPr>
          <w:spacing w:val="-5"/>
        </w:rPr>
        <w:t xml:space="preserve"> norēķinu kontu.</w:t>
      </w:r>
    </w:p>
    <w:p w14:paraId="0FE2195B" w14:textId="77777777" w:rsidR="00D03907" w:rsidRPr="00D03907" w:rsidRDefault="00D03907" w:rsidP="00D03907">
      <w:pPr>
        <w:shd w:val="clear" w:color="auto" w:fill="FFFFFF"/>
        <w:tabs>
          <w:tab w:val="left" w:pos="799"/>
        </w:tabs>
        <w:jc w:val="both"/>
        <w:rPr>
          <w:spacing w:val="-5"/>
        </w:rPr>
      </w:pPr>
    </w:p>
    <w:p w14:paraId="6FF367EF" w14:textId="77777777" w:rsidR="00D03907" w:rsidRPr="00D03907" w:rsidRDefault="00D03907" w:rsidP="00776C38">
      <w:pPr>
        <w:numPr>
          <w:ilvl w:val="0"/>
          <w:numId w:val="17"/>
        </w:numPr>
        <w:shd w:val="clear" w:color="auto" w:fill="FFFFFF"/>
        <w:suppressAutoHyphens w:val="0"/>
        <w:jc w:val="center"/>
        <w:rPr>
          <w:b/>
          <w:bCs/>
        </w:rPr>
      </w:pPr>
      <w:r w:rsidRPr="00D03907">
        <w:rPr>
          <w:b/>
          <w:bCs/>
        </w:rPr>
        <w:t>PĀRDEVĒJA UN PIRCĒJA TIESĪBAS UN PIENĀKUMI</w:t>
      </w:r>
    </w:p>
    <w:p w14:paraId="67E73EA6" w14:textId="77777777" w:rsidR="00D03907" w:rsidRPr="00D03907" w:rsidRDefault="00D03907" w:rsidP="00776C38">
      <w:pPr>
        <w:numPr>
          <w:ilvl w:val="1"/>
          <w:numId w:val="17"/>
        </w:numPr>
        <w:shd w:val="clear" w:color="auto" w:fill="FFFFFF"/>
        <w:suppressAutoHyphens w:val="0"/>
        <w:jc w:val="both"/>
      </w:pPr>
      <w:r w:rsidRPr="00D03907">
        <w:t>PĀRDEVĒJS</w:t>
      </w:r>
      <w:r w:rsidRPr="00D03907">
        <w:rPr>
          <w:spacing w:val="-5"/>
        </w:rPr>
        <w:t xml:space="preserve"> apņemas:</w:t>
      </w:r>
    </w:p>
    <w:p w14:paraId="2D5B45D7" w14:textId="77777777" w:rsidR="00D03907" w:rsidRPr="00D03907" w:rsidRDefault="00D03907" w:rsidP="00776C38">
      <w:pPr>
        <w:numPr>
          <w:ilvl w:val="2"/>
          <w:numId w:val="17"/>
        </w:numPr>
        <w:shd w:val="clear" w:color="auto" w:fill="FFFFFF"/>
        <w:suppressAutoHyphens w:val="0"/>
        <w:ind w:right="101"/>
        <w:jc w:val="both"/>
        <w:rPr>
          <w:spacing w:val="-5"/>
        </w:rPr>
      </w:pPr>
      <w:r w:rsidRPr="00D03907">
        <w:rPr>
          <w:spacing w:val="-5"/>
        </w:rPr>
        <w:t>ievērot Latvijas Republikā un Eiropas savienībās spēkā esošos noteikumus un normatīvus, kas reglamentē šajā Līgumā noteikto,</w:t>
      </w:r>
    </w:p>
    <w:p w14:paraId="21931349" w14:textId="77777777" w:rsidR="00D03907" w:rsidRPr="00D03907" w:rsidRDefault="00D03907" w:rsidP="00776C38">
      <w:pPr>
        <w:numPr>
          <w:ilvl w:val="2"/>
          <w:numId w:val="17"/>
        </w:numPr>
        <w:suppressAutoHyphens w:val="0"/>
        <w:jc w:val="both"/>
      </w:pPr>
      <w:r w:rsidRPr="00D03907">
        <w:t xml:space="preserve">ar saviem spēkiem un par saviem </w:t>
      </w:r>
      <w:r>
        <w:t xml:space="preserve">finanšu </w:t>
      </w:r>
      <w:r w:rsidRPr="00D03907">
        <w:t>līdzekļiem nodrošina Preces piegādi līdz Kārklu ielā 24, Daugavpilī, Latvijā. Transporta pakalpojumi ir iekļauti Preces cenā,</w:t>
      </w:r>
    </w:p>
    <w:p w14:paraId="2257AA9E" w14:textId="77777777" w:rsidR="00D03907" w:rsidRPr="00D03907" w:rsidRDefault="00D03907" w:rsidP="00776C38">
      <w:pPr>
        <w:numPr>
          <w:ilvl w:val="2"/>
          <w:numId w:val="17"/>
        </w:numPr>
        <w:suppressAutoHyphens w:val="0"/>
        <w:jc w:val="both"/>
      </w:pPr>
      <w:r w:rsidRPr="00D03907">
        <w:t>veikt Preces piegādi šī Līguma 2.2.punktā norādītajā laikā. PĀRDEVĒJS ir tiesīgs piegādāt Preci pirms termiņa, iepriekš saskaņojot piegādes laiku ar PIRCĒJU.</w:t>
      </w:r>
    </w:p>
    <w:p w14:paraId="183933BC" w14:textId="77777777" w:rsidR="00D03907" w:rsidRPr="00D03907" w:rsidRDefault="00D03907" w:rsidP="00776C38">
      <w:pPr>
        <w:numPr>
          <w:ilvl w:val="1"/>
          <w:numId w:val="17"/>
        </w:numPr>
        <w:suppressAutoHyphens w:val="0"/>
        <w:jc w:val="both"/>
        <w:rPr>
          <w:bCs/>
        </w:rPr>
      </w:pPr>
      <w:r w:rsidRPr="00D03907">
        <w:rPr>
          <w:bCs/>
        </w:rPr>
        <w:t>PIRCĒJS apņemas:</w:t>
      </w:r>
    </w:p>
    <w:p w14:paraId="65827FF2" w14:textId="77777777" w:rsidR="00D03907" w:rsidRPr="00D03907" w:rsidRDefault="00D03907" w:rsidP="00776C38">
      <w:pPr>
        <w:numPr>
          <w:ilvl w:val="2"/>
          <w:numId w:val="17"/>
        </w:numPr>
        <w:suppressAutoHyphens w:val="0"/>
        <w:jc w:val="both"/>
      </w:pPr>
      <w:r w:rsidRPr="00D03907">
        <w:t xml:space="preserve">pieņemt Preci no PĀRDEVĒJA šajā Līgumā noteiktajā </w:t>
      </w:r>
      <w:r w:rsidRPr="00D03907">
        <w:rPr>
          <w:spacing w:val="-7"/>
        </w:rPr>
        <w:t>kārtībā.</w:t>
      </w:r>
    </w:p>
    <w:p w14:paraId="5A736026" w14:textId="77777777" w:rsidR="00D03907" w:rsidRPr="00D03907" w:rsidRDefault="00D03907" w:rsidP="00776C38">
      <w:pPr>
        <w:numPr>
          <w:ilvl w:val="2"/>
          <w:numId w:val="17"/>
        </w:numPr>
        <w:shd w:val="clear" w:color="auto" w:fill="FFFFFF"/>
        <w:suppressAutoHyphens w:val="0"/>
        <w:jc w:val="both"/>
        <w:rPr>
          <w:spacing w:val="-5"/>
        </w:rPr>
      </w:pPr>
      <w:r w:rsidRPr="00D03907">
        <w:rPr>
          <w:spacing w:val="-5"/>
        </w:rPr>
        <w:t xml:space="preserve">veikt norēķinus ar </w:t>
      </w:r>
      <w:r w:rsidRPr="00D03907">
        <w:t xml:space="preserve">PĀRDEVĒJU </w:t>
      </w:r>
      <w:r w:rsidRPr="00D03907">
        <w:rPr>
          <w:spacing w:val="-5"/>
        </w:rPr>
        <w:t>saskaņā ar šī Līguma noteikumiem.</w:t>
      </w:r>
    </w:p>
    <w:p w14:paraId="173C679A" w14:textId="77777777" w:rsidR="00D03907" w:rsidRPr="00D03907" w:rsidRDefault="00D03907" w:rsidP="00D03907">
      <w:pPr>
        <w:shd w:val="clear" w:color="auto" w:fill="FFFFFF"/>
        <w:jc w:val="both"/>
        <w:rPr>
          <w:spacing w:val="-5"/>
        </w:rPr>
      </w:pPr>
    </w:p>
    <w:p w14:paraId="035F319A" w14:textId="77777777" w:rsidR="00D03907" w:rsidRPr="00D03907" w:rsidRDefault="00D03907" w:rsidP="00776C38">
      <w:pPr>
        <w:numPr>
          <w:ilvl w:val="0"/>
          <w:numId w:val="17"/>
        </w:numPr>
        <w:shd w:val="clear" w:color="auto" w:fill="FFFFFF"/>
        <w:suppressAutoHyphens w:val="0"/>
        <w:jc w:val="center"/>
        <w:rPr>
          <w:b/>
          <w:bCs/>
        </w:rPr>
      </w:pPr>
      <w:r w:rsidRPr="00D03907">
        <w:rPr>
          <w:b/>
          <w:bCs/>
        </w:rPr>
        <w:t>PRECES NODOŠANAS UN PIEŅEMŠANAS KĀRTĪBA</w:t>
      </w:r>
    </w:p>
    <w:p w14:paraId="75FE8C53" w14:textId="77777777" w:rsidR="00D03907" w:rsidRPr="00D03907" w:rsidRDefault="00D03907" w:rsidP="00776C38">
      <w:pPr>
        <w:numPr>
          <w:ilvl w:val="1"/>
          <w:numId w:val="17"/>
        </w:numPr>
        <w:suppressAutoHyphens w:val="0"/>
        <w:jc w:val="both"/>
      </w:pPr>
      <w:r w:rsidRPr="00D03907">
        <w:t xml:space="preserve">Par Preces piegādes datumu tiek uzskatīts piegādes datums, kad PIRCĒJS faktiski saņēma Preci un Puses parakstīja pieņemšanas-nodošanas aktu un pavadzīmi. </w:t>
      </w:r>
    </w:p>
    <w:p w14:paraId="415A52E0" w14:textId="77777777" w:rsidR="00D03907" w:rsidRPr="00D03907" w:rsidRDefault="00D03907" w:rsidP="00776C38">
      <w:pPr>
        <w:numPr>
          <w:ilvl w:val="1"/>
          <w:numId w:val="17"/>
        </w:numPr>
        <w:suppressAutoHyphens w:val="0"/>
        <w:jc w:val="both"/>
      </w:pPr>
      <w:r w:rsidRPr="00D03907">
        <w:rPr>
          <w:color w:val="000000"/>
        </w:rPr>
        <w:lastRenderedPageBreak/>
        <w:t xml:space="preserve">Ja Preces pieņemšanas laikā tiek konstatēta Preces kvalitātes neatbilstība, par to tiek sastādīts </w:t>
      </w:r>
      <w:proofErr w:type="spellStart"/>
      <w:r w:rsidRPr="00D03907">
        <w:rPr>
          <w:color w:val="000000"/>
        </w:rPr>
        <w:t>Defektācijas</w:t>
      </w:r>
      <w:proofErr w:type="spellEnd"/>
      <w:r w:rsidRPr="00D03907">
        <w:rPr>
          <w:color w:val="000000"/>
        </w:rPr>
        <w:t xml:space="preserve"> akts, saskaņā ar kuru </w:t>
      </w:r>
      <w:r w:rsidRPr="00D03907">
        <w:t>PĀRDEVĒJS</w:t>
      </w:r>
      <w:r w:rsidRPr="00D03907">
        <w:rPr>
          <w:color w:val="000000"/>
        </w:rPr>
        <w:t xml:space="preserve"> apņemas </w:t>
      </w:r>
      <w:r w:rsidRPr="00D03907">
        <w:t xml:space="preserve">5 (piecu) kalendāro dienu laikā </w:t>
      </w:r>
      <w:r w:rsidRPr="00D03907">
        <w:rPr>
          <w:color w:val="000000"/>
        </w:rPr>
        <w:t xml:space="preserve">uz sava rēķina novērst </w:t>
      </w:r>
      <w:proofErr w:type="spellStart"/>
      <w:r w:rsidRPr="00D03907">
        <w:rPr>
          <w:color w:val="000000"/>
        </w:rPr>
        <w:t>Defektācijas</w:t>
      </w:r>
      <w:proofErr w:type="spellEnd"/>
      <w:r w:rsidRPr="00D03907">
        <w:rPr>
          <w:color w:val="000000"/>
        </w:rPr>
        <w:t xml:space="preserve"> aktā norādītos trūkumus. </w:t>
      </w:r>
    </w:p>
    <w:p w14:paraId="412A25A1" w14:textId="77777777" w:rsid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Pretenzijas, kas saistītas ar līgumsaistību izpildi, pusēm jāizskata ne vēlāk kā 5 (piecu) kalendāro dienu laikā no pretenzijas saņemšanas dienas.</w:t>
      </w:r>
    </w:p>
    <w:p w14:paraId="08F26B8E" w14:textId="77777777" w:rsidR="00F85ED3" w:rsidRPr="00D03907" w:rsidRDefault="00F85ED3" w:rsidP="00F85ED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p>
    <w:p w14:paraId="5714E6CC" w14:textId="77777777" w:rsidR="00D03907" w:rsidRPr="00D03907" w:rsidRDefault="00D03907" w:rsidP="00D03907">
      <w:pPr>
        <w:shd w:val="clear" w:color="auto" w:fill="FFFFFF"/>
        <w:ind w:left="360" w:right="86"/>
        <w:jc w:val="both"/>
      </w:pPr>
    </w:p>
    <w:p w14:paraId="57E7137F" w14:textId="77777777" w:rsidR="00D03907" w:rsidRPr="00D03907" w:rsidRDefault="00D03907" w:rsidP="00776C38">
      <w:pPr>
        <w:numPr>
          <w:ilvl w:val="0"/>
          <w:numId w:val="17"/>
        </w:numPr>
        <w:suppressAutoHyphens w:val="0"/>
        <w:jc w:val="center"/>
      </w:pPr>
      <w:r w:rsidRPr="00D03907">
        <w:rPr>
          <w:b/>
          <w:bCs/>
        </w:rPr>
        <w:t>GARANTIJA</w:t>
      </w:r>
    </w:p>
    <w:p w14:paraId="56E3E4D9" w14:textId="30CA410E" w:rsidR="00D03907" w:rsidRPr="00D03907" w:rsidRDefault="00D03907" w:rsidP="00776C38">
      <w:pPr>
        <w:numPr>
          <w:ilvl w:val="1"/>
          <w:numId w:val="17"/>
        </w:numPr>
        <w:suppressAutoHyphens w:val="0"/>
        <w:contextualSpacing/>
        <w:jc w:val="both"/>
      </w:pPr>
      <w:r w:rsidRPr="003737FE">
        <w:t>Pr</w:t>
      </w:r>
      <w:r w:rsidR="003737FE">
        <w:t xml:space="preserve">eces garantijas </w:t>
      </w:r>
      <w:r w:rsidR="003737FE" w:rsidRPr="00355304">
        <w:t>te</w:t>
      </w:r>
      <w:r w:rsidR="003737FE" w:rsidRPr="00355304">
        <w:rPr>
          <w:color w:val="000000" w:themeColor="text1"/>
        </w:rPr>
        <w:t xml:space="preserve">rmiņš ir </w:t>
      </w:r>
      <w:r w:rsidR="00355304" w:rsidRPr="00355304">
        <w:rPr>
          <w:color w:val="000000" w:themeColor="text1"/>
        </w:rPr>
        <w:t>4</w:t>
      </w:r>
      <w:r w:rsidR="0033401A" w:rsidRPr="00355304">
        <w:rPr>
          <w:color w:val="000000" w:themeColor="text1"/>
        </w:rPr>
        <w:t xml:space="preserve"> (</w:t>
      </w:r>
      <w:r w:rsidR="00355304" w:rsidRPr="00355304">
        <w:rPr>
          <w:color w:val="000000" w:themeColor="text1"/>
        </w:rPr>
        <w:t>četri</w:t>
      </w:r>
      <w:r w:rsidR="0033401A" w:rsidRPr="00355304">
        <w:rPr>
          <w:color w:val="000000" w:themeColor="text1"/>
        </w:rPr>
        <w:t xml:space="preserve">) </w:t>
      </w:r>
      <w:r w:rsidRPr="00355304">
        <w:rPr>
          <w:color w:val="000000" w:themeColor="text1"/>
        </w:rPr>
        <w:t xml:space="preserve">mēneši, un tās </w:t>
      </w:r>
      <w:r w:rsidRPr="00355304">
        <w:t xml:space="preserve">sākas no brīža, kad </w:t>
      </w:r>
      <w:r w:rsidRPr="00355304">
        <w:rPr>
          <w:spacing w:val="2"/>
        </w:rPr>
        <w:t xml:space="preserve">Puses ir </w:t>
      </w:r>
      <w:r w:rsidRPr="00355304">
        <w:t xml:space="preserve">parakstījušas Preces pieņemšanas-nodošanas aktu un pavadzīmi. </w:t>
      </w:r>
      <w:r w:rsidRPr="00355304">
        <w:rPr>
          <w:rFonts w:eastAsia="Arial Unicode MS"/>
          <w:kern w:val="2"/>
          <w:lang w:eastAsia="lv-LV"/>
        </w:rPr>
        <w:t>Garantijas</w:t>
      </w:r>
      <w:r w:rsidRPr="00D03907">
        <w:rPr>
          <w:rFonts w:eastAsia="Arial Unicode MS"/>
          <w:kern w:val="2"/>
          <w:lang w:eastAsia="lv-LV"/>
        </w:rPr>
        <w:t xml:space="preserve"> laikā </w:t>
      </w:r>
      <w:r w:rsidRPr="00D03907">
        <w:t>PĀRDEVĒJS</w:t>
      </w:r>
      <w:r w:rsidRPr="00D03907">
        <w:rPr>
          <w:rFonts w:eastAsia="Arial Unicode MS"/>
          <w:kern w:val="2"/>
          <w:lang w:eastAsia="lv-LV"/>
        </w:rPr>
        <w:t xml:space="preserve"> veic remontu, nomaina nekvalitatīvās detaļas uz sava rēķina.</w:t>
      </w:r>
    </w:p>
    <w:p w14:paraId="7FCF4061" w14:textId="77777777" w:rsidR="00D03907" w:rsidRPr="00D03907" w:rsidRDefault="00D03907" w:rsidP="00776C38">
      <w:pPr>
        <w:numPr>
          <w:ilvl w:val="1"/>
          <w:numId w:val="17"/>
        </w:numPr>
        <w:suppressAutoHyphens w:val="0"/>
        <w:contextualSpacing/>
        <w:jc w:val="both"/>
      </w:pPr>
      <w:r w:rsidRPr="00D03907">
        <w:rPr>
          <w:spacing w:val="3"/>
        </w:rPr>
        <w:t xml:space="preserve">Gadījumā, ja garantijas laikā tiek konstatēti defekti un </w:t>
      </w:r>
      <w:r w:rsidRPr="00D03907">
        <w:t xml:space="preserve">trūkumi, tiek sastādīts </w:t>
      </w:r>
      <w:proofErr w:type="spellStart"/>
      <w:r w:rsidRPr="00D03907">
        <w:t>Defektācijas</w:t>
      </w:r>
      <w:proofErr w:type="spellEnd"/>
      <w:r w:rsidRPr="00D03907">
        <w:t xml:space="preserve"> akts, kurā atspoguļo atklātos defektus un trūkumus, pieaicinot šī </w:t>
      </w:r>
      <w:proofErr w:type="spellStart"/>
      <w:r w:rsidRPr="00D03907">
        <w:t>Defektācijas</w:t>
      </w:r>
      <w:proofErr w:type="spellEnd"/>
      <w:r w:rsidRPr="00D03907">
        <w:t xml:space="preserve"> akta sastādīšanai  PĀRDEVĒJA un PIRCĒJA pārstāvjus vai neatkarīgus ekspertus. Ja </w:t>
      </w:r>
      <w:r w:rsidRPr="00D03907">
        <w:rPr>
          <w:spacing w:val="-1"/>
        </w:rPr>
        <w:t xml:space="preserve">atklātie defekti un trūkumi nav radušies </w:t>
      </w:r>
      <w:r w:rsidRPr="00D03907">
        <w:t>PIRCĒJA</w:t>
      </w:r>
      <w:r w:rsidRPr="00D03907">
        <w:rPr>
          <w:spacing w:val="-1"/>
        </w:rPr>
        <w:t xml:space="preserve"> </w:t>
      </w:r>
      <w:r w:rsidRPr="007E5743">
        <w:rPr>
          <w:color w:val="000000" w:themeColor="text1"/>
          <w:spacing w:val="-1"/>
        </w:rPr>
        <w:t xml:space="preserve">vainas </w:t>
      </w:r>
      <w:r w:rsidRPr="007E5743">
        <w:rPr>
          <w:color w:val="000000" w:themeColor="text1"/>
        </w:rPr>
        <w:t xml:space="preserve">dēļ, Puses uzskata sastādīto </w:t>
      </w:r>
      <w:bookmarkStart w:id="46" w:name="OLE_LINK1"/>
      <w:proofErr w:type="spellStart"/>
      <w:r w:rsidRPr="007E5743">
        <w:rPr>
          <w:color w:val="000000" w:themeColor="text1"/>
        </w:rPr>
        <w:t>Defektācijas</w:t>
      </w:r>
      <w:bookmarkEnd w:id="46"/>
      <w:proofErr w:type="spellEnd"/>
      <w:r w:rsidRPr="007E5743">
        <w:rPr>
          <w:color w:val="000000" w:themeColor="text1"/>
        </w:rPr>
        <w:t xml:space="preserve"> aktu par neapstrīdamu pierādījumu, pamatojoties uz kuru PĀRDEVĒJS par saviem finanšu līdzekļiem novērš atklātos defektus un trūkumus </w:t>
      </w:r>
      <w:r w:rsidR="0033401A" w:rsidRPr="007E5743">
        <w:rPr>
          <w:color w:val="000000" w:themeColor="text1"/>
        </w:rPr>
        <w:t>2 (divas ) nedēļu</w:t>
      </w:r>
      <w:r w:rsidRPr="007E5743">
        <w:rPr>
          <w:color w:val="000000" w:themeColor="text1"/>
        </w:rPr>
        <w:t xml:space="preserve"> laikā </w:t>
      </w:r>
      <w:r w:rsidRPr="007E5743">
        <w:rPr>
          <w:color w:val="000000" w:themeColor="text1"/>
          <w:spacing w:val="-1"/>
        </w:rPr>
        <w:t xml:space="preserve">pēc akta sastādīšanas. </w:t>
      </w:r>
      <w:r w:rsidRPr="007E5743">
        <w:rPr>
          <w:color w:val="000000" w:themeColor="text1"/>
        </w:rPr>
        <w:t xml:space="preserve">PĀRDEVĒJS ar saviem spēkiem un par saviem finanšu līdzekļiem </w:t>
      </w:r>
      <w:r w:rsidRPr="00D03907">
        <w:t xml:space="preserve">piegādā Preci līdz servisa centram un atpakaļ. </w:t>
      </w:r>
    </w:p>
    <w:p w14:paraId="4CE5CA7D" w14:textId="77777777"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iCs/>
          <w:lang w:eastAsia="lv-LV"/>
        </w:rPr>
        <w:t xml:space="preserve">Ekspertīzes izdevumus sedz Puse, kura saskaņā ar ekspertīzes slēdzienu ir vainojama. </w:t>
      </w:r>
    </w:p>
    <w:p w14:paraId="269603FD" w14:textId="77777777"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sz w:val="20"/>
          <w:szCs w:val="20"/>
          <w:lang w:eastAsia="lv-LV"/>
        </w:rPr>
      </w:pPr>
      <w:r w:rsidRPr="00D03907">
        <w:rPr>
          <w:lang w:eastAsia="lv-LV"/>
        </w:rPr>
        <w:t xml:space="preserve">Garantijas </w:t>
      </w:r>
      <w:r w:rsidRPr="00D03907">
        <w:rPr>
          <w:shd w:val="clear" w:color="auto" w:fill="FFFFFF"/>
          <w:lang w:eastAsia="lv-LV"/>
        </w:rPr>
        <w:t>laikā</w:t>
      </w:r>
      <w:r w:rsidRPr="00D03907">
        <w:rPr>
          <w:lang w:eastAsia="lv-LV"/>
        </w:rPr>
        <w:t xml:space="preserve"> PĀRDEVĒJS apņemas ierasties 24 stundu laikā no brīža, kad PIRCĒJS informēja PĀRDEVĒJU (pa faksu vai e-pastu), lai sastādītu </w:t>
      </w:r>
      <w:proofErr w:type="spellStart"/>
      <w:r w:rsidRPr="00D03907">
        <w:rPr>
          <w:lang w:eastAsia="lv-LV"/>
        </w:rPr>
        <w:t>Defektācijas</w:t>
      </w:r>
      <w:proofErr w:type="spellEnd"/>
      <w:r w:rsidRPr="00D03907">
        <w:rPr>
          <w:lang w:eastAsia="lv-LV"/>
        </w:rPr>
        <w:t xml:space="preserve"> aktu atbilstoši Līguma 6.2. punkta noteikumiem. </w:t>
      </w:r>
    </w:p>
    <w:p w14:paraId="6423CDEF" w14:textId="77777777" w:rsidR="00D03907" w:rsidRPr="00D03907" w:rsidRDefault="00D03907" w:rsidP="00776C38">
      <w:pPr>
        <w:numPr>
          <w:ilvl w:val="1"/>
          <w:numId w:val="17"/>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lang w:eastAsia="lv-LV"/>
        </w:rPr>
      </w:pPr>
      <w:r w:rsidRPr="00D03907">
        <w:rPr>
          <w:lang w:eastAsia="lv-LV"/>
        </w:rPr>
        <w:t>Garantijas termiņš tiek pagarināts par laiku,  kurā Prece nav ekspluatēta sakarā ar konstatēto defektu vai trūkumu novēršanu atbilstoši sastādītam aktam.</w:t>
      </w:r>
    </w:p>
    <w:p w14:paraId="4CA03F89" w14:textId="77777777" w:rsidR="00D03907" w:rsidRPr="00D03907" w:rsidRDefault="00D03907" w:rsidP="00D03907">
      <w:pPr>
        <w:shd w:val="clear" w:color="auto" w:fill="FFFFFF"/>
        <w:ind w:left="360" w:right="86"/>
        <w:jc w:val="both"/>
      </w:pPr>
    </w:p>
    <w:p w14:paraId="3AB25252" w14:textId="77777777" w:rsidR="00D03907" w:rsidRPr="00D03907" w:rsidRDefault="00D03907" w:rsidP="00776C38">
      <w:pPr>
        <w:numPr>
          <w:ilvl w:val="0"/>
          <w:numId w:val="17"/>
        </w:numPr>
        <w:shd w:val="clear" w:color="auto" w:fill="FFFFFF"/>
        <w:tabs>
          <w:tab w:val="left" w:pos="408"/>
        </w:tabs>
        <w:suppressAutoHyphens w:val="0"/>
        <w:jc w:val="center"/>
        <w:rPr>
          <w:b/>
          <w:bCs/>
          <w:spacing w:val="4"/>
        </w:rPr>
      </w:pPr>
      <w:r w:rsidRPr="00D03907">
        <w:rPr>
          <w:b/>
          <w:bCs/>
          <w:spacing w:val="4"/>
        </w:rPr>
        <w:t>PUŠU ATBILDĪBA</w:t>
      </w:r>
    </w:p>
    <w:p w14:paraId="660CEEAD" w14:textId="77777777" w:rsidR="00D03907" w:rsidRPr="00D03907" w:rsidRDefault="00D03907" w:rsidP="00776C38">
      <w:pPr>
        <w:numPr>
          <w:ilvl w:val="1"/>
          <w:numId w:val="17"/>
        </w:numPr>
        <w:shd w:val="clear" w:color="auto" w:fill="FFFFFF"/>
        <w:tabs>
          <w:tab w:val="left" w:pos="847"/>
        </w:tabs>
        <w:suppressAutoHyphens w:val="0"/>
        <w:jc w:val="both"/>
        <w:rPr>
          <w:spacing w:val="-10"/>
        </w:rPr>
      </w:pPr>
      <w:r w:rsidRPr="00D03907">
        <w:rPr>
          <w:spacing w:val="-5"/>
        </w:rPr>
        <w:t>Puses ir materiāli atbildīgas gadījumā, ja netiek pildīti vai tiek nepienācīgi pildīti esošā Līguma nosacījumi, kā rezultātā viena no pusēm otras puses vainas dēļ cietusi zaudējumus.</w:t>
      </w:r>
    </w:p>
    <w:p w14:paraId="192D495A" w14:textId="77777777" w:rsidR="00D03907" w:rsidRPr="00D03907" w:rsidRDefault="00D03907" w:rsidP="00776C38">
      <w:pPr>
        <w:numPr>
          <w:ilvl w:val="1"/>
          <w:numId w:val="17"/>
        </w:numPr>
        <w:shd w:val="clear" w:color="auto" w:fill="FFFFFF"/>
        <w:tabs>
          <w:tab w:val="left" w:pos="847"/>
        </w:tabs>
        <w:suppressAutoHyphens w:val="0"/>
        <w:jc w:val="both"/>
        <w:rPr>
          <w:color w:val="000000"/>
          <w:spacing w:val="-11"/>
        </w:rPr>
      </w:pPr>
      <w:r w:rsidRPr="00D03907">
        <w:t>Par Preces nesavlaicīgu piegādi un/vai nekvalitatīvu piegādi</w:t>
      </w:r>
      <w:r w:rsidRPr="00D03907">
        <w:rPr>
          <w:spacing w:val="-1"/>
        </w:rPr>
        <w:t xml:space="preserve">,   kā   arī   Preces   nenodošanu   saskaņā   ar   šī   Līguma   noteikumiem, </w:t>
      </w:r>
      <w:r w:rsidRPr="00D03907">
        <w:rPr>
          <w:sz w:val="22"/>
          <w:szCs w:val="22"/>
        </w:rPr>
        <w:t xml:space="preserve">PIRCĒJAM </w:t>
      </w:r>
      <w:r w:rsidRPr="00D03907">
        <w:rPr>
          <w:spacing w:val="1"/>
          <w:sz w:val="22"/>
          <w:szCs w:val="22"/>
        </w:rPr>
        <w:t>ir tiesības ieturēt līgumsodu</w:t>
      </w:r>
      <w:r w:rsidRPr="00D03907">
        <w:rPr>
          <w:sz w:val="22"/>
          <w:szCs w:val="22"/>
        </w:rPr>
        <w:t xml:space="preserve"> </w:t>
      </w:r>
      <w:r w:rsidR="003737FE">
        <w:rPr>
          <w:spacing w:val="-6"/>
        </w:rPr>
        <w:t>0,3</w:t>
      </w:r>
      <w:r w:rsidRPr="00D03907">
        <w:rPr>
          <w:spacing w:val="-6"/>
        </w:rPr>
        <w:t xml:space="preserve">% apmērā </w:t>
      </w:r>
      <w:r w:rsidRPr="00D03907">
        <w:rPr>
          <w:spacing w:val="2"/>
        </w:rPr>
        <w:t xml:space="preserve">no kopējas </w:t>
      </w:r>
      <w:r w:rsidRPr="00D03907">
        <w:rPr>
          <w:color w:val="000000"/>
          <w:spacing w:val="2"/>
        </w:rPr>
        <w:t xml:space="preserve">Preces cenas par katru dienu, bet ne vairāk ka 10% no Līguma kopējas Preces cenas. </w:t>
      </w:r>
    </w:p>
    <w:p w14:paraId="7963C7C0" w14:textId="77777777" w:rsidR="00D03907" w:rsidRPr="00D03907" w:rsidRDefault="00D03907" w:rsidP="00776C38">
      <w:pPr>
        <w:numPr>
          <w:ilvl w:val="1"/>
          <w:numId w:val="17"/>
        </w:numPr>
        <w:suppressAutoHyphens w:val="0"/>
        <w:jc w:val="both"/>
        <w:rPr>
          <w:color w:val="000000"/>
        </w:rPr>
      </w:pPr>
      <w:r w:rsidRPr="00D03907">
        <w:rPr>
          <w:color w:val="000000"/>
        </w:rPr>
        <w:t>Par Līgumā paredzēto maksājumu termiņu neievērošanu PIRCĒJS</w:t>
      </w:r>
      <w:r w:rsidR="003737FE">
        <w:rPr>
          <w:color w:val="000000"/>
        </w:rPr>
        <w:t xml:space="preserve"> maksā PĀRDEVĒJAM  līgumsodu 0,3</w:t>
      </w:r>
      <w:r w:rsidRPr="00D03907">
        <w:rPr>
          <w:color w:val="000000"/>
        </w:rPr>
        <w:t xml:space="preserve">% no kopējās Preces cenas summas par katru nokavēto dienu, </w:t>
      </w:r>
      <w:r w:rsidRPr="00D03907">
        <w:rPr>
          <w:color w:val="000000"/>
          <w:spacing w:val="2"/>
        </w:rPr>
        <w:t>bet ne vairāk ka 10% no Līguma kopējas Preces cenas.</w:t>
      </w:r>
    </w:p>
    <w:p w14:paraId="03F30A96" w14:textId="77777777" w:rsidR="00D03907" w:rsidRPr="00D03907" w:rsidRDefault="00D03907" w:rsidP="00776C38">
      <w:pPr>
        <w:numPr>
          <w:ilvl w:val="1"/>
          <w:numId w:val="17"/>
        </w:numPr>
        <w:jc w:val="both"/>
        <w:rPr>
          <w:color w:val="000000"/>
        </w:rPr>
      </w:pPr>
      <w:r w:rsidRPr="00D03907">
        <w:rPr>
          <w:color w:val="000000"/>
        </w:rPr>
        <w:t xml:space="preserve">Gadījumā, ja </w:t>
      </w:r>
      <w:r w:rsidRPr="00D03907">
        <w:t>PĀRDEVĒJS</w:t>
      </w:r>
      <w:r w:rsidRPr="00D03907">
        <w:rPr>
          <w:color w:val="000000"/>
        </w:rPr>
        <w:t xml:space="preserve"> nav novērsis trūkumus </w:t>
      </w:r>
      <w:r w:rsidRPr="00D03907">
        <w:t>šī</w:t>
      </w:r>
      <w:r w:rsidRPr="00D03907">
        <w:rPr>
          <w:color w:val="000000"/>
        </w:rPr>
        <w:t xml:space="preserve"> Līguma 5.2.punktā paredzētajā laikā, tad PĀRDEVĒJAM var ti</w:t>
      </w:r>
      <w:r w:rsidR="003737FE">
        <w:rPr>
          <w:color w:val="000000"/>
        </w:rPr>
        <w:t>kt piemērotas soda sankcijas 0,3</w:t>
      </w:r>
      <w:r w:rsidRPr="00D03907">
        <w:rPr>
          <w:color w:val="000000"/>
        </w:rPr>
        <w:t xml:space="preserve">% apmērā no Līguma kopējas Preces cenas par katru nokavēto dienu, </w:t>
      </w:r>
      <w:r w:rsidRPr="00D03907">
        <w:rPr>
          <w:color w:val="000000"/>
          <w:spacing w:val="2"/>
        </w:rPr>
        <w:t xml:space="preserve"> bet ne vairāk ka 10% no Līguma kopējas Preces cenas</w:t>
      </w:r>
      <w:r w:rsidRPr="00D03907">
        <w:rPr>
          <w:color w:val="000000"/>
        </w:rPr>
        <w:t xml:space="preserve"> un  ieturot to no maksājuma.   </w:t>
      </w:r>
    </w:p>
    <w:p w14:paraId="1DE9DD75" w14:textId="77777777" w:rsidR="00D03907" w:rsidRPr="00D03907" w:rsidRDefault="00D03907" w:rsidP="00776C38">
      <w:pPr>
        <w:numPr>
          <w:ilvl w:val="1"/>
          <w:numId w:val="17"/>
        </w:numPr>
        <w:shd w:val="clear" w:color="auto" w:fill="FFFFFF"/>
        <w:tabs>
          <w:tab w:val="left" w:pos="847"/>
        </w:tabs>
        <w:suppressAutoHyphens w:val="0"/>
        <w:jc w:val="both"/>
        <w:rPr>
          <w:spacing w:val="-11"/>
        </w:rPr>
      </w:pPr>
      <w:r w:rsidRPr="00D03907">
        <w:t xml:space="preserve">Ja PĀRDEVĒJS nokavē šī Līguma 6.2.punktā noteikto atklāto defektu un trūkumu novēršanas termiņus, tad PIRCĒJAM ir </w:t>
      </w:r>
      <w:r w:rsidR="00F85ED3">
        <w:t>tiesības aprēķināt līgumsodu 0,3</w:t>
      </w:r>
      <w:r w:rsidRPr="00D03907">
        <w:t xml:space="preserve">% no kopējās Preces cenas summas par katru nokavēto dienu, </w:t>
      </w:r>
      <w:r w:rsidRPr="00D03907">
        <w:rPr>
          <w:spacing w:val="2"/>
        </w:rPr>
        <w:t>bet ne vairāk ka 10% no Līguma kopējas Preces cenas</w:t>
      </w:r>
      <w:r w:rsidRPr="00D03907">
        <w:rPr>
          <w:iCs/>
        </w:rPr>
        <w:t>.</w:t>
      </w:r>
    </w:p>
    <w:p w14:paraId="2FE1977D" w14:textId="77777777" w:rsidR="00D03907" w:rsidRPr="00D03907" w:rsidRDefault="00D03907" w:rsidP="00776C38">
      <w:pPr>
        <w:numPr>
          <w:ilvl w:val="1"/>
          <w:numId w:val="17"/>
        </w:numPr>
        <w:shd w:val="clear" w:color="auto" w:fill="FFFFFF"/>
        <w:tabs>
          <w:tab w:val="left" w:pos="847"/>
        </w:tabs>
        <w:suppressAutoHyphens w:val="0"/>
        <w:jc w:val="both"/>
        <w:rPr>
          <w:spacing w:val="-12"/>
        </w:rPr>
      </w:pPr>
      <w:r w:rsidRPr="00D03907">
        <w:rPr>
          <w:spacing w:val="-3"/>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D03907">
        <w:rPr>
          <w:spacing w:val="-5"/>
        </w:rPr>
        <w:t>noteiktajā kārtībā.</w:t>
      </w:r>
    </w:p>
    <w:p w14:paraId="7C7D62E9" w14:textId="77777777" w:rsidR="00D03907" w:rsidRPr="00D03907" w:rsidRDefault="00D03907" w:rsidP="00D03907">
      <w:pPr>
        <w:shd w:val="clear" w:color="auto" w:fill="FFFFFF"/>
        <w:tabs>
          <w:tab w:val="left" w:pos="847"/>
        </w:tabs>
        <w:suppressAutoHyphens w:val="0"/>
        <w:ind w:left="360"/>
        <w:jc w:val="both"/>
        <w:rPr>
          <w:spacing w:val="-12"/>
        </w:rPr>
      </w:pPr>
    </w:p>
    <w:p w14:paraId="71486FF0" w14:textId="77777777" w:rsidR="00D03907" w:rsidRPr="00D03907" w:rsidRDefault="00D03907" w:rsidP="00776C38">
      <w:pPr>
        <w:numPr>
          <w:ilvl w:val="0"/>
          <w:numId w:val="17"/>
        </w:numPr>
        <w:shd w:val="clear" w:color="auto" w:fill="FFFFFF"/>
        <w:suppressAutoHyphens w:val="0"/>
        <w:jc w:val="center"/>
        <w:rPr>
          <w:b/>
          <w:bCs/>
          <w:spacing w:val="-1"/>
        </w:rPr>
      </w:pPr>
      <w:r w:rsidRPr="00D03907">
        <w:rPr>
          <w:b/>
          <w:bCs/>
          <w:spacing w:val="-1"/>
        </w:rPr>
        <w:t>NEPĀRVARAMA VARA</w:t>
      </w:r>
    </w:p>
    <w:p w14:paraId="02FB4E97" w14:textId="77777777" w:rsidR="00D03907" w:rsidRPr="00D03907" w:rsidRDefault="00D03907" w:rsidP="00776C38">
      <w:pPr>
        <w:numPr>
          <w:ilvl w:val="1"/>
          <w:numId w:val="17"/>
        </w:numPr>
        <w:shd w:val="clear" w:color="auto" w:fill="FFFFFF"/>
        <w:tabs>
          <w:tab w:val="left" w:pos="763"/>
        </w:tabs>
        <w:jc w:val="both"/>
        <w:rPr>
          <w:spacing w:val="-8"/>
        </w:rPr>
      </w:pPr>
      <w:r w:rsidRPr="00D03907">
        <w:rPr>
          <w:spacing w:val="3"/>
        </w:rPr>
        <w:t>Neviena no pusēm nebūs atbildīga par pilnas vai daļējas vienas no savām saistībām</w:t>
      </w:r>
      <w:r w:rsidRPr="00D03907">
        <w:rPr>
          <w:spacing w:val="3"/>
        </w:rPr>
        <w:br/>
      </w:r>
      <w:r w:rsidRPr="00D03907">
        <w:rPr>
          <w:spacing w:val="-3"/>
        </w:rPr>
        <w:t xml:space="preserve">neizpildes gadījumā, ja nepildīšana būs nepārvaramas varas apstākļu sekas, tādu kā </w:t>
      </w:r>
      <w:r w:rsidRPr="00D03907">
        <w:rPr>
          <w:spacing w:val="1"/>
        </w:rPr>
        <w:t xml:space="preserve">ugunsgrēks, zemestrīce un citas dabas stihijas, kā arī karš vai karadarbība, streiki, </w:t>
      </w:r>
      <w:r w:rsidRPr="00D03907">
        <w:rPr>
          <w:spacing w:val="-3"/>
        </w:rPr>
        <w:t>Latvijas Republikas</w:t>
      </w:r>
      <w:r w:rsidRPr="00D03907">
        <w:rPr>
          <w:spacing w:val="1"/>
        </w:rPr>
        <w:t xml:space="preserve"> </w:t>
      </w:r>
      <w:r w:rsidRPr="00D03907">
        <w:t xml:space="preserve">likumdošanas un izpildvaras institūciju lēmumi, kuri radušies pēc šī Līguma noslēgšanas </w:t>
      </w:r>
      <w:r w:rsidRPr="00D03907">
        <w:rPr>
          <w:spacing w:val="-8"/>
        </w:rPr>
        <w:t>brīža.</w:t>
      </w:r>
    </w:p>
    <w:p w14:paraId="7E02A8D4" w14:textId="77777777" w:rsidR="00D03907" w:rsidRPr="00D03907" w:rsidRDefault="00D03907" w:rsidP="00776C38">
      <w:pPr>
        <w:numPr>
          <w:ilvl w:val="1"/>
          <w:numId w:val="17"/>
        </w:numPr>
        <w:shd w:val="clear" w:color="auto" w:fill="FFFFFF"/>
        <w:tabs>
          <w:tab w:val="left" w:pos="763"/>
        </w:tabs>
        <w:jc w:val="both"/>
        <w:rPr>
          <w:spacing w:val="-8"/>
        </w:rPr>
      </w:pPr>
      <w:r w:rsidRPr="00D03907">
        <w:rPr>
          <w:spacing w:val="-5"/>
        </w:rPr>
        <w:lastRenderedPageBreak/>
        <w:t>Puse, kurai radās saistību izpildes neiespējamība, nepārvaramas varas apstākļu iestāšanās</w:t>
      </w:r>
      <w:r w:rsidRPr="00D03907">
        <w:rPr>
          <w:spacing w:val="-5"/>
        </w:rPr>
        <w:br/>
      </w:r>
      <w:r w:rsidRPr="00D03907">
        <w:rPr>
          <w:spacing w:val="1"/>
        </w:rPr>
        <w:t xml:space="preserve">dēļ, par augstāk minēto apstākļu iestāšanos, </w:t>
      </w:r>
      <w:r w:rsidRPr="00D03907">
        <w:rPr>
          <w:spacing w:val="2"/>
        </w:rPr>
        <w:t xml:space="preserve">nekavējoties, </w:t>
      </w:r>
      <w:r w:rsidRPr="00D03907">
        <w:rPr>
          <w:spacing w:val="-5"/>
        </w:rPr>
        <w:t>pa faksu</w:t>
      </w:r>
      <w:r w:rsidRPr="00D03907">
        <w:rPr>
          <w:spacing w:val="2"/>
        </w:rPr>
        <w:t xml:space="preserve"> un ar </w:t>
      </w:r>
      <w:r w:rsidRPr="00D03907">
        <w:rPr>
          <w:spacing w:val="-5"/>
        </w:rPr>
        <w:t>ierakstīto vēstuli paziņo otrai pusei.</w:t>
      </w:r>
    </w:p>
    <w:p w14:paraId="4713D324" w14:textId="77777777" w:rsidR="00D03907" w:rsidRPr="00D03907" w:rsidRDefault="00D03907" w:rsidP="00776C38">
      <w:pPr>
        <w:numPr>
          <w:ilvl w:val="1"/>
          <w:numId w:val="17"/>
        </w:numPr>
        <w:shd w:val="clear" w:color="auto" w:fill="FFFFFF"/>
        <w:tabs>
          <w:tab w:val="left" w:pos="763"/>
        </w:tabs>
        <w:jc w:val="both"/>
        <w:rPr>
          <w:spacing w:val="-8"/>
        </w:rPr>
      </w:pPr>
      <w:r w:rsidRPr="00D03907">
        <w:rPr>
          <w:spacing w:val="-3"/>
        </w:rPr>
        <w:t xml:space="preserve">Nepaziņošana vai nesavlaicīga paziņošana ieinteresētajai pusei atņem otrai pusei tiesības </w:t>
      </w:r>
      <w:r w:rsidRPr="00D03907">
        <w:rPr>
          <w:spacing w:val="3"/>
        </w:rPr>
        <w:t xml:space="preserve">atsaukties uz jebkuru norādīto apstākli, kā uz pamatu, lai atbrīvotos no atbildības par </w:t>
      </w:r>
      <w:r w:rsidRPr="00D03907">
        <w:rPr>
          <w:spacing w:val="-5"/>
        </w:rPr>
        <w:t>saistību neizpildi.</w:t>
      </w:r>
    </w:p>
    <w:p w14:paraId="5E97DBE0" w14:textId="77777777" w:rsidR="00D03907" w:rsidRPr="00D03907" w:rsidRDefault="00D03907" w:rsidP="00D03907">
      <w:pPr>
        <w:shd w:val="clear" w:color="auto" w:fill="FFFFFF"/>
        <w:tabs>
          <w:tab w:val="left" w:pos="763"/>
        </w:tabs>
        <w:jc w:val="both"/>
        <w:rPr>
          <w:spacing w:val="-5"/>
        </w:rPr>
      </w:pPr>
    </w:p>
    <w:p w14:paraId="02DB0B60" w14:textId="77777777" w:rsidR="00D03907" w:rsidRPr="00D03907" w:rsidRDefault="00D03907" w:rsidP="00776C38">
      <w:pPr>
        <w:numPr>
          <w:ilvl w:val="0"/>
          <w:numId w:val="17"/>
        </w:numPr>
        <w:shd w:val="clear" w:color="auto" w:fill="FFFFFF"/>
        <w:tabs>
          <w:tab w:val="left" w:pos="389"/>
        </w:tabs>
        <w:suppressAutoHyphens w:val="0"/>
        <w:jc w:val="center"/>
        <w:rPr>
          <w:b/>
          <w:bCs/>
        </w:rPr>
      </w:pPr>
      <w:r w:rsidRPr="00D03907">
        <w:rPr>
          <w:b/>
          <w:bCs/>
        </w:rPr>
        <w:t>CITI NOTEIKUMI</w:t>
      </w:r>
    </w:p>
    <w:p w14:paraId="2850240A" w14:textId="77777777"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5"/>
        </w:rPr>
        <w:t xml:space="preserve">Šis Līgums stājas spēkā ar tā parakstīšanas brīdi un darbojas līdz </w:t>
      </w:r>
      <w:r w:rsidRPr="00D03907">
        <w:t xml:space="preserve">Pušu saistību pilnīgai izpildei.  </w:t>
      </w:r>
    </w:p>
    <w:p w14:paraId="25835606" w14:textId="77777777" w:rsidR="00D03907" w:rsidRPr="00D03907" w:rsidRDefault="00D03907" w:rsidP="00776C38">
      <w:pPr>
        <w:numPr>
          <w:ilvl w:val="1"/>
          <w:numId w:val="18"/>
        </w:numPr>
        <w:shd w:val="clear" w:color="auto" w:fill="FFFFFF"/>
        <w:tabs>
          <w:tab w:val="left" w:pos="826"/>
        </w:tabs>
        <w:suppressAutoHyphens w:val="0"/>
        <w:jc w:val="both"/>
        <w:rPr>
          <w:spacing w:val="-12"/>
        </w:rPr>
      </w:pPr>
      <w:r w:rsidRPr="00D03907">
        <w:rPr>
          <w:spacing w:val="-3"/>
        </w:rPr>
        <w:t xml:space="preserve">Visi šī Līguma grozījumi un papildinājumi ir spēkā, ja ir sastādīti rakstiski un tos parakstījuši </w:t>
      </w:r>
      <w:r w:rsidRPr="00D03907">
        <w:rPr>
          <w:spacing w:val="1"/>
        </w:rPr>
        <w:t xml:space="preserve">pušu pilnvarotie pārstāvji. Tie pievienojami Līgumam kā pielikumi un kļūst par šī Līguma </w:t>
      </w:r>
      <w:r w:rsidRPr="00D03907">
        <w:rPr>
          <w:spacing w:val="-6"/>
        </w:rPr>
        <w:t>neatņemamu sastāvdaļu.</w:t>
      </w:r>
    </w:p>
    <w:p w14:paraId="3A87EC1D" w14:textId="77777777" w:rsidR="00D03907" w:rsidRPr="00D03907" w:rsidRDefault="00D03907" w:rsidP="00776C38">
      <w:pPr>
        <w:numPr>
          <w:ilvl w:val="1"/>
          <w:numId w:val="18"/>
        </w:numPr>
        <w:jc w:val="both"/>
      </w:pPr>
      <w:r w:rsidRPr="00D03907">
        <w:t xml:space="preserve">PĀRDEVĒJAM ir tiesības izbeigt Līgumu šādos gadījumos: </w:t>
      </w:r>
    </w:p>
    <w:p w14:paraId="0B79D667" w14:textId="77777777" w:rsidR="00D03907" w:rsidRPr="00D03907" w:rsidRDefault="00D03907" w:rsidP="00776C38">
      <w:pPr>
        <w:numPr>
          <w:ilvl w:val="2"/>
          <w:numId w:val="18"/>
        </w:numPr>
        <w:jc w:val="both"/>
      </w:pPr>
      <w:r w:rsidRPr="00D03907">
        <w:t>PIRCĒJS kavē Līgumā noteiktos maksājumus par Preces piegādi;</w:t>
      </w:r>
    </w:p>
    <w:p w14:paraId="5C22D3EE" w14:textId="77777777" w:rsidR="00D03907" w:rsidRPr="00D03907" w:rsidRDefault="00F85ED3" w:rsidP="00776C38">
      <w:pPr>
        <w:numPr>
          <w:ilvl w:val="1"/>
          <w:numId w:val="18"/>
        </w:numPr>
        <w:tabs>
          <w:tab w:val="left" w:pos="3544"/>
        </w:tabs>
        <w:jc w:val="both"/>
      </w:pPr>
      <w:r>
        <w:t xml:space="preserve"> </w:t>
      </w:r>
      <w:r w:rsidR="00D03907" w:rsidRPr="00D03907">
        <w:t xml:space="preserve">PIRCĒJAM ir tiesības izbeigt Līgumu šādos gadījumos: </w:t>
      </w:r>
    </w:p>
    <w:p w14:paraId="3F29393D" w14:textId="77777777" w:rsidR="00F85ED3" w:rsidRPr="00F85ED3" w:rsidRDefault="00D03907" w:rsidP="00776C38">
      <w:pPr>
        <w:keepNext/>
        <w:numPr>
          <w:ilvl w:val="2"/>
          <w:numId w:val="18"/>
        </w:numPr>
        <w:jc w:val="both"/>
        <w:outlineLvl w:val="4"/>
        <w:rPr>
          <w:bCs/>
        </w:rPr>
      </w:pPr>
      <w:r w:rsidRPr="00F85ED3">
        <w:rPr>
          <w:bCs/>
          <w:iCs/>
        </w:rPr>
        <w:t xml:space="preserve">ja </w:t>
      </w:r>
      <w:r w:rsidRPr="00F85ED3">
        <w:rPr>
          <w:bCs/>
        </w:rPr>
        <w:t>PĀRDEVĒJS</w:t>
      </w:r>
      <w:r w:rsidRPr="00F85ED3">
        <w:rPr>
          <w:bCs/>
          <w:iCs/>
        </w:rPr>
        <w:t xml:space="preserve"> pārkāpj</w:t>
      </w:r>
      <w:r w:rsidR="00F85ED3">
        <w:rPr>
          <w:bCs/>
          <w:iCs/>
        </w:rPr>
        <w:t xml:space="preserve"> kādu no šī Līguma noteikumiem,</w:t>
      </w:r>
    </w:p>
    <w:p w14:paraId="2B85A297" w14:textId="77777777" w:rsidR="00D03907" w:rsidRPr="00F85ED3" w:rsidRDefault="00D03907" w:rsidP="00776C38">
      <w:pPr>
        <w:keepNext/>
        <w:numPr>
          <w:ilvl w:val="2"/>
          <w:numId w:val="18"/>
        </w:numPr>
        <w:jc w:val="both"/>
        <w:outlineLvl w:val="4"/>
        <w:rPr>
          <w:bCs/>
        </w:rPr>
      </w:pPr>
      <w:r w:rsidRPr="00F85ED3">
        <w:rPr>
          <w:bCs/>
          <w:iCs/>
        </w:rPr>
        <w:t xml:space="preserve">tiek veiktas piespiedu darbības no trešo personu puses, kā rezultātā tiek apķīlāta (aprakstīta) </w:t>
      </w:r>
      <w:r w:rsidRPr="00F85ED3">
        <w:rPr>
          <w:bCs/>
        </w:rPr>
        <w:t>PĀRDEVĒJA</w:t>
      </w:r>
      <w:r w:rsidRPr="00F85ED3">
        <w:rPr>
          <w:bCs/>
          <w:iCs/>
        </w:rPr>
        <w:t xml:space="preserve"> manta, uzlikts liegums rīcībai ar banku kontiem, uzlikts liegums kustamām mantām un nekustamajam īpašumam valsts publiskajos reģistros. </w:t>
      </w:r>
    </w:p>
    <w:p w14:paraId="40BB54FF" w14:textId="77777777" w:rsidR="00D03907" w:rsidRPr="00D03907" w:rsidRDefault="00D03907" w:rsidP="00776C38">
      <w:pPr>
        <w:keepNext/>
        <w:numPr>
          <w:ilvl w:val="1"/>
          <w:numId w:val="18"/>
        </w:numPr>
        <w:jc w:val="both"/>
        <w:outlineLvl w:val="4"/>
        <w:rPr>
          <w:bCs/>
        </w:rPr>
      </w:pPr>
      <w:r w:rsidRPr="00D03907">
        <w:rPr>
          <w:bCs/>
          <w:iCs/>
        </w:rPr>
        <w:t xml:space="preserve">PĀRDEVĒJAM ir pienākums pārtraukt </w:t>
      </w:r>
      <w:r w:rsidRPr="00D03907">
        <w:rPr>
          <w:bCs/>
        </w:rPr>
        <w:t xml:space="preserve">Preces </w:t>
      </w:r>
      <w:r w:rsidRPr="00D03907">
        <w:rPr>
          <w:bCs/>
          <w:iCs/>
        </w:rPr>
        <w:t xml:space="preserve">piegādi ar PIRCĒJA paziņojuma par Līguma izbeigšanu saņemšanas brīdi. </w:t>
      </w:r>
    </w:p>
    <w:p w14:paraId="6DB881D1" w14:textId="77777777" w:rsidR="00D03907" w:rsidRPr="00D03907" w:rsidRDefault="00D03907" w:rsidP="00776C38">
      <w:pPr>
        <w:keepNext/>
        <w:numPr>
          <w:ilvl w:val="1"/>
          <w:numId w:val="18"/>
        </w:numPr>
        <w:jc w:val="both"/>
        <w:outlineLvl w:val="4"/>
        <w:rPr>
          <w:b/>
          <w:bCs/>
        </w:rPr>
      </w:pPr>
      <w:r w:rsidRPr="00D03907">
        <w:rPr>
          <w:bCs/>
        </w:rPr>
        <w:t xml:space="preserve">Ja šī Līguma saistības netiek izpildītas vai izpildītas nepienācīgi, vainīgā Puse ir materiāli atbildīga saskaņā ar </w:t>
      </w:r>
      <w:r w:rsidRPr="00D03907">
        <w:rPr>
          <w:bCs/>
          <w:spacing w:val="1"/>
        </w:rPr>
        <w:t xml:space="preserve">Latvijas Republikā </w:t>
      </w:r>
      <w:r w:rsidRPr="00D03907">
        <w:rPr>
          <w:bCs/>
          <w:spacing w:val="-6"/>
        </w:rPr>
        <w:t>spēkā esošajiem normatīvajiem aktiem</w:t>
      </w:r>
      <w:r w:rsidRPr="00D03907">
        <w:rPr>
          <w:bCs/>
        </w:rPr>
        <w:t>.</w:t>
      </w:r>
    </w:p>
    <w:p w14:paraId="5A591E31" w14:textId="77777777"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2"/>
        </w:rPr>
        <w:t>PIRCĒJA</w:t>
      </w:r>
      <w:r w:rsidRPr="00D03907">
        <w:rPr>
          <w:spacing w:val="-5"/>
        </w:rPr>
        <w:t xml:space="preserve">M un </w:t>
      </w:r>
      <w:r w:rsidRPr="00D03907">
        <w:t>PĀRDEVĒJM</w:t>
      </w:r>
      <w:r w:rsidRPr="00D03907">
        <w:rPr>
          <w:spacing w:val="-5"/>
        </w:rPr>
        <w:t xml:space="preserve"> savlaicīgi jāinformē vienam otru par tiem apstākļiem, kas ietekmē vai varētu ietekmēt šī Līguma izpildi.</w:t>
      </w:r>
    </w:p>
    <w:p w14:paraId="27E833F7" w14:textId="77777777"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5"/>
        </w:rPr>
        <w:t xml:space="preserve">Gadījumā, ja kāda no šī Līguma pusēm maina savu juridisko adresi un/vai bankas rekvizītus, </w:t>
      </w:r>
      <w:r w:rsidRPr="00D03907">
        <w:rPr>
          <w:spacing w:val="-6"/>
        </w:rPr>
        <w:t>tā ne vēlāk kā 3 (trīs) darba dienu laikā pēc izmaiņu veikšanas rakstiski paziņo par to otrai pusei.</w:t>
      </w:r>
    </w:p>
    <w:p w14:paraId="121E4F5E" w14:textId="77777777" w:rsidR="00D03907" w:rsidRPr="00D03907" w:rsidRDefault="00D03907" w:rsidP="00776C38">
      <w:pPr>
        <w:numPr>
          <w:ilvl w:val="1"/>
          <w:numId w:val="18"/>
        </w:numPr>
        <w:shd w:val="clear" w:color="auto" w:fill="FFFFFF"/>
        <w:tabs>
          <w:tab w:val="left" w:pos="826"/>
        </w:tabs>
        <w:suppressAutoHyphens w:val="0"/>
        <w:jc w:val="both"/>
        <w:rPr>
          <w:spacing w:val="-13"/>
        </w:rPr>
      </w:pPr>
      <w:r w:rsidRPr="00D03907">
        <w:rPr>
          <w:spacing w:val="-6"/>
        </w:rPr>
        <w:t xml:space="preserve">Līguma Pušu juridiskā statusa maiņas gadījumā šis Līgums saglabā savu spēku pilnā apjomā </w:t>
      </w:r>
      <w:r w:rsidRPr="00D03907">
        <w:rPr>
          <w:spacing w:val="-5"/>
        </w:rPr>
        <w:t>to tiesību un saistību pārņēmējiem.</w:t>
      </w:r>
    </w:p>
    <w:p w14:paraId="2FD78B50" w14:textId="77777777" w:rsidR="00D03907" w:rsidRPr="00D03907"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Visos pārējos šajā Līgumā neatrunātajos jautājumos puses vadās no Latvijas Republikā </w:t>
      </w:r>
      <w:r w:rsidRPr="00D03907">
        <w:rPr>
          <w:spacing w:val="-6"/>
        </w:rPr>
        <w:t>spēkā esošajiem normatīvajiem aktiem.</w:t>
      </w:r>
    </w:p>
    <w:p w14:paraId="7B083E72" w14:textId="77777777" w:rsidR="00D03907" w:rsidRPr="00F85ED3" w:rsidRDefault="00D03907" w:rsidP="00776C38">
      <w:pPr>
        <w:numPr>
          <w:ilvl w:val="1"/>
          <w:numId w:val="18"/>
        </w:numPr>
        <w:shd w:val="clear" w:color="auto" w:fill="FFFFFF"/>
        <w:tabs>
          <w:tab w:val="left" w:pos="826"/>
        </w:tabs>
        <w:suppressAutoHyphens w:val="0"/>
        <w:jc w:val="both"/>
        <w:rPr>
          <w:spacing w:val="-5"/>
        </w:rPr>
      </w:pPr>
      <w:r w:rsidRPr="00D03907">
        <w:rPr>
          <w:spacing w:val="1"/>
        </w:rPr>
        <w:t xml:space="preserve">Šis Līgums sastādīts uz </w:t>
      </w:r>
      <w:r w:rsidR="00F85ED3">
        <w:rPr>
          <w:spacing w:val="1"/>
        </w:rPr>
        <w:t>___ (_____</w:t>
      </w:r>
      <w:r w:rsidRPr="00D03907">
        <w:rPr>
          <w:spacing w:val="1"/>
        </w:rPr>
        <w:t xml:space="preserve">) lapām, 2 (divos) eksemplāros, kuriem ir vienāds </w:t>
      </w:r>
      <w:r w:rsidRPr="00D03907">
        <w:rPr>
          <w:spacing w:val="-3"/>
        </w:rPr>
        <w:t xml:space="preserve">juridiskais spēks, 1 (viens) eksemplārs - </w:t>
      </w:r>
      <w:r w:rsidRPr="00D03907">
        <w:rPr>
          <w:spacing w:val="2"/>
        </w:rPr>
        <w:t>PIRCĒJAM</w:t>
      </w:r>
      <w:r w:rsidRPr="00D03907">
        <w:rPr>
          <w:spacing w:val="-3"/>
        </w:rPr>
        <w:t xml:space="preserve">, otrs </w:t>
      </w:r>
      <w:r w:rsidRPr="00D03907">
        <w:t xml:space="preserve">PĀRDEVĒJAM. Puses apliecina, ka personām, kas paraksta šo Līgumu, ir visas </w:t>
      </w:r>
      <w:r w:rsidRPr="00D03907">
        <w:rPr>
          <w:spacing w:val="-5"/>
        </w:rPr>
        <w:t>likumīgās un nepieciešamās tiesības, pilnvaras un atļauj</w:t>
      </w:r>
      <w:r w:rsidR="00F85ED3">
        <w:rPr>
          <w:spacing w:val="-5"/>
        </w:rPr>
        <w:t>as slēgt un parakstīt šo Līgumu.</w:t>
      </w:r>
    </w:p>
    <w:p w14:paraId="06509913" w14:textId="77777777" w:rsidR="00D03907" w:rsidRPr="00F85ED3" w:rsidRDefault="00D03907" w:rsidP="00D03907">
      <w:pPr>
        <w:shd w:val="clear" w:color="auto" w:fill="FFFFFF"/>
        <w:tabs>
          <w:tab w:val="left" w:leader="dot" w:pos="3298"/>
        </w:tabs>
        <w:rPr>
          <w:bCs/>
          <w:spacing w:val="-1"/>
        </w:rPr>
      </w:pPr>
      <w:r w:rsidRPr="00F85ED3">
        <w:rPr>
          <w:bCs/>
          <w:spacing w:val="-1"/>
        </w:rPr>
        <w:t>Pielikumā:</w:t>
      </w:r>
    </w:p>
    <w:p w14:paraId="5D0D128A" w14:textId="4F17363D" w:rsidR="00D03907" w:rsidRPr="00F85ED3" w:rsidRDefault="00D03907" w:rsidP="00776C38">
      <w:pPr>
        <w:numPr>
          <w:ilvl w:val="0"/>
          <w:numId w:val="19"/>
        </w:numPr>
        <w:jc w:val="both"/>
      </w:pPr>
      <w:r w:rsidRPr="00F85ED3">
        <w:rPr>
          <w:iCs/>
        </w:rPr>
        <w:t xml:space="preserve">Iepirkuma </w:t>
      </w:r>
      <w:r w:rsidRPr="00F85ED3">
        <w:t xml:space="preserve"> "</w:t>
      </w:r>
      <w:r w:rsidR="00C8144D" w:rsidRPr="00C8144D">
        <w:t xml:space="preserve">Divu lietotu autobusu iegāde </w:t>
      </w:r>
      <w:r w:rsidR="00F85ED3" w:rsidRPr="00F85ED3">
        <w:t>", identifikācijas Nr. ASDS/</w:t>
      </w:r>
      <w:r w:rsidR="00F47952">
        <w:t>_______</w:t>
      </w:r>
      <w:r w:rsidRPr="00F85ED3">
        <w:t xml:space="preserve">, PĀRDĒVĒJA iesniegtā Tehniskā piedāvājuma kopija uz __ </w:t>
      </w:r>
      <w:proofErr w:type="spellStart"/>
      <w:r w:rsidRPr="00F85ED3">
        <w:t>lp</w:t>
      </w:r>
      <w:proofErr w:type="spellEnd"/>
      <w:r w:rsidRPr="00F85ED3">
        <w:t>.</w:t>
      </w:r>
    </w:p>
    <w:p w14:paraId="598D3184" w14:textId="488891F5" w:rsidR="00D03907" w:rsidRPr="00D03907" w:rsidRDefault="00D03907" w:rsidP="00776C38">
      <w:pPr>
        <w:numPr>
          <w:ilvl w:val="0"/>
          <w:numId w:val="19"/>
        </w:numPr>
        <w:jc w:val="both"/>
      </w:pPr>
      <w:r w:rsidRPr="00F85ED3">
        <w:rPr>
          <w:iCs/>
        </w:rPr>
        <w:t xml:space="preserve">Iepirkuma </w:t>
      </w:r>
      <w:r w:rsidRPr="00F85ED3">
        <w:t xml:space="preserve"> "</w:t>
      </w:r>
      <w:r w:rsidR="00C8144D" w:rsidRPr="00C8144D">
        <w:t xml:space="preserve">Divu lietotu autobusu iegāde </w:t>
      </w:r>
      <w:r w:rsidR="00F85ED3" w:rsidRPr="00F85ED3">
        <w:t>", identifikācijas Nr. ASDS/</w:t>
      </w:r>
      <w:r w:rsidR="00F47952">
        <w:t>_______</w:t>
      </w:r>
      <w:r w:rsidRPr="00F85ED3">
        <w:t>, PĀRDĒVĒJA</w:t>
      </w:r>
      <w:r w:rsidRPr="00D03907">
        <w:t xml:space="preserve"> iesniegtā Finanšu piedāvājuma kopija uz __ </w:t>
      </w:r>
      <w:proofErr w:type="spellStart"/>
      <w:r w:rsidRPr="00D03907">
        <w:t>lp</w:t>
      </w:r>
      <w:proofErr w:type="spellEnd"/>
      <w:r w:rsidRPr="00D03907">
        <w:t>.</w:t>
      </w:r>
    </w:p>
    <w:p w14:paraId="18B178AF" w14:textId="77777777" w:rsidR="00D03907" w:rsidRPr="00D03907" w:rsidRDefault="00D03907" w:rsidP="00D03907">
      <w:pPr>
        <w:shd w:val="clear" w:color="auto" w:fill="FFFFFF"/>
        <w:tabs>
          <w:tab w:val="left" w:leader="dot" w:pos="3298"/>
        </w:tabs>
        <w:rPr>
          <w:b/>
          <w:bCs/>
          <w:color w:val="FF0000"/>
          <w:spacing w:val="-1"/>
        </w:rPr>
      </w:pPr>
    </w:p>
    <w:p w14:paraId="6B6FA258" w14:textId="77777777" w:rsidR="00DE1FB3" w:rsidRDefault="00D03907" w:rsidP="00F85ED3">
      <w:pPr>
        <w:shd w:val="clear" w:color="auto" w:fill="FFFFFF"/>
        <w:tabs>
          <w:tab w:val="left" w:leader="dot" w:pos="3298"/>
        </w:tabs>
        <w:ind w:left="360"/>
        <w:jc w:val="center"/>
      </w:pPr>
      <w:r w:rsidRPr="00D03907">
        <w:rPr>
          <w:b/>
          <w:bCs/>
          <w:spacing w:val="-1"/>
        </w:rPr>
        <w:t>10.PUŠU REKVIZĪTI UN PARAKSTI</w:t>
      </w:r>
    </w:p>
    <w:sectPr w:rsidR="00DE1FB3" w:rsidSect="0084383C">
      <w:headerReference w:type="even" r:id="rId21"/>
      <w:headerReference w:type="default" r:id="rId22"/>
      <w:footerReference w:type="even" r:id="rId23"/>
      <w:footerReference w:type="default" r:id="rId24"/>
      <w:headerReference w:type="first" r:id="rId25"/>
      <w:footerReference w:type="first" r:id="rId26"/>
      <w:type w:val="continuous"/>
      <w:pgSz w:w="11905" w:h="16837"/>
      <w:pgMar w:top="1134" w:right="851" w:bottom="567"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583D2" w14:textId="77777777" w:rsidR="00947431" w:rsidRDefault="00947431" w:rsidP="007F3CF0">
      <w:r>
        <w:separator/>
      </w:r>
    </w:p>
  </w:endnote>
  <w:endnote w:type="continuationSeparator" w:id="0">
    <w:p w14:paraId="09CBC4F8" w14:textId="77777777" w:rsidR="00947431" w:rsidRDefault="00947431" w:rsidP="007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80"/>
    <w:family w:val="auto"/>
    <w:pitch w:val="default"/>
  </w:font>
  <w:font w:name="TT1A7t00">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7D419" w14:textId="77777777" w:rsidR="00F97DD2" w:rsidRDefault="00F97D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A9D1" w14:textId="77777777" w:rsidR="00F97DD2" w:rsidRDefault="00F97DD2">
    <w:pPr>
      <w:pStyle w:val="Footer"/>
      <w:jc w:val="center"/>
    </w:pPr>
    <w:r>
      <w:fldChar w:fldCharType="begin"/>
    </w:r>
    <w:r>
      <w:instrText xml:space="preserve"> PAGE   \* MERGEFORMAT </w:instrText>
    </w:r>
    <w:r>
      <w:fldChar w:fldCharType="separate"/>
    </w:r>
    <w:r>
      <w:rPr>
        <w:noProof/>
      </w:rPr>
      <w:t>2</w:t>
    </w:r>
    <w:r>
      <w:rPr>
        <w:noProof/>
      </w:rPr>
      <w:fldChar w:fldCharType="end"/>
    </w:r>
  </w:p>
  <w:p w14:paraId="6D0FB40E" w14:textId="77777777" w:rsidR="00F97DD2" w:rsidRDefault="00F97D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A3CE" w14:textId="77777777" w:rsidR="00F97DD2" w:rsidRDefault="00F97D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0768A" w14:textId="77777777" w:rsidR="00947431" w:rsidRDefault="00947431" w:rsidP="007F3CF0">
      <w:r>
        <w:separator/>
      </w:r>
    </w:p>
  </w:footnote>
  <w:footnote w:type="continuationSeparator" w:id="0">
    <w:p w14:paraId="4B4AFA72" w14:textId="77777777" w:rsidR="00947431" w:rsidRDefault="00947431" w:rsidP="007F3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FED5" w14:textId="77777777" w:rsidR="00F97DD2" w:rsidRDefault="00F97D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6F4C3" w14:textId="77777777" w:rsidR="00F97DD2" w:rsidRDefault="00F97D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7D16" w14:textId="77777777" w:rsidR="00F97DD2" w:rsidRDefault="00F97D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pStyle w:val="Heading1"/>
      <w:lvlText w:val="%1"/>
      <w:lvlJc w:val="left"/>
      <w:pPr>
        <w:tabs>
          <w:tab w:val="num" w:pos="927"/>
        </w:tabs>
        <w:ind w:left="567" w:firstLine="0"/>
      </w:pPr>
    </w:lvl>
    <w:lvl w:ilvl="1">
      <w:start w:val="1"/>
      <w:numFmt w:val="decimal"/>
      <w:lvlText w:val="%1.%2."/>
      <w:lvlJc w:val="left"/>
      <w:pPr>
        <w:tabs>
          <w:tab w:val="num" w:pos="1145"/>
        </w:tabs>
        <w:ind w:left="1145" w:hanging="578"/>
      </w:pPr>
      <w:rPr>
        <w:rFonts w:ascii="Courier New" w:hAnsi="Courier New"/>
      </w:rPr>
    </w:lvl>
    <w:lvl w:ilvl="2">
      <w:start w:val="1"/>
      <w:numFmt w:val="decimal"/>
      <w:lvlText w:val="%1.%2.%3."/>
      <w:lvlJc w:val="left"/>
      <w:pPr>
        <w:tabs>
          <w:tab w:val="num" w:pos="1854"/>
        </w:tabs>
        <w:ind w:left="1287" w:hanging="153"/>
      </w:pPr>
      <w:rPr>
        <w:rFonts w:ascii="Wingdings" w:hAnsi="Wingdings"/>
      </w:rPr>
    </w:lvl>
    <w:lvl w:ilvl="3">
      <w:start w:val="1"/>
      <w:numFmt w:val="decimal"/>
      <w:lvlText w:val="%1.%2.%3.%4"/>
      <w:lvlJc w:val="left"/>
      <w:pPr>
        <w:tabs>
          <w:tab w:val="num" w:pos="1431"/>
        </w:tabs>
        <w:ind w:left="1431" w:hanging="864"/>
      </w:pPr>
    </w:lvl>
    <w:lvl w:ilvl="4">
      <w:start w:val="1"/>
      <w:numFmt w:val="decimal"/>
      <w:pStyle w:val="Heading5"/>
      <w:lvlText w:val="%1.%2.%3.%4.%5"/>
      <w:lvlJc w:val="left"/>
      <w:pPr>
        <w:tabs>
          <w:tab w:val="num" w:pos="1575"/>
        </w:tabs>
        <w:ind w:left="1575" w:hanging="1008"/>
      </w:pPr>
    </w:lvl>
    <w:lvl w:ilvl="5">
      <w:start w:val="1"/>
      <w:numFmt w:val="decimal"/>
      <w:pStyle w:val="Heading6"/>
      <w:lvlText w:val="%1.%2.%3.%4.%5.%6"/>
      <w:lvlJc w:val="left"/>
      <w:pPr>
        <w:tabs>
          <w:tab w:val="num" w:pos="1719"/>
        </w:tabs>
        <w:ind w:left="1719" w:hanging="1152"/>
      </w:p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1" w15:restartNumberingAfterBreak="0">
    <w:nsid w:val="00000006"/>
    <w:multiLevelType w:val="singleLevel"/>
    <w:tmpl w:val="00000006"/>
    <w:name w:val="WW8Num5"/>
    <w:lvl w:ilvl="0">
      <w:start w:val="1"/>
      <w:numFmt w:val="bullet"/>
      <w:pStyle w:val="Normalnumbered"/>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96A24DCA"/>
    <w:name w:val="WW8Num6"/>
    <w:lvl w:ilvl="0">
      <w:start w:val="1"/>
      <w:numFmt w:val="decimal"/>
      <w:pStyle w:val="Punkts"/>
      <w:lvlText w:val="%1."/>
      <w:lvlJc w:val="left"/>
      <w:pPr>
        <w:tabs>
          <w:tab w:val="num" w:pos="851"/>
        </w:tabs>
        <w:ind w:left="851" w:hanging="851"/>
      </w:pPr>
      <w:rPr>
        <w:b w:val="0"/>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00000A"/>
    <w:multiLevelType w:val="multilevel"/>
    <w:tmpl w:val="0000000A"/>
    <w:name w:val="WW8Num9"/>
    <w:lvl w:ilvl="0">
      <w:start w:val="1"/>
      <w:numFmt w:val="decimal"/>
      <w:pStyle w:val="Style5"/>
      <w:lvlText w:val="%1."/>
      <w:lvlJc w:val="left"/>
      <w:pPr>
        <w:tabs>
          <w:tab w:val="num" w:pos="454"/>
        </w:tabs>
        <w:ind w:left="454" w:hanging="454"/>
      </w:pPr>
    </w:lvl>
    <w:lvl w:ilvl="1">
      <w:start w:val="1"/>
      <w:numFmt w:val="decimal"/>
      <w:lvlText w:val="%1.%2."/>
      <w:lvlJc w:val="left"/>
      <w:pPr>
        <w:tabs>
          <w:tab w:val="num" w:pos="1247"/>
        </w:tabs>
        <w:ind w:left="1247" w:hanging="793"/>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0000010"/>
    <w:multiLevelType w:val="singleLevel"/>
    <w:tmpl w:val="00000010"/>
    <w:name w:val="WW8Num15"/>
    <w:lvl w:ilvl="0">
      <w:start w:val="1"/>
      <w:numFmt w:val="decimal"/>
      <w:pStyle w:val="Style3"/>
      <w:lvlText w:val="%1."/>
      <w:lvlJc w:val="left"/>
      <w:pPr>
        <w:tabs>
          <w:tab w:val="num" w:pos="680"/>
        </w:tabs>
        <w:ind w:left="680" w:hanging="680"/>
      </w:pPr>
    </w:lvl>
  </w:abstractNum>
  <w:abstractNum w:abstractNumId="5" w15:restartNumberingAfterBreak="0">
    <w:nsid w:val="00000011"/>
    <w:multiLevelType w:val="multilevel"/>
    <w:tmpl w:val="00000011"/>
    <w:name w:val="WW8Num16"/>
    <w:lvl w:ilvl="0">
      <w:start w:val="1"/>
      <w:numFmt w:val="decimal"/>
      <w:pStyle w:val="Style1"/>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1F83416"/>
    <w:multiLevelType w:val="multilevel"/>
    <w:tmpl w:val="219E0DEC"/>
    <w:lvl w:ilvl="0">
      <w:start w:val="1"/>
      <w:numFmt w:val="decimal"/>
      <w:lvlText w:val="%1."/>
      <w:lvlJc w:val="left"/>
      <w:pPr>
        <w:tabs>
          <w:tab w:val="num" w:pos="567"/>
        </w:tabs>
        <w:ind w:left="567" w:hanging="567"/>
      </w:pPr>
    </w:lvl>
    <w:lvl w:ilvl="1">
      <w:start w:val="1"/>
      <w:numFmt w:val="decimal"/>
      <w:pStyle w:val="style10"/>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3883921"/>
    <w:multiLevelType w:val="multilevel"/>
    <w:tmpl w:val="3374469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EC4935"/>
    <w:multiLevelType w:val="multilevel"/>
    <w:tmpl w:val="AB8CB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111D0E"/>
    <w:multiLevelType w:val="multilevel"/>
    <w:tmpl w:val="D1AC6FB4"/>
    <w:styleLink w:val="List10"/>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0"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35A06DDC"/>
    <w:multiLevelType w:val="multilevel"/>
    <w:tmpl w:val="F0580190"/>
    <w:lvl w:ilvl="0">
      <w:start w:val="1"/>
      <w:numFmt w:val="decimal"/>
      <w:pStyle w:val="Heading1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720"/>
        </w:tabs>
        <w:ind w:left="504" w:hanging="504"/>
      </w:pPr>
      <w:rPr>
        <w:rFonts w:ascii="Times New Roman" w:hAnsi="Times New Roman" w:cs="Times New Roman" w:hint="default"/>
        <w:b w:val="0"/>
        <w:sz w:val="24"/>
        <w:szCs w:val="24"/>
      </w:rPr>
    </w:lvl>
    <w:lvl w:ilvl="3">
      <w:start w:val="1"/>
      <w:numFmt w:val="decimal"/>
      <w:lvlText w:val="%1.%2.%3.%4."/>
      <w:lvlJc w:val="left"/>
      <w:pPr>
        <w:tabs>
          <w:tab w:val="num" w:pos="2280"/>
        </w:tabs>
        <w:ind w:left="2208" w:hanging="648"/>
      </w:pPr>
      <w:rPr>
        <w:rFonts w:ascii="Times New Roman" w:hAnsi="Times New Roman" w:cs="Times New Roman" w:hint="default"/>
        <w:b w:val="0"/>
        <w:color w:val="000000"/>
        <w:sz w:val="24"/>
        <w:szCs w:val="24"/>
      </w:rPr>
    </w:lvl>
    <w:lvl w:ilvl="4">
      <w:start w:val="1"/>
      <w:numFmt w:val="decimal"/>
      <w:lvlText w:val="%1.%2.%3.%4.%5."/>
      <w:lvlJc w:val="left"/>
      <w:pPr>
        <w:tabs>
          <w:tab w:val="num" w:pos="2520"/>
        </w:tabs>
        <w:ind w:left="2232" w:hanging="792"/>
      </w:pPr>
      <w:rPr>
        <w:rFonts w:hint="default"/>
      </w:rPr>
    </w:lvl>
    <w:lvl w:ilvl="5">
      <w:start w:val="1"/>
      <w:numFmt w:val="bullet"/>
      <w:lvlText w:val=""/>
      <w:lvlJc w:val="left"/>
      <w:pPr>
        <w:tabs>
          <w:tab w:val="num" w:pos="2880"/>
        </w:tabs>
        <w:ind w:left="2736" w:hanging="936"/>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A656B68"/>
    <w:multiLevelType w:val="hybridMultilevel"/>
    <w:tmpl w:val="8660A9F8"/>
    <w:lvl w:ilvl="0" w:tplc="338A81C8">
      <w:start w:val="1"/>
      <w:numFmt w:val="decimal"/>
      <w:lvlText w:val="%1."/>
      <w:lvlJc w:val="left"/>
      <w:pPr>
        <w:ind w:left="720" w:hanging="360"/>
      </w:pPr>
      <w:rPr>
        <w:b w:val="0"/>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3D0E1408"/>
    <w:multiLevelType w:val="multilevel"/>
    <w:tmpl w:val="D6EA6CE4"/>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sz w:val="24"/>
        <w:szCs w:val="24"/>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4" w15:restartNumberingAfterBreak="0">
    <w:nsid w:val="5A215C48"/>
    <w:multiLevelType w:val="multilevel"/>
    <w:tmpl w:val="6DDE81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7E4590"/>
    <w:multiLevelType w:val="hybridMultilevel"/>
    <w:tmpl w:val="2866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F724A6"/>
    <w:multiLevelType w:val="multilevel"/>
    <w:tmpl w:val="6D442B54"/>
    <w:styleLink w:val="List9"/>
    <w:lvl w:ilvl="0">
      <w:start w:val="1"/>
      <w:numFmt w:val="lowerLetter"/>
      <w:lvlText w:val="%1."/>
      <w:lvlJc w:val="left"/>
      <w:pPr>
        <w:tabs>
          <w:tab w:val="num" w:pos="360"/>
        </w:tabs>
        <w:ind w:left="36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64164B5"/>
    <w:multiLevelType w:val="multilevel"/>
    <w:tmpl w:val="DCF0832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7AED3B6A"/>
    <w:multiLevelType w:val="multilevel"/>
    <w:tmpl w:val="203CDEAA"/>
    <w:lvl w:ilvl="0">
      <w:start w:val="5"/>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9"/>
  </w:num>
  <w:num w:numId="11">
    <w:abstractNumId w:val="11"/>
  </w:num>
  <w:num w:numId="12">
    <w:abstractNumId w:val="8"/>
  </w:num>
  <w:num w:numId="13">
    <w:abstractNumId w:val="19"/>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69"/>
    <w:rsid w:val="00003013"/>
    <w:rsid w:val="0000447D"/>
    <w:rsid w:val="0000581F"/>
    <w:rsid w:val="0000593E"/>
    <w:rsid w:val="00005DA3"/>
    <w:rsid w:val="00010614"/>
    <w:rsid w:val="000142C4"/>
    <w:rsid w:val="00014AE0"/>
    <w:rsid w:val="000151E3"/>
    <w:rsid w:val="00017CF7"/>
    <w:rsid w:val="00030C4A"/>
    <w:rsid w:val="000310D2"/>
    <w:rsid w:val="0003440B"/>
    <w:rsid w:val="00037978"/>
    <w:rsid w:val="00041E7A"/>
    <w:rsid w:val="00042248"/>
    <w:rsid w:val="000446F3"/>
    <w:rsid w:val="00046894"/>
    <w:rsid w:val="0005020E"/>
    <w:rsid w:val="00050AF7"/>
    <w:rsid w:val="00051D61"/>
    <w:rsid w:val="00052F02"/>
    <w:rsid w:val="00055A07"/>
    <w:rsid w:val="000605D3"/>
    <w:rsid w:val="0006317F"/>
    <w:rsid w:val="00064C5A"/>
    <w:rsid w:val="00067A62"/>
    <w:rsid w:val="000713E5"/>
    <w:rsid w:val="000714C4"/>
    <w:rsid w:val="00072B52"/>
    <w:rsid w:val="00073E2A"/>
    <w:rsid w:val="00074BF0"/>
    <w:rsid w:val="00090E61"/>
    <w:rsid w:val="00090F6C"/>
    <w:rsid w:val="000A762C"/>
    <w:rsid w:val="000B26AB"/>
    <w:rsid w:val="000B4E3F"/>
    <w:rsid w:val="000B4F10"/>
    <w:rsid w:val="000B5260"/>
    <w:rsid w:val="000B745D"/>
    <w:rsid w:val="000B7B0B"/>
    <w:rsid w:val="000C0AE6"/>
    <w:rsid w:val="000C0F42"/>
    <w:rsid w:val="000C1DE4"/>
    <w:rsid w:val="000C4486"/>
    <w:rsid w:val="000C660D"/>
    <w:rsid w:val="000C755A"/>
    <w:rsid w:val="000C7B92"/>
    <w:rsid w:val="000D5F27"/>
    <w:rsid w:val="000E17D6"/>
    <w:rsid w:val="000E279D"/>
    <w:rsid w:val="000E3DBC"/>
    <w:rsid w:val="000E5309"/>
    <w:rsid w:val="000E5D80"/>
    <w:rsid w:val="000E68F2"/>
    <w:rsid w:val="000F119F"/>
    <w:rsid w:val="000F2AB8"/>
    <w:rsid w:val="000F3D88"/>
    <w:rsid w:val="000F47F8"/>
    <w:rsid w:val="000F6F2B"/>
    <w:rsid w:val="000F6F35"/>
    <w:rsid w:val="000F75B7"/>
    <w:rsid w:val="00101B7F"/>
    <w:rsid w:val="001034E1"/>
    <w:rsid w:val="0011699B"/>
    <w:rsid w:val="00122CF2"/>
    <w:rsid w:val="00123FEE"/>
    <w:rsid w:val="001249A5"/>
    <w:rsid w:val="00124C0E"/>
    <w:rsid w:val="00124E23"/>
    <w:rsid w:val="0012584F"/>
    <w:rsid w:val="001262BA"/>
    <w:rsid w:val="00132C77"/>
    <w:rsid w:val="00133A3B"/>
    <w:rsid w:val="00134B68"/>
    <w:rsid w:val="00137EE6"/>
    <w:rsid w:val="0014155D"/>
    <w:rsid w:val="00142E80"/>
    <w:rsid w:val="00144EE3"/>
    <w:rsid w:val="00145197"/>
    <w:rsid w:val="00145B75"/>
    <w:rsid w:val="00147B60"/>
    <w:rsid w:val="00147D13"/>
    <w:rsid w:val="00150F44"/>
    <w:rsid w:val="00153D48"/>
    <w:rsid w:val="0015440B"/>
    <w:rsid w:val="001558AD"/>
    <w:rsid w:val="00156992"/>
    <w:rsid w:val="00157F46"/>
    <w:rsid w:val="00161976"/>
    <w:rsid w:val="00167AE4"/>
    <w:rsid w:val="00167BA1"/>
    <w:rsid w:val="00170BD4"/>
    <w:rsid w:val="00171999"/>
    <w:rsid w:val="0017524E"/>
    <w:rsid w:val="00177DF5"/>
    <w:rsid w:val="0018031D"/>
    <w:rsid w:val="00183F60"/>
    <w:rsid w:val="00184125"/>
    <w:rsid w:val="0018495A"/>
    <w:rsid w:val="00184D38"/>
    <w:rsid w:val="001852EC"/>
    <w:rsid w:val="0018604D"/>
    <w:rsid w:val="00197BF9"/>
    <w:rsid w:val="001A106A"/>
    <w:rsid w:val="001A2AA4"/>
    <w:rsid w:val="001A4F01"/>
    <w:rsid w:val="001A6078"/>
    <w:rsid w:val="001A757C"/>
    <w:rsid w:val="001B07A0"/>
    <w:rsid w:val="001B3029"/>
    <w:rsid w:val="001C2A17"/>
    <w:rsid w:val="001C454B"/>
    <w:rsid w:val="001D29F6"/>
    <w:rsid w:val="001D4C9F"/>
    <w:rsid w:val="001D56D8"/>
    <w:rsid w:val="001D5D0E"/>
    <w:rsid w:val="001D672A"/>
    <w:rsid w:val="001E0E8B"/>
    <w:rsid w:val="001E1886"/>
    <w:rsid w:val="001E2209"/>
    <w:rsid w:val="001E2CE2"/>
    <w:rsid w:val="001E49B7"/>
    <w:rsid w:val="001F020B"/>
    <w:rsid w:val="001F1F17"/>
    <w:rsid w:val="001F26BA"/>
    <w:rsid w:val="001F2F39"/>
    <w:rsid w:val="001F3781"/>
    <w:rsid w:val="001F4917"/>
    <w:rsid w:val="001F6306"/>
    <w:rsid w:val="002042DB"/>
    <w:rsid w:val="00204A4A"/>
    <w:rsid w:val="0020661E"/>
    <w:rsid w:val="00214B73"/>
    <w:rsid w:val="002220B9"/>
    <w:rsid w:val="00222EA5"/>
    <w:rsid w:val="00222F71"/>
    <w:rsid w:val="00224387"/>
    <w:rsid w:val="002262CA"/>
    <w:rsid w:val="002329D1"/>
    <w:rsid w:val="00232E72"/>
    <w:rsid w:val="0023325F"/>
    <w:rsid w:val="00233808"/>
    <w:rsid w:val="0023736A"/>
    <w:rsid w:val="00237C6B"/>
    <w:rsid w:val="00240047"/>
    <w:rsid w:val="00243322"/>
    <w:rsid w:val="00243990"/>
    <w:rsid w:val="00243D7A"/>
    <w:rsid w:val="00245A58"/>
    <w:rsid w:val="002608F4"/>
    <w:rsid w:val="00263E92"/>
    <w:rsid w:val="00265534"/>
    <w:rsid w:val="0027068A"/>
    <w:rsid w:val="0027098D"/>
    <w:rsid w:val="00271E64"/>
    <w:rsid w:val="00273B31"/>
    <w:rsid w:val="00277459"/>
    <w:rsid w:val="00280741"/>
    <w:rsid w:val="00280A40"/>
    <w:rsid w:val="002814B0"/>
    <w:rsid w:val="00282F21"/>
    <w:rsid w:val="0028637B"/>
    <w:rsid w:val="0029004A"/>
    <w:rsid w:val="00290E2C"/>
    <w:rsid w:val="00291E09"/>
    <w:rsid w:val="00296530"/>
    <w:rsid w:val="002A048F"/>
    <w:rsid w:val="002A0AE5"/>
    <w:rsid w:val="002A0B8A"/>
    <w:rsid w:val="002A1650"/>
    <w:rsid w:val="002A3155"/>
    <w:rsid w:val="002A3A74"/>
    <w:rsid w:val="002A5466"/>
    <w:rsid w:val="002A558D"/>
    <w:rsid w:val="002B6A07"/>
    <w:rsid w:val="002C0068"/>
    <w:rsid w:val="002C2D65"/>
    <w:rsid w:val="002C2FCC"/>
    <w:rsid w:val="002C41F2"/>
    <w:rsid w:val="002D24D5"/>
    <w:rsid w:val="002D3486"/>
    <w:rsid w:val="002D4F75"/>
    <w:rsid w:val="002D707D"/>
    <w:rsid w:val="002D763D"/>
    <w:rsid w:val="002E26E0"/>
    <w:rsid w:val="002E5EC1"/>
    <w:rsid w:val="002E6C11"/>
    <w:rsid w:val="00301618"/>
    <w:rsid w:val="00304C39"/>
    <w:rsid w:val="003147BD"/>
    <w:rsid w:val="00314AD7"/>
    <w:rsid w:val="00314BB6"/>
    <w:rsid w:val="00314C15"/>
    <w:rsid w:val="00325290"/>
    <w:rsid w:val="00326160"/>
    <w:rsid w:val="003331C7"/>
    <w:rsid w:val="0033401A"/>
    <w:rsid w:val="00335076"/>
    <w:rsid w:val="00335CE1"/>
    <w:rsid w:val="00336CBA"/>
    <w:rsid w:val="00341DB7"/>
    <w:rsid w:val="00341E11"/>
    <w:rsid w:val="00344036"/>
    <w:rsid w:val="00344C25"/>
    <w:rsid w:val="00344F94"/>
    <w:rsid w:val="003458D3"/>
    <w:rsid w:val="0034789F"/>
    <w:rsid w:val="00355304"/>
    <w:rsid w:val="003574EF"/>
    <w:rsid w:val="00357F17"/>
    <w:rsid w:val="00360BA7"/>
    <w:rsid w:val="00361623"/>
    <w:rsid w:val="00365475"/>
    <w:rsid w:val="00365D54"/>
    <w:rsid w:val="0037090A"/>
    <w:rsid w:val="00371B6D"/>
    <w:rsid w:val="00371C14"/>
    <w:rsid w:val="003737FE"/>
    <w:rsid w:val="00376231"/>
    <w:rsid w:val="003778B0"/>
    <w:rsid w:val="003814D2"/>
    <w:rsid w:val="00382FD0"/>
    <w:rsid w:val="00383254"/>
    <w:rsid w:val="00386E47"/>
    <w:rsid w:val="00390C82"/>
    <w:rsid w:val="00390EC1"/>
    <w:rsid w:val="00391269"/>
    <w:rsid w:val="003915BD"/>
    <w:rsid w:val="00393519"/>
    <w:rsid w:val="00393D41"/>
    <w:rsid w:val="003954CC"/>
    <w:rsid w:val="00397ED5"/>
    <w:rsid w:val="003A7A99"/>
    <w:rsid w:val="003B53CA"/>
    <w:rsid w:val="003B5B63"/>
    <w:rsid w:val="003C2136"/>
    <w:rsid w:val="003C2B52"/>
    <w:rsid w:val="003C5C54"/>
    <w:rsid w:val="003C6601"/>
    <w:rsid w:val="003C6B63"/>
    <w:rsid w:val="003D1B29"/>
    <w:rsid w:val="003D36F9"/>
    <w:rsid w:val="003D6AE8"/>
    <w:rsid w:val="003E002D"/>
    <w:rsid w:val="003E13BE"/>
    <w:rsid w:val="003E19B9"/>
    <w:rsid w:val="003E3382"/>
    <w:rsid w:val="003E3BE2"/>
    <w:rsid w:val="003E4434"/>
    <w:rsid w:val="003E6C04"/>
    <w:rsid w:val="003E6F8E"/>
    <w:rsid w:val="003F4762"/>
    <w:rsid w:val="003F55B4"/>
    <w:rsid w:val="003F5C18"/>
    <w:rsid w:val="003F6676"/>
    <w:rsid w:val="004009B8"/>
    <w:rsid w:val="00400D25"/>
    <w:rsid w:val="00400F42"/>
    <w:rsid w:val="004029BD"/>
    <w:rsid w:val="004108EA"/>
    <w:rsid w:val="00416B38"/>
    <w:rsid w:val="00421817"/>
    <w:rsid w:val="00422C5D"/>
    <w:rsid w:val="00426071"/>
    <w:rsid w:val="00427AF5"/>
    <w:rsid w:val="00430BA8"/>
    <w:rsid w:val="004311C3"/>
    <w:rsid w:val="0043122F"/>
    <w:rsid w:val="00431822"/>
    <w:rsid w:val="004325C2"/>
    <w:rsid w:val="0043449E"/>
    <w:rsid w:val="00440C4B"/>
    <w:rsid w:val="00450755"/>
    <w:rsid w:val="0045097B"/>
    <w:rsid w:val="0045290B"/>
    <w:rsid w:val="00454AA2"/>
    <w:rsid w:val="004552E8"/>
    <w:rsid w:val="00455763"/>
    <w:rsid w:val="004601CE"/>
    <w:rsid w:val="00462135"/>
    <w:rsid w:val="00462A3A"/>
    <w:rsid w:val="00463715"/>
    <w:rsid w:val="00464062"/>
    <w:rsid w:val="00464A3C"/>
    <w:rsid w:val="00465887"/>
    <w:rsid w:val="00465CC3"/>
    <w:rsid w:val="0046660B"/>
    <w:rsid w:val="00470860"/>
    <w:rsid w:val="0047096E"/>
    <w:rsid w:val="00470F57"/>
    <w:rsid w:val="00480A8C"/>
    <w:rsid w:val="00485AB0"/>
    <w:rsid w:val="00494870"/>
    <w:rsid w:val="004961D4"/>
    <w:rsid w:val="004A3DA3"/>
    <w:rsid w:val="004A6E32"/>
    <w:rsid w:val="004A74A3"/>
    <w:rsid w:val="004B1088"/>
    <w:rsid w:val="004B3993"/>
    <w:rsid w:val="004B514C"/>
    <w:rsid w:val="004B6D4B"/>
    <w:rsid w:val="004B7D6B"/>
    <w:rsid w:val="004C2281"/>
    <w:rsid w:val="004C437E"/>
    <w:rsid w:val="004C5707"/>
    <w:rsid w:val="004D142D"/>
    <w:rsid w:val="004D3397"/>
    <w:rsid w:val="004D79C2"/>
    <w:rsid w:val="004E3BD4"/>
    <w:rsid w:val="004E4027"/>
    <w:rsid w:val="004F26E2"/>
    <w:rsid w:val="004F75A7"/>
    <w:rsid w:val="005021BF"/>
    <w:rsid w:val="00503955"/>
    <w:rsid w:val="00506638"/>
    <w:rsid w:val="00511DC2"/>
    <w:rsid w:val="00512CEF"/>
    <w:rsid w:val="005131DD"/>
    <w:rsid w:val="005151DD"/>
    <w:rsid w:val="00515701"/>
    <w:rsid w:val="005162F3"/>
    <w:rsid w:val="00516365"/>
    <w:rsid w:val="00517254"/>
    <w:rsid w:val="00522197"/>
    <w:rsid w:val="005236A2"/>
    <w:rsid w:val="0052446A"/>
    <w:rsid w:val="005301B5"/>
    <w:rsid w:val="00535ED4"/>
    <w:rsid w:val="00535F63"/>
    <w:rsid w:val="00546E24"/>
    <w:rsid w:val="00547553"/>
    <w:rsid w:val="00553C25"/>
    <w:rsid w:val="00554482"/>
    <w:rsid w:val="0055509F"/>
    <w:rsid w:val="00557EE4"/>
    <w:rsid w:val="00560B0C"/>
    <w:rsid w:val="00563158"/>
    <w:rsid w:val="005635B2"/>
    <w:rsid w:val="00565E1D"/>
    <w:rsid w:val="00567ADE"/>
    <w:rsid w:val="00572DFD"/>
    <w:rsid w:val="00572F62"/>
    <w:rsid w:val="0057473D"/>
    <w:rsid w:val="00574AC6"/>
    <w:rsid w:val="0057529D"/>
    <w:rsid w:val="00577440"/>
    <w:rsid w:val="005810F3"/>
    <w:rsid w:val="00583A80"/>
    <w:rsid w:val="00584D9A"/>
    <w:rsid w:val="00585E4C"/>
    <w:rsid w:val="005873C4"/>
    <w:rsid w:val="00587514"/>
    <w:rsid w:val="00592C70"/>
    <w:rsid w:val="00593524"/>
    <w:rsid w:val="00595F1C"/>
    <w:rsid w:val="00597CF3"/>
    <w:rsid w:val="005A407F"/>
    <w:rsid w:val="005A4E9E"/>
    <w:rsid w:val="005A51EF"/>
    <w:rsid w:val="005B06D0"/>
    <w:rsid w:val="005B1491"/>
    <w:rsid w:val="005B2AB4"/>
    <w:rsid w:val="005B2C61"/>
    <w:rsid w:val="005B2DBC"/>
    <w:rsid w:val="005B4225"/>
    <w:rsid w:val="005C1293"/>
    <w:rsid w:val="005C3064"/>
    <w:rsid w:val="005C531B"/>
    <w:rsid w:val="005C65AB"/>
    <w:rsid w:val="005C6C2C"/>
    <w:rsid w:val="005D274E"/>
    <w:rsid w:val="005D2CD7"/>
    <w:rsid w:val="005D3965"/>
    <w:rsid w:val="005D39FB"/>
    <w:rsid w:val="005D5467"/>
    <w:rsid w:val="005D5938"/>
    <w:rsid w:val="005E1AF0"/>
    <w:rsid w:val="005E1DF1"/>
    <w:rsid w:val="005E226E"/>
    <w:rsid w:val="005E2BB8"/>
    <w:rsid w:val="005E73D1"/>
    <w:rsid w:val="005F1BEA"/>
    <w:rsid w:val="005F1CA8"/>
    <w:rsid w:val="005F2DD0"/>
    <w:rsid w:val="005F3886"/>
    <w:rsid w:val="005F7BD1"/>
    <w:rsid w:val="006034B6"/>
    <w:rsid w:val="006057E3"/>
    <w:rsid w:val="006059D5"/>
    <w:rsid w:val="00613A1F"/>
    <w:rsid w:val="00614AE0"/>
    <w:rsid w:val="00616B65"/>
    <w:rsid w:val="006179AF"/>
    <w:rsid w:val="00620A0B"/>
    <w:rsid w:val="00620C5F"/>
    <w:rsid w:val="00622031"/>
    <w:rsid w:val="006243A0"/>
    <w:rsid w:val="00626988"/>
    <w:rsid w:val="00630C24"/>
    <w:rsid w:val="00641AB2"/>
    <w:rsid w:val="00642384"/>
    <w:rsid w:val="00642910"/>
    <w:rsid w:val="006432A8"/>
    <w:rsid w:val="00644FB2"/>
    <w:rsid w:val="00647E8C"/>
    <w:rsid w:val="00647F19"/>
    <w:rsid w:val="00650B90"/>
    <w:rsid w:val="00655BB0"/>
    <w:rsid w:val="0065739C"/>
    <w:rsid w:val="00660D33"/>
    <w:rsid w:val="00660F4D"/>
    <w:rsid w:val="00663715"/>
    <w:rsid w:val="00663E35"/>
    <w:rsid w:val="00664D9E"/>
    <w:rsid w:val="00665C6E"/>
    <w:rsid w:val="0066696E"/>
    <w:rsid w:val="00676325"/>
    <w:rsid w:val="00676D04"/>
    <w:rsid w:val="00682145"/>
    <w:rsid w:val="00687A86"/>
    <w:rsid w:val="00691570"/>
    <w:rsid w:val="006922B2"/>
    <w:rsid w:val="00692700"/>
    <w:rsid w:val="00692E14"/>
    <w:rsid w:val="00695361"/>
    <w:rsid w:val="006A117E"/>
    <w:rsid w:val="006A501C"/>
    <w:rsid w:val="006A5452"/>
    <w:rsid w:val="006A6EAF"/>
    <w:rsid w:val="006B00FF"/>
    <w:rsid w:val="006B0495"/>
    <w:rsid w:val="006B0DB6"/>
    <w:rsid w:val="006B27DE"/>
    <w:rsid w:val="006C26F7"/>
    <w:rsid w:val="006C5F83"/>
    <w:rsid w:val="006C7AE4"/>
    <w:rsid w:val="006C7D52"/>
    <w:rsid w:val="006D33AC"/>
    <w:rsid w:val="006D47DA"/>
    <w:rsid w:val="006D738B"/>
    <w:rsid w:val="006E11F8"/>
    <w:rsid w:val="006E1F51"/>
    <w:rsid w:val="006E2250"/>
    <w:rsid w:val="006E3C5D"/>
    <w:rsid w:val="006F08FA"/>
    <w:rsid w:val="006F1491"/>
    <w:rsid w:val="006F3BD6"/>
    <w:rsid w:val="006F4D94"/>
    <w:rsid w:val="006F690F"/>
    <w:rsid w:val="0070216F"/>
    <w:rsid w:val="00704386"/>
    <w:rsid w:val="00704866"/>
    <w:rsid w:val="0070618D"/>
    <w:rsid w:val="00707D96"/>
    <w:rsid w:val="00710694"/>
    <w:rsid w:val="00711081"/>
    <w:rsid w:val="0071113A"/>
    <w:rsid w:val="007111B6"/>
    <w:rsid w:val="007121E8"/>
    <w:rsid w:val="00715A65"/>
    <w:rsid w:val="00720680"/>
    <w:rsid w:val="00720877"/>
    <w:rsid w:val="00721D3E"/>
    <w:rsid w:val="00724C2F"/>
    <w:rsid w:val="00725FF6"/>
    <w:rsid w:val="00735A8B"/>
    <w:rsid w:val="007369FB"/>
    <w:rsid w:val="00737E01"/>
    <w:rsid w:val="0074009C"/>
    <w:rsid w:val="0074168A"/>
    <w:rsid w:val="007451E8"/>
    <w:rsid w:val="00745803"/>
    <w:rsid w:val="007500D7"/>
    <w:rsid w:val="007530BA"/>
    <w:rsid w:val="00754511"/>
    <w:rsid w:val="00761F54"/>
    <w:rsid w:val="00762C48"/>
    <w:rsid w:val="00764345"/>
    <w:rsid w:val="007666F5"/>
    <w:rsid w:val="007668E5"/>
    <w:rsid w:val="00766AAC"/>
    <w:rsid w:val="00766B29"/>
    <w:rsid w:val="00767822"/>
    <w:rsid w:val="00770F78"/>
    <w:rsid w:val="00772C57"/>
    <w:rsid w:val="00773590"/>
    <w:rsid w:val="007735AA"/>
    <w:rsid w:val="00773F23"/>
    <w:rsid w:val="00774D18"/>
    <w:rsid w:val="007753C5"/>
    <w:rsid w:val="00776C38"/>
    <w:rsid w:val="007774E0"/>
    <w:rsid w:val="00782C1C"/>
    <w:rsid w:val="007831CC"/>
    <w:rsid w:val="00784A7D"/>
    <w:rsid w:val="00784AEF"/>
    <w:rsid w:val="0079268F"/>
    <w:rsid w:val="00793D43"/>
    <w:rsid w:val="00794998"/>
    <w:rsid w:val="00795AF9"/>
    <w:rsid w:val="00796069"/>
    <w:rsid w:val="0079610E"/>
    <w:rsid w:val="007A3633"/>
    <w:rsid w:val="007A4457"/>
    <w:rsid w:val="007A561F"/>
    <w:rsid w:val="007A6DCC"/>
    <w:rsid w:val="007B1E4F"/>
    <w:rsid w:val="007B2829"/>
    <w:rsid w:val="007B3BB7"/>
    <w:rsid w:val="007B47E9"/>
    <w:rsid w:val="007B4FE5"/>
    <w:rsid w:val="007B72DC"/>
    <w:rsid w:val="007B7CF9"/>
    <w:rsid w:val="007C652A"/>
    <w:rsid w:val="007D1468"/>
    <w:rsid w:val="007D1DA2"/>
    <w:rsid w:val="007D5D83"/>
    <w:rsid w:val="007D6BCE"/>
    <w:rsid w:val="007E0C57"/>
    <w:rsid w:val="007E3EF2"/>
    <w:rsid w:val="007E5743"/>
    <w:rsid w:val="007E717C"/>
    <w:rsid w:val="007F065B"/>
    <w:rsid w:val="007F1C55"/>
    <w:rsid w:val="007F3CF0"/>
    <w:rsid w:val="007F3D3C"/>
    <w:rsid w:val="007F4D57"/>
    <w:rsid w:val="007F780B"/>
    <w:rsid w:val="00806744"/>
    <w:rsid w:val="00806E7C"/>
    <w:rsid w:val="00807F5A"/>
    <w:rsid w:val="008152E1"/>
    <w:rsid w:val="008159AB"/>
    <w:rsid w:val="00816B1F"/>
    <w:rsid w:val="00816D36"/>
    <w:rsid w:val="008210AB"/>
    <w:rsid w:val="00822C89"/>
    <w:rsid w:val="00827528"/>
    <w:rsid w:val="00830661"/>
    <w:rsid w:val="008326EE"/>
    <w:rsid w:val="008335A1"/>
    <w:rsid w:val="008344EF"/>
    <w:rsid w:val="00834D27"/>
    <w:rsid w:val="008351DC"/>
    <w:rsid w:val="0084169D"/>
    <w:rsid w:val="0084194A"/>
    <w:rsid w:val="0084383C"/>
    <w:rsid w:val="008504AD"/>
    <w:rsid w:val="00852D95"/>
    <w:rsid w:val="00853144"/>
    <w:rsid w:val="0085339B"/>
    <w:rsid w:val="0085777B"/>
    <w:rsid w:val="008601D4"/>
    <w:rsid w:val="0086127E"/>
    <w:rsid w:val="00866502"/>
    <w:rsid w:val="00866FC7"/>
    <w:rsid w:val="008804A7"/>
    <w:rsid w:val="0088265D"/>
    <w:rsid w:val="008849E4"/>
    <w:rsid w:val="008852F8"/>
    <w:rsid w:val="00892A74"/>
    <w:rsid w:val="008931B2"/>
    <w:rsid w:val="008943B5"/>
    <w:rsid w:val="00896E33"/>
    <w:rsid w:val="008A0716"/>
    <w:rsid w:val="008A2530"/>
    <w:rsid w:val="008A60F3"/>
    <w:rsid w:val="008A7FAE"/>
    <w:rsid w:val="008B0E2A"/>
    <w:rsid w:val="008B34FB"/>
    <w:rsid w:val="008B455B"/>
    <w:rsid w:val="008B6F68"/>
    <w:rsid w:val="008C0EB1"/>
    <w:rsid w:val="008C0FCF"/>
    <w:rsid w:val="008C251C"/>
    <w:rsid w:val="008C27EE"/>
    <w:rsid w:val="008C307C"/>
    <w:rsid w:val="008D06D1"/>
    <w:rsid w:val="008D51CB"/>
    <w:rsid w:val="008E1F33"/>
    <w:rsid w:val="008E2178"/>
    <w:rsid w:val="008E4077"/>
    <w:rsid w:val="008E6192"/>
    <w:rsid w:val="008E720F"/>
    <w:rsid w:val="008E78E6"/>
    <w:rsid w:val="008F1C55"/>
    <w:rsid w:val="008F288B"/>
    <w:rsid w:val="008F3839"/>
    <w:rsid w:val="008F4057"/>
    <w:rsid w:val="008F4609"/>
    <w:rsid w:val="008F4C89"/>
    <w:rsid w:val="008F574B"/>
    <w:rsid w:val="008F58EB"/>
    <w:rsid w:val="00901666"/>
    <w:rsid w:val="00902CB3"/>
    <w:rsid w:val="00905852"/>
    <w:rsid w:val="00906402"/>
    <w:rsid w:val="009122C9"/>
    <w:rsid w:val="00912B4A"/>
    <w:rsid w:val="0091401B"/>
    <w:rsid w:val="00914509"/>
    <w:rsid w:val="00915951"/>
    <w:rsid w:val="00915FB5"/>
    <w:rsid w:val="0091640B"/>
    <w:rsid w:val="009208D9"/>
    <w:rsid w:val="00923760"/>
    <w:rsid w:val="00924139"/>
    <w:rsid w:val="00930361"/>
    <w:rsid w:val="00930E4F"/>
    <w:rsid w:val="009312DC"/>
    <w:rsid w:val="009327BC"/>
    <w:rsid w:val="00935C90"/>
    <w:rsid w:val="00936DF7"/>
    <w:rsid w:val="009379C1"/>
    <w:rsid w:val="00945EFA"/>
    <w:rsid w:val="00946053"/>
    <w:rsid w:val="0094694D"/>
    <w:rsid w:val="00947431"/>
    <w:rsid w:val="0095054E"/>
    <w:rsid w:val="00950870"/>
    <w:rsid w:val="00950FDC"/>
    <w:rsid w:val="0095216B"/>
    <w:rsid w:val="00953FB3"/>
    <w:rsid w:val="00955544"/>
    <w:rsid w:val="0095786E"/>
    <w:rsid w:val="00960509"/>
    <w:rsid w:val="00963ECF"/>
    <w:rsid w:val="00964140"/>
    <w:rsid w:val="009644BE"/>
    <w:rsid w:val="00966428"/>
    <w:rsid w:val="00971F95"/>
    <w:rsid w:val="00977AB3"/>
    <w:rsid w:val="0098138E"/>
    <w:rsid w:val="009817CA"/>
    <w:rsid w:val="009842B3"/>
    <w:rsid w:val="0098493E"/>
    <w:rsid w:val="00986CFF"/>
    <w:rsid w:val="009918FE"/>
    <w:rsid w:val="0099346B"/>
    <w:rsid w:val="00993975"/>
    <w:rsid w:val="00994550"/>
    <w:rsid w:val="00995204"/>
    <w:rsid w:val="009A0845"/>
    <w:rsid w:val="009A2CC8"/>
    <w:rsid w:val="009A35AA"/>
    <w:rsid w:val="009A3FFA"/>
    <w:rsid w:val="009A5747"/>
    <w:rsid w:val="009A63A3"/>
    <w:rsid w:val="009A646F"/>
    <w:rsid w:val="009A66BD"/>
    <w:rsid w:val="009A79D7"/>
    <w:rsid w:val="009A7EEB"/>
    <w:rsid w:val="009B23EC"/>
    <w:rsid w:val="009B6C78"/>
    <w:rsid w:val="009B7E84"/>
    <w:rsid w:val="009C00B8"/>
    <w:rsid w:val="009C10D0"/>
    <w:rsid w:val="009C6147"/>
    <w:rsid w:val="009C6925"/>
    <w:rsid w:val="009D569D"/>
    <w:rsid w:val="009D6857"/>
    <w:rsid w:val="009E0EAC"/>
    <w:rsid w:val="009E13ED"/>
    <w:rsid w:val="009E27DD"/>
    <w:rsid w:val="009E4BEC"/>
    <w:rsid w:val="009F012E"/>
    <w:rsid w:val="009F09DD"/>
    <w:rsid w:val="009F5181"/>
    <w:rsid w:val="009F670E"/>
    <w:rsid w:val="00A011B3"/>
    <w:rsid w:val="00A01D5D"/>
    <w:rsid w:val="00A02C2F"/>
    <w:rsid w:val="00A04834"/>
    <w:rsid w:val="00A058BD"/>
    <w:rsid w:val="00A05B0F"/>
    <w:rsid w:val="00A07333"/>
    <w:rsid w:val="00A109F5"/>
    <w:rsid w:val="00A11902"/>
    <w:rsid w:val="00A12A77"/>
    <w:rsid w:val="00A13598"/>
    <w:rsid w:val="00A14D41"/>
    <w:rsid w:val="00A16844"/>
    <w:rsid w:val="00A1763D"/>
    <w:rsid w:val="00A176F8"/>
    <w:rsid w:val="00A2119D"/>
    <w:rsid w:val="00A30E67"/>
    <w:rsid w:val="00A338C2"/>
    <w:rsid w:val="00A35CD8"/>
    <w:rsid w:val="00A35D4B"/>
    <w:rsid w:val="00A37BB4"/>
    <w:rsid w:val="00A415A3"/>
    <w:rsid w:val="00A427F3"/>
    <w:rsid w:val="00A47679"/>
    <w:rsid w:val="00A50868"/>
    <w:rsid w:val="00A61F66"/>
    <w:rsid w:val="00A62702"/>
    <w:rsid w:val="00A62810"/>
    <w:rsid w:val="00A6741E"/>
    <w:rsid w:val="00A7024D"/>
    <w:rsid w:val="00A707CE"/>
    <w:rsid w:val="00A71A5E"/>
    <w:rsid w:val="00A72105"/>
    <w:rsid w:val="00A72E88"/>
    <w:rsid w:val="00A77D6C"/>
    <w:rsid w:val="00A81E0F"/>
    <w:rsid w:val="00A845B9"/>
    <w:rsid w:val="00A87F4C"/>
    <w:rsid w:val="00A9033F"/>
    <w:rsid w:val="00A90A33"/>
    <w:rsid w:val="00A92F8C"/>
    <w:rsid w:val="00A96917"/>
    <w:rsid w:val="00A96984"/>
    <w:rsid w:val="00AA05E9"/>
    <w:rsid w:val="00AA1ADB"/>
    <w:rsid w:val="00AA783B"/>
    <w:rsid w:val="00AA7AB4"/>
    <w:rsid w:val="00AB2970"/>
    <w:rsid w:val="00AB48C2"/>
    <w:rsid w:val="00AB75C3"/>
    <w:rsid w:val="00AC16CE"/>
    <w:rsid w:val="00AC4155"/>
    <w:rsid w:val="00AC7FE2"/>
    <w:rsid w:val="00AD3922"/>
    <w:rsid w:val="00AD485D"/>
    <w:rsid w:val="00AD533E"/>
    <w:rsid w:val="00AD6579"/>
    <w:rsid w:val="00AD6BA8"/>
    <w:rsid w:val="00AE0787"/>
    <w:rsid w:val="00AE3508"/>
    <w:rsid w:val="00AE5F66"/>
    <w:rsid w:val="00AF1939"/>
    <w:rsid w:val="00AF1E30"/>
    <w:rsid w:val="00AF295A"/>
    <w:rsid w:val="00AF2CB0"/>
    <w:rsid w:val="00AF45C9"/>
    <w:rsid w:val="00B02723"/>
    <w:rsid w:val="00B03788"/>
    <w:rsid w:val="00B05244"/>
    <w:rsid w:val="00B058C7"/>
    <w:rsid w:val="00B06330"/>
    <w:rsid w:val="00B10320"/>
    <w:rsid w:val="00B10B25"/>
    <w:rsid w:val="00B11542"/>
    <w:rsid w:val="00B13E54"/>
    <w:rsid w:val="00B202CD"/>
    <w:rsid w:val="00B26870"/>
    <w:rsid w:val="00B27065"/>
    <w:rsid w:val="00B303A1"/>
    <w:rsid w:val="00B3065C"/>
    <w:rsid w:val="00B330DA"/>
    <w:rsid w:val="00B42287"/>
    <w:rsid w:val="00B452A8"/>
    <w:rsid w:val="00B52256"/>
    <w:rsid w:val="00B54BFB"/>
    <w:rsid w:val="00B60E07"/>
    <w:rsid w:val="00B6649C"/>
    <w:rsid w:val="00B73566"/>
    <w:rsid w:val="00B7391C"/>
    <w:rsid w:val="00B758E3"/>
    <w:rsid w:val="00B76593"/>
    <w:rsid w:val="00B8138D"/>
    <w:rsid w:val="00B839FF"/>
    <w:rsid w:val="00B8604E"/>
    <w:rsid w:val="00B86051"/>
    <w:rsid w:val="00B86459"/>
    <w:rsid w:val="00B87B44"/>
    <w:rsid w:val="00B915C7"/>
    <w:rsid w:val="00B9416F"/>
    <w:rsid w:val="00BA179A"/>
    <w:rsid w:val="00BA5801"/>
    <w:rsid w:val="00BA78C9"/>
    <w:rsid w:val="00BB14A0"/>
    <w:rsid w:val="00BB1A75"/>
    <w:rsid w:val="00BB535A"/>
    <w:rsid w:val="00BB55D9"/>
    <w:rsid w:val="00BC1B48"/>
    <w:rsid w:val="00BC50F6"/>
    <w:rsid w:val="00BC5EC0"/>
    <w:rsid w:val="00BC7C94"/>
    <w:rsid w:val="00BC7CA5"/>
    <w:rsid w:val="00BD1058"/>
    <w:rsid w:val="00BD12EC"/>
    <w:rsid w:val="00BD162E"/>
    <w:rsid w:val="00BD1F97"/>
    <w:rsid w:val="00BE3C7B"/>
    <w:rsid w:val="00BE40CE"/>
    <w:rsid w:val="00BE5CC0"/>
    <w:rsid w:val="00BF578C"/>
    <w:rsid w:val="00BF5B20"/>
    <w:rsid w:val="00BF5E2C"/>
    <w:rsid w:val="00C0012B"/>
    <w:rsid w:val="00C05893"/>
    <w:rsid w:val="00C05C9A"/>
    <w:rsid w:val="00C1229C"/>
    <w:rsid w:val="00C12509"/>
    <w:rsid w:val="00C20019"/>
    <w:rsid w:val="00C21B32"/>
    <w:rsid w:val="00C22FFD"/>
    <w:rsid w:val="00C24D6C"/>
    <w:rsid w:val="00C31319"/>
    <w:rsid w:val="00C31390"/>
    <w:rsid w:val="00C31F2C"/>
    <w:rsid w:val="00C333AE"/>
    <w:rsid w:val="00C3569A"/>
    <w:rsid w:val="00C35E28"/>
    <w:rsid w:val="00C35FE0"/>
    <w:rsid w:val="00C36C76"/>
    <w:rsid w:val="00C4081F"/>
    <w:rsid w:val="00C44246"/>
    <w:rsid w:val="00C46D7D"/>
    <w:rsid w:val="00C50FE5"/>
    <w:rsid w:val="00C5165A"/>
    <w:rsid w:val="00C55860"/>
    <w:rsid w:val="00C61CFE"/>
    <w:rsid w:val="00C6568A"/>
    <w:rsid w:val="00C67315"/>
    <w:rsid w:val="00C71A89"/>
    <w:rsid w:val="00C738DE"/>
    <w:rsid w:val="00C7546D"/>
    <w:rsid w:val="00C8144D"/>
    <w:rsid w:val="00C83C58"/>
    <w:rsid w:val="00C86F3A"/>
    <w:rsid w:val="00C91070"/>
    <w:rsid w:val="00C970B0"/>
    <w:rsid w:val="00CA3EF6"/>
    <w:rsid w:val="00CB1699"/>
    <w:rsid w:val="00CB434F"/>
    <w:rsid w:val="00CB4986"/>
    <w:rsid w:val="00CB4D08"/>
    <w:rsid w:val="00CB656E"/>
    <w:rsid w:val="00CB7592"/>
    <w:rsid w:val="00CC02D5"/>
    <w:rsid w:val="00CC342A"/>
    <w:rsid w:val="00CC4559"/>
    <w:rsid w:val="00CC49A8"/>
    <w:rsid w:val="00CC61F6"/>
    <w:rsid w:val="00CC6785"/>
    <w:rsid w:val="00CD1228"/>
    <w:rsid w:val="00CD2070"/>
    <w:rsid w:val="00CD248F"/>
    <w:rsid w:val="00CD28A2"/>
    <w:rsid w:val="00CE1D3B"/>
    <w:rsid w:val="00CE5BCE"/>
    <w:rsid w:val="00D01A61"/>
    <w:rsid w:val="00D01B78"/>
    <w:rsid w:val="00D03638"/>
    <w:rsid w:val="00D03907"/>
    <w:rsid w:val="00D03D1B"/>
    <w:rsid w:val="00D047BB"/>
    <w:rsid w:val="00D048C5"/>
    <w:rsid w:val="00D1156A"/>
    <w:rsid w:val="00D11D85"/>
    <w:rsid w:val="00D143CA"/>
    <w:rsid w:val="00D161F9"/>
    <w:rsid w:val="00D20887"/>
    <w:rsid w:val="00D22668"/>
    <w:rsid w:val="00D25B38"/>
    <w:rsid w:val="00D270C1"/>
    <w:rsid w:val="00D27826"/>
    <w:rsid w:val="00D30C57"/>
    <w:rsid w:val="00D320A6"/>
    <w:rsid w:val="00D3234F"/>
    <w:rsid w:val="00D37103"/>
    <w:rsid w:val="00D41E2D"/>
    <w:rsid w:val="00D42415"/>
    <w:rsid w:val="00D424A0"/>
    <w:rsid w:val="00D43767"/>
    <w:rsid w:val="00D44300"/>
    <w:rsid w:val="00D44B97"/>
    <w:rsid w:val="00D47BE1"/>
    <w:rsid w:val="00D516FE"/>
    <w:rsid w:val="00D5293E"/>
    <w:rsid w:val="00D5379B"/>
    <w:rsid w:val="00D5699E"/>
    <w:rsid w:val="00D6301A"/>
    <w:rsid w:val="00D64273"/>
    <w:rsid w:val="00D660A3"/>
    <w:rsid w:val="00D72213"/>
    <w:rsid w:val="00D73676"/>
    <w:rsid w:val="00D760CF"/>
    <w:rsid w:val="00D8021E"/>
    <w:rsid w:val="00D82B2C"/>
    <w:rsid w:val="00D85EE0"/>
    <w:rsid w:val="00D86721"/>
    <w:rsid w:val="00D908D5"/>
    <w:rsid w:val="00D91403"/>
    <w:rsid w:val="00D929FB"/>
    <w:rsid w:val="00D9414E"/>
    <w:rsid w:val="00D9599B"/>
    <w:rsid w:val="00DA07B6"/>
    <w:rsid w:val="00DA1E93"/>
    <w:rsid w:val="00DA2A6D"/>
    <w:rsid w:val="00DA3B2A"/>
    <w:rsid w:val="00DB6462"/>
    <w:rsid w:val="00DB685A"/>
    <w:rsid w:val="00DB6ED1"/>
    <w:rsid w:val="00DB7A9D"/>
    <w:rsid w:val="00DC33A0"/>
    <w:rsid w:val="00DC5373"/>
    <w:rsid w:val="00DC5F0C"/>
    <w:rsid w:val="00DC6631"/>
    <w:rsid w:val="00DC66F4"/>
    <w:rsid w:val="00DC75B7"/>
    <w:rsid w:val="00DD0A01"/>
    <w:rsid w:val="00DD1E66"/>
    <w:rsid w:val="00DD2EDD"/>
    <w:rsid w:val="00DD3543"/>
    <w:rsid w:val="00DD4AA4"/>
    <w:rsid w:val="00DD6B60"/>
    <w:rsid w:val="00DE1FB3"/>
    <w:rsid w:val="00DE3284"/>
    <w:rsid w:val="00DE342F"/>
    <w:rsid w:val="00DE3458"/>
    <w:rsid w:val="00DE4E58"/>
    <w:rsid w:val="00DE5030"/>
    <w:rsid w:val="00DF0974"/>
    <w:rsid w:val="00DF1DD4"/>
    <w:rsid w:val="00DF359F"/>
    <w:rsid w:val="00DF3B49"/>
    <w:rsid w:val="00DF4565"/>
    <w:rsid w:val="00DF6A29"/>
    <w:rsid w:val="00DF7B83"/>
    <w:rsid w:val="00E016C7"/>
    <w:rsid w:val="00E02DDC"/>
    <w:rsid w:val="00E02FEB"/>
    <w:rsid w:val="00E1060A"/>
    <w:rsid w:val="00E12DC2"/>
    <w:rsid w:val="00E14B95"/>
    <w:rsid w:val="00E163FA"/>
    <w:rsid w:val="00E1784C"/>
    <w:rsid w:val="00E20B1F"/>
    <w:rsid w:val="00E27806"/>
    <w:rsid w:val="00E316D2"/>
    <w:rsid w:val="00E35375"/>
    <w:rsid w:val="00E3602E"/>
    <w:rsid w:val="00E435EB"/>
    <w:rsid w:val="00E4448F"/>
    <w:rsid w:val="00E44D95"/>
    <w:rsid w:val="00E50A94"/>
    <w:rsid w:val="00E57F64"/>
    <w:rsid w:val="00E6035B"/>
    <w:rsid w:val="00E632CB"/>
    <w:rsid w:val="00E64BEE"/>
    <w:rsid w:val="00E6762D"/>
    <w:rsid w:val="00E70007"/>
    <w:rsid w:val="00E71886"/>
    <w:rsid w:val="00E73BFB"/>
    <w:rsid w:val="00E74254"/>
    <w:rsid w:val="00E7477F"/>
    <w:rsid w:val="00E77EB5"/>
    <w:rsid w:val="00E83849"/>
    <w:rsid w:val="00E8390E"/>
    <w:rsid w:val="00E861E2"/>
    <w:rsid w:val="00E86B30"/>
    <w:rsid w:val="00E90106"/>
    <w:rsid w:val="00E90742"/>
    <w:rsid w:val="00E90975"/>
    <w:rsid w:val="00E90BBF"/>
    <w:rsid w:val="00E924E0"/>
    <w:rsid w:val="00E94F5C"/>
    <w:rsid w:val="00E95466"/>
    <w:rsid w:val="00E9573E"/>
    <w:rsid w:val="00E964EC"/>
    <w:rsid w:val="00E97EF1"/>
    <w:rsid w:val="00EA1926"/>
    <w:rsid w:val="00EA1DD9"/>
    <w:rsid w:val="00EA3398"/>
    <w:rsid w:val="00EA52A4"/>
    <w:rsid w:val="00EA634C"/>
    <w:rsid w:val="00EA7EC1"/>
    <w:rsid w:val="00EB1ED2"/>
    <w:rsid w:val="00EB6FB4"/>
    <w:rsid w:val="00EC245F"/>
    <w:rsid w:val="00EC2985"/>
    <w:rsid w:val="00EC37E9"/>
    <w:rsid w:val="00EC39A7"/>
    <w:rsid w:val="00EC6EF4"/>
    <w:rsid w:val="00EC7D68"/>
    <w:rsid w:val="00ED19FD"/>
    <w:rsid w:val="00ED3724"/>
    <w:rsid w:val="00ED37DD"/>
    <w:rsid w:val="00ED56FA"/>
    <w:rsid w:val="00ED5DD8"/>
    <w:rsid w:val="00ED5FF1"/>
    <w:rsid w:val="00EE0956"/>
    <w:rsid w:val="00EE29BB"/>
    <w:rsid w:val="00EE6C21"/>
    <w:rsid w:val="00EF0CF4"/>
    <w:rsid w:val="00EF1EA1"/>
    <w:rsid w:val="00F009BE"/>
    <w:rsid w:val="00F11C85"/>
    <w:rsid w:val="00F1286F"/>
    <w:rsid w:val="00F12E10"/>
    <w:rsid w:val="00F1612E"/>
    <w:rsid w:val="00F16B57"/>
    <w:rsid w:val="00F20F22"/>
    <w:rsid w:val="00F22857"/>
    <w:rsid w:val="00F23C05"/>
    <w:rsid w:val="00F2419E"/>
    <w:rsid w:val="00F24612"/>
    <w:rsid w:val="00F25F21"/>
    <w:rsid w:val="00F26B8C"/>
    <w:rsid w:val="00F32E80"/>
    <w:rsid w:val="00F3766D"/>
    <w:rsid w:val="00F4480E"/>
    <w:rsid w:val="00F44A08"/>
    <w:rsid w:val="00F45545"/>
    <w:rsid w:val="00F4615B"/>
    <w:rsid w:val="00F46668"/>
    <w:rsid w:val="00F47952"/>
    <w:rsid w:val="00F5086D"/>
    <w:rsid w:val="00F54C6E"/>
    <w:rsid w:val="00F55669"/>
    <w:rsid w:val="00F56AEB"/>
    <w:rsid w:val="00F603C4"/>
    <w:rsid w:val="00F62C46"/>
    <w:rsid w:val="00F657CC"/>
    <w:rsid w:val="00F676A9"/>
    <w:rsid w:val="00F678B3"/>
    <w:rsid w:val="00F71869"/>
    <w:rsid w:val="00F73E1A"/>
    <w:rsid w:val="00F7687B"/>
    <w:rsid w:val="00F76B6E"/>
    <w:rsid w:val="00F76F86"/>
    <w:rsid w:val="00F77498"/>
    <w:rsid w:val="00F83C10"/>
    <w:rsid w:val="00F8401F"/>
    <w:rsid w:val="00F84EB3"/>
    <w:rsid w:val="00F85ED3"/>
    <w:rsid w:val="00F86154"/>
    <w:rsid w:val="00F901DC"/>
    <w:rsid w:val="00F920BB"/>
    <w:rsid w:val="00F9382D"/>
    <w:rsid w:val="00F9666C"/>
    <w:rsid w:val="00F96808"/>
    <w:rsid w:val="00F971FA"/>
    <w:rsid w:val="00F97480"/>
    <w:rsid w:val="00F97DD2"/>
    <w:rsid w:val="00FA30C7"/>
    <w:rsid w:val="00FA5083"/>
    <w:rsid w:val="00FA5218"/>
    <w:rsid w:val="00FB0D80"/>
    <w:rsid w:val="00FB5E48"/>
    <w:rsid w:val="00FB62AA"/>
    <w:rsid w:val="00FB689B"/>
    <w:rsid w:val="00FC13E3"/>
    <w:rsid w:val="00FC3B66"/>
    <w:rsid w:val="00FC482B"/>
    <w:rsid w:val="00FC545B"/>
    <w:rsid w:val="00FC5C62"/>
    <w:rsid w:val="00FC7849"/>
    <w:rsid w:val="00FD3A9D"/>
    <w:rsid w:val="00FD5D4E"/>
    <w:rsid w:val="00FD6222"/>
    <w:rsid w:val="00FD70D0"/>
    <w:rsid w:val="00FE08B8"/>
    <w:rsid w:val="00FE22D3"/>
    <w:rsid w:val="00FE334C"/>
    <w:rsid w:val="00FE6BCE"/>
    <w:rsid w:val="00FF062B"/>
    <w:rsid w:val="00FF18F3"/>
    <w:rsid w:val="00FF2443"/>
    <w:rsid w:val="00FF312A"/>
    <w:rsid w:val="00FF3864"/>
    <w:rsid w:val="00FF52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1478"/>
  <w15:docId w15:val="{8F5596D0-6229-4DDE-B28C-7E67FE53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D52"/>
    <w:pPr>
      <w:suppressAutoHyphens/>
    </w:pPr>
    <w:rPr>
      <w:sz w:val="24"/>
      <w:szCs w:val="24"/>
      <w:lang w:eastAsia="ar-SA"/>
    </w:rPr>
  </w:style>
  <w:style w:type="paragraph" w:styleId="Heading1">
    <w:name w:val="heading 1"/>
    <w:basedOn w:val="Normal"/>
    <w:next w:val="Normal"/>
    <w:link w:val="Heading1Char"/>
    <w:qFormat/>
    <w:rsid w:val="00F55669"/>
    <w:pPr>
      <w:keepNext/>
      <w:keepLines/>
      <w:numPr>
        <w:numId w:val="1"/>
      </w:numPr>
      <w:spacing w:before="840" w:after="240"/>
      <w:outlineLvl w:val="0"/>
    </w:pPr>
    <w:rPr>
      <w:bCs/>
      <w:sz w:val="40"/>
    </w:rPr>
  </w:style>
  <w:style w:type="paragraph" w:styleId="Heading2">
    <w:name w:val="heading 2"/>
    <w:basedOn w:val="Normal"/>
    <w:next w:val="Heading1"/>
    <w:link w:val="Heading2Char"/>
    <w:qFormat/>
    <w:rsid w:val="00F55669"/>
    <w:pPr>
      <w:keepNext/>
      <w:spacing w:after="120"/>
      <w:jc w:val="both"/>
      <w:outlineLvl w:val="1"/>
    </w:pPr>
    <w:rPr>
      <w:b/>
      <w:bCs/>
      <w:i/>
      <w:iCs/>
      <w:sz w:val="28"/>
      <w:szCs w:val="28"/>
    </w:rPr>
  </w:style>
  <w:style w:type="paragraph" w:styleId="Heading3">
    <w:name w:val="heading 3"/>
    <w:basedOn w:val="Normal"/>
    <w:next w:val="Normal"/>
    <w:link w:val="Heading3Char"/>
    <w:qFormat/>
    <w:rsid w:val="00F55669"/>
    <w:pPr>
      <w:keepNext/>
      <w:spacing w:before="240" w:after="120"/>
      <w:outlineLvl w:val="2"/>
    </w:pPr>
    <w:rPr>
      <w:sz w:val="32"/>
      <w:szCs w:val="20"/>
    </w:rPr>
  </w:style>
  <w:style w:type="paragraph" w:styleId="Heading4">
    <w:name w:val="heading 4"/>
    <w:basedOn w:val="Normal"/>
    <w:next w:val="Normal"/>
    <w:link w:val="Heading4Char"/>
    <w:qFormat/>
    <w:rsid w:val="00F55669"/>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F55669"/>
    <w:pPr>
      <w:keepNext/>
      <w:numPr>
        <w:ilvl w:val="4"/>
        <w:numId w:val="1"/>
      </w:numPr>
      <w:jc w:val="both"/>
      <w:outlineLvl w:val="4"/>
    </w:pPr>
    <w:rPr>
      <w:b/>
      <w:bCs/>
    </w:rPr>
  </w:style>
  <w:style w:type="paragraph" w:styleId="Heading6">
    <w:name w:val="heading 6"/>
    <w:basedOn w:val="Normal"/>
    <w:next w:val="Normal"/>
    <w:link w:val="Heading6Char"/>
    <w:qFormat/>
    <w:rsid w:val="00F55669"/>
    <w:pPr>
      <w:keepNext/>
      <w:numPr>
        <w:ilvl w:val="5"/>
        <w:numId w:val="1"/>
      </w:numPr>
      <w:jc w:val="both"/>
      <w:outlineLvl w:val="5"/>
    </w:pPr>
    <w:rPr>
      <w:b/>
      <w:bCs/>
      <w:sz w:val="28"/>
    </w:rPr>
  </w:style>
  <w:style w:type="paragraph" w:styleId="Heading7">
    <w:name w:val="heading 7"/>
    <w:basedOn w:val="Normal"/>
    <w:next w:val="Normal"/>
    <w:link w:val="Heading7Char"/>
    <w:qFormat/>
    <w:rsid w:val="00F55669"/>
    <w:pPr>
      <w:numPr>
        <w:ilvl w:val="6"/>
        <w:numId w:val="1"/>
      </w:numPr>
      <w:spacing w:before="240" w:after="60"/>
      <w:jc w:val="both"/>
      <w:outlineLvl w:val="6"/>
    </w:pPr>
  </w:style>
  <w:style w:type="paragraph" w:styleId="Heading8">
    <w:name w:val="heading 8"/>
    <w:basedOn w:val="Normal"/>
    <w:next w:val="Normal"/>
    <w:link w:val="Heading8Char"/>
    <w:qFormat/>
    <w:rsid w:val="00F55669"/>
    <w:pPr>
      <w:numPr>
        <w:ilvl w:val="7"/>
        <w:numId w:val="1"/>
      </w:numPr>
      <w:spacing w:before="240" w:after="60"/>
      <w:jc w:val="both"/>
      <w:outlineLvl w:val="7"/>
    </w:pPr>
    <w:rPr>
      <w:i/>
      <w:iCs/>
    </w:rPr>
  </w:style>
  <w:style w:type="paragraph" w:styleId="Heading9">
    <w:name w:val="heading 9"/>
    <w:basedOn w:val="Normal"/>
    <w:next w:val="Normal"/>
    <w:link w:val="Heading9Char"/>
    <w:qFormat/>
    <w:rsid w:val="00F55669"/>
    <w:pPr>
      <w:numPr>
        <w:ilvl w:val="8"/>
        <w:numId w:val="1"/>
      </w:numPr>
      <w:spacing w:before="240" w:after="60"/>
      <w:jc w:val="both"/>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5669"/>
    <w:rPr>
      <w:bCs/>
      <w:sz w:val="40"/>
      <w:szCs w:val="24"/>
      <w:lang w:eastAsia="ar-SA"/>
    </w:rPr>
  </w:style>
  <w:style w:type="character" w:customStyle="1" w:styleId="Heading2Char">
    <w:name w:val="Heading 2 Char"/>
    <w:link w:val="Heading2"/>
    <w:rsid w:val="00F55669"/>
    <w:rPr>
      <w:b/>
      <w:bCs/>
      <w:i/>
      <w:iCs/>
      <w:sz w:val="28"/>
      <w:szCs w:val="28"/>
      <w:lang w:eastAsia="ar-SA"/>
    </w:rPr>
  </w:style>
  <w:style w:type="character" w:customStyle="1" w:styleId="Heading3Char">
    <w:name w:val="Heading 3 Char"/>
    <w:link w:val="Heading3"/>
    <w:rsid w:val="00F55669"/>
    <w:rPr>
      <w:sz w:val="32"/>
      <w:lang w:eastAsia="ar-SA"/>
    </w:rPr>
  </w:style>
  <w:style w:type="character" w:customStyle="1" w:styleId="Heading4Char">
    <w:name w:val="Heading 4 Char"/>
    <w:link w:val="Heading4"/>
    <w:rsid w:val="00F55669"/>
    <w:rPr>
      <w:rFonts w:ascii="Times New Roman Bold" w:hAnsi="Times New Roman Bold"/>
      <w:b/>
      <w:bCs/>
      <w:sz w:val="24"/>
      <w:szCs w:val="24"/>
      <w:lang w:eastAsia="ar-SA"/>
    </w:rPr>
  </w:style>
  <w:style w:type="character" w:customStyle="1" w:styleId="Heading5Char">
    <w:name w:val="Heading 5 Char"/>
    <w:link w:val="Heading5"/>
    <w:rsid w:val="00F55669"/>
    <w:rPr>
      <w:b/>
      <w:bCs/>
      <w:sz w:val="24"/>
      <w:szCs w:val="24"/>
      <w:lang w:eastAsia="ar-SA"/>
    </w:rPr>
  </w:style>
  <w:style w:type="character" w:customStyle="1" w:styleId="Heading6Char">
    <w:name w:val="Heading 6 Char"/>
    <w:link w:val="Heading6"/>
    <w:rsid w:val="00F55669"/>
    <w:rPr>
      <w:b/>
      <w:bCs/>
      <w:sz w:val="28"/>
      <w:szCs w:val="24"/>
      <w:lang w:eastAsia="ar-SA"/>
    </w:rPr>
  </w:style>
  <w:style w:type="character" w:customStyle="1" w:styleId="Heading7Char">
    <w:name w:val="Heading 7 Char"/>
    <w:link w:val="Heading7"/>
    <w:rsid w:val="00F55669"/>
    <w:rPr>
      <w:sz w:val="24"/>
      <w:szCs w:val="24"/>
      <w:lang w:eastAsia="ar-SA"/>
    </w:rPr>
  </w:style>
  <w:style w:type="character" w:customStyle="1" w:styleId="Heading8Char">
    <w:name w:val="Heading 8 Char"/>
    <w:link w:val="Heading8"/>
    <w:rsid w:val="00F55669"/>
    <w:rPr>
      <w:i/>
      <w:iCs/>
      <w:sz w:val="24"/>
      <w:szCs w:val="24"/>
      <w:lang w:eastAsia="ar-SA"/>
    </w:rPr>
  </w:style>
  <w:style w:type="character" w:customStyle="1" w:styleId="Heading9Char">
    <w:name w:val="Heading 9 Char"/>
    <w:link w:val="Heading9"/>
    <w:rsid w:val="00F55669"/>
    <w:rPr>
      <w:rFonts w:ascii="Arial" w:hAnsi="Arial"/>
      <w:sz w:val="22"/>
      <w:szCs w:val="22"/>
      <w:lang w:eastAsia="ar-SA"/>
    </w:rPr>
  </w:style>
  <w:style w:type="character" w:customStyle="1" w:styleId="WW8Num1z1">
    <w:name w:val="WW8Num1z1"/>
    <w:rsid w:val="00F55669"/>
    <w:rPr>
      <w:rFonts w:ascii="Courier New" w:hAnsi="Courier New"/>
    </w:rPr>
  </w:style>
  <w:style w:type="character" w:customStyle="1" w:styleId="WW8Num1z2">
    <w:name w:val="WW8Num1z2"/>
    <w:rsid w:val="00F55669"/>
    <w:rPr>
      <w:rFonts w:ascii="Wingdings" w:hAnsi="Wingdings"/>
    </w:rPr>
  </w:style>
  <w:style w:type="character" w:customStyle="1" w:styleId="WW8Num2z0">
    <w:name w:val="WW8Num2z0"/>
    <w:rsid w:val="00F55669"/>
    <w:rPr>
      <w:sz w:val="24"/>
    </w:rPr>
  </w:style>
  <w:style w:type="character" w:customStyle="1" w:styleId="WW8Num3z0">
    <w:name w:val="WW8Num3z0"/>
    <w:rsid w:val="00F55669"/>
    <w:rPr>
      <w:sz w:val="24"/>
    </w:rPr>
  </w:style>
  <w:style w:type="character" w:customStyle="1" w:styleId="WW8Num6z0">
    <w:name w:val="WW8Num6z0"/>
    <w:rsid w:val="00F55669"/>
    <w:rPr>
      <w:rFonts w:ascii="Symbol" w:hAnsi="Symbol"/>
    </w:rPr>
  </w:style>
  <w:style w:type="character" w:customStyle="1" w:styleId="WW8Num12z0">
    <w:name w:val="WW8Num12z0"/>
    <w:rsid w:val="00F55669"/>
    <w:rPr>
      <w:sz w:val="24"/>
    </w:rPr>
  </w:style>
  <w:style w:type="character" w:customStyle="1" w:styleId="Absatz-Standardschriftart">
    <w:name w:val="Absatz-Standardschriftart"/>
    <w:rsid w:val="00F55669"/>
  </w:style>
  <w:style w:type="character" w:customStyle="1" w:styleId="WW8Num1z0">
    <w:name w:val="WW8Num1z0"/>
    <w:rsid w:val="00F55669"/>
    <w:rPr>
      <w:rFonts w:ascii="Times New Roman" w:eastAsia="Times New Roman" w:hAnsi="Times New Roman" w:cs="Times New Roman"/>
    </w:rPr>
  </w:style>
  <w:style w:type="character" w:customStyle="1" w:styleId="WW8Num1z3">
    <w:name w:val="WW8Num1z3"/>
    <w:rsid w:val="00F55669"/>
    <w:rPr>
      <w:rFonts w:ascii="Symbol" w:hAnsi="Symbol"/>
    </w:rPr>
  </w:style>
  <w:style w:type="character" w:customStyle="1" w:styleId="WW8Num5z0">
    <w:name w:val="WW8Num5z0"/>
    <w:rsid w:val="00F55669"/>
    <w:rPr>
      <w:rFonts w:ascii="Symbol" w:hAnsi="Symbol"/>
    </w:rPr>
  </w:style>
  <w:style w:type="character" w:customStyle="1" w:styleId="WW8Num20z0">
    <w:name w:val="WW8Num20z0"/>
    <w:rsid w:val="00F55669"/>
    <w:rPr>
      <w:rFonts w:ascii="Symbol" w:hAnsi="Symbol"/>
    </w:rPr>
  </w:style>
  <w:style w:type="character" w:customStyle="1" w:styleId="WW8Num20z1">
    <w:name w:val="WW8Num20z1"/>
    <w:rsid w:val="00F55669"/>
    <w:rPr>
      <w:rFonts w:ascii="Courier New" w:hAnsi="Courier New" w:cs="Courier New"/>
    </w:rPr>
  </w:style>
  <w:style w:type="character" w:customStyle="1" w:styleId="WW8Num20z2">
    <w:name w:val="WW8Num20z2"/>
    <w:rsid w:val="00F55669"/>
    <w:rPr>
      <w:rFonts w:ascii="Wingdings" w:hAnsi="Wingdings"/>
    </w:rPr>
  </w:style>
  <w:style w:type="character" w:customStyle="1" w:styleId="WW8Num25z0">
    <w:name w:val="WW8Num25z0"/>
    <w:rsid w:val="00F55669"/>
    <w:rPr>
      <w:sz w:val="24"/>
    </w:rPr>
  </w:style>
  <w:style w:type="character" w:customStyle="1" w:styleId="WW8Num26z1">
    <w:name w:val="WW8Num26z1"/>
    <w:rsid w:val="00F55669"/>
    <w:rPr>
      <w:rFonts w:ascii="Times New Roman Bold" w:hAnsi="Times New Roman Bold"/>
      <w:b/>
      <w:i w:val="0"/>
      <w:sz w:val="28"/>
    </w:rPr>
  </w:style>
  <w:style w:type="character" w:customStyle="1" w:styleId="WW8Num26z2">
    <w:name w:val="WW8Num26z2"/>
    <w:rsid w:val="00F55669"/>
    <w:rPr>
      <w:rFonts w:ascii="Times New Roman Bold" w:hAnsi="Times New Roman Bold"/>
      <w:b/>
      <w:i w:val="0"/>
      <w:sz w:val="24"/>
    </w:rPr>
  </w:style>
  <w:style w:type="character" w:customStyle="1" w:styleId="CharChar">
    <w:name w:val="Char Char"/>
    <w:rsid w:val="00F55669"/>
    <w:rPr>
      <w:b/>
      <w:bCs/>
      <w:sz w:val="24"/>
      <w:szCs w:val="24"/>
      <w:lang w:val="lv-LV" w:eastAsia="ar-SA" w:bidi="ar-SA"/>
    </w:rPr>
  </w:style>
  <w:style w:type="character" w:styleId="Hyperlink">
    <w:name w:val="Hyperlink"/>
    <w:uiPriority w:val="99"/>
    <w:rsid w:val="00F55669"/>
    <w:rPr>
      <w:color w:val="0000FF"/>
      <w:u w:val="single"/>
    </w:rPr>
  </w:style>
  <w:style w:type="character" w:styleId="Strong">
    <w:name w:val="Strong"/>
    <w:qFormat/>
    <w:rsid w:val="00F55669"/>
    <w:rPr>
      <w:b/>
      <w:bCs/>
    </w:rPr>
  </w:style>
  <w:style w:type="character" w:styleId="PageNumber">
    <w:name w:val="page number"/>
    <w:basedOn w:val="DefaultParagraphFont"/>
    <w:rsid w:val="00F55669"/>
  </w:style>
  <w:style w:type="character" w:styleId="Emphasis">
    <w:name w:val="Emphasis"/>
    <w:uiPriority w:val="20"/>
    <w:qFormat/>
    <w:rsid w:val="00F55669"/>
    <w:rPr>
      <w:i/>
      <w:iCs/>
    </w:rPr>
  </w:style>
  <w:style w:type="character" w:customStyle="1" w:styleId="Heading31">
    <w:name w:val="Heading 31"/>
    <w:rsid w:val="00F55669"/>
    <w:rPr>
      <w:rFonts w:ascii="Times New Roman Bold" w:hAnsi="Times New Roman Bold"/>
      <w:b/>
      <w:bCs/>
      <w:sz w:val="24"/>
    </w:rPr>
  </w:style>
  <w:style w:type="character" w:styleId="CommentReference">
    <w:name w:val="annotation reference"/>
    <w:uiPriority w:val="99"/>
    <w:semiHidden/>
    <w:rsid w:val="00F55669"/>
    <w:rPr>
      <w:sz w:val="16"/>
      <w:szCs w:val="16"/>
    </w:rPr>
  </w:style>
  <w:style w:type="character" w:customStyle="1" w:styleId="FootnoteCharacters">
    <w:name w:val="Footnote Characters"/>
    <w:rsid w:val="00F55669"/>
    <w:rPr>
      <w:vertAlign w:val="superscript"/>
    </w:rPr>
  </w:style>
  <w:style w:type="character" w:customStyle="1" w:styleId="Styleheading3TimesNewRoman">
    <w:name w:val="Style heading 3 + Times New Roman"/>
    <w:rsid w:val="00F55669"/>
    <w:rPr>
      <w:rFonts w:ascii="Times New Roman" w:hAnsi="Times New Roman"/>
      <w:b/>
      <w:bCs/>
      <w:sz w:val="24"/>
    </w:rPr>
  </w:style>
  <w:style w:type="character" w:customStyle="1" w:styleId="Style1CharChar">
    <w:name w:val="Style1 Char Char"/>
    <w:rsid w:val="00F55669"/>
    <w:rPr>
      <w:sz w:val="24"/>
      <w:szCs w:val="24"/>
      <w:lang w:val="lv-LV" w:eastAsia="ar-SA" w:bidi="ar-SA"/>
    </w:rPr>
  </w:style>
  <w:style w:type="character" w:customStyle="1" w:styleId="EndnoteCharacters">
    <w:name w:val="Endnote Characters"/>
    <w:rsid w:val="00F55669"/>
    <w:rPr>
      <w:vertAlign w:val="superscript"/>
    </w:rPr>
  </w:style>
  <w:style w:type="character" w:styleId="FollowedHyperlink">
    <w:name w:val="FollowedHyperlink"/>
    <w:uiPriority w:val="99"/>
    <w:rsid w:val="00F55669"/>
    <w:rPr>
      <w:color w:val="800080"/>
      <w:u w:val="single"/>
    </w:rPr>
  </w:style>
  <w:style w:type="character" w:customStyle="1" w:styleId="apple-style-span">
    <w:name w:val="apple-style-span"/>
    <w:basedOn w:val="DefaultParagraphFont"/>
    <w:rsid w:val="00F55669"/>
  </w:style>
  <w:style w:type="character" w:customStyle="1" w:styleId="ApakpunktsChar">
    <w:name w:val="Apakšpunkts Char"/>
    <w:rsid w:val="00F55669"/>
    <w:rPr>
      <w:rFonts w:ascii="Arial" w:hAnsi="Arial"/>
      <w:b/>
      <w:szCs w:val="24"/>
      <w:lang w:val="lv-LV" w:eastAsia="ar-SA" w:bidi="ar-SA"/>
    </w:rPr>
  </w:style>
  <w:style w:type="character" w:customStyle="1" w:styleId="emailstyle15">
    <w:name w:val="emailstyle15"/>
    <w:rsid w:val="00F55669"/>
    <w:rPr>
      <w:rFonts w:ascii="Arial" w:hAnsi="Arial" w:cs="Arial"/>
      <w:color w:val="000000"/>
      <w:sz w:val="20"/>
    </w:rPr>
  </w:style>
  <w:style w:type="paragraph" w:customStyle="1" w:styleId="Heading">
    <w:name w:val="Heading"/>
    <w:basedOn w:val="Normal"/>
    <w:next w:val="BodyText"/>
    <w:rsid w:val="00F55669"/>
    <w:pPr>
      <w:keepNext/>
      <w:spacing w:before="240" w:after="120"/>
    </w:pPr>
    <w:rPr>
      <w:rFonts w:ascii="Arial" w:eastAsia="Lucida Sans Unicode" w:hAnsi="Arial" w:cs="Tahoma"/>
      <w:sz w:val="28"/>
      <w:szCs w:val="28"/>
    </w:rPr>
  </w:style>
  <w:style w:type="paragraph" w:styleId="BodyText">
    <w:name w:val="Body Text"/>
    <w:basedOn w:val="Normal"/>
    <w:link w:val="BodyTextChar"/>
    <w:rsid w:val="00F55669"/>
    <w:pPr>
      <w:jc w:val="both"/>
    </w:pPr>
    <w:rPr>
      <w:b/>
      <w:bCs/>
    </w:rPr>
  </w:style>
  <w:style w:type="character" w:customStyle="1" w:styleId="BodyTextChar">
    <w:name w:val="Body Text Char"/>
    <w:link w:val="BodyText"/>
    <w:rsid w:val="00F55669"/>
    <w:rPr>
      <w:b/>
      <w:bCs/>
      <w:sz w:val="24"/>
      <w:szCs w:val="24"/>
      <w:lang w:eastAsia="ar-SA"/>
    </w:rPr>
  </w:style>
  <w:style w:type="paragraph" w:styleId="List">
    <w:name w:val="List"/>
    <w:basedOn w:val="Normal"/>
    <w:rsid w:val="00F55669"/>
    <w:pPr>
      <w:tabs>
        <w:tab w:val="left" w:pos="360"/>
      </w:tabs>
      <w:spacing w:before="120"/>
      <w:ind w:left="360" w:hanging="360"/>
      <w:jc w:val="both"/>
    </w:pPr>
    <w:rPr>
      <w:szCs w:val="20"/>
    </w:rPr>
  </w:style>
  <w:style w:type="paragraph" w:styleId="Caption">
    <w:name w:val="caption"/>
    <w:basedOn w:val="Normal"/>
    <w:qFormat/>
    <w:rsid w:val="00F55669"/>
    <w:pPr>
      <w:suppressLineNumbers/>
      <w:spacing w:before="120" w:after="120"/>
    </w:pPr>
    <w:rPr>
      <w:rFonts w:cs="Tahoma"/>
      <w:i/>
      <w:iCs/>
    </w:rPr>
  </w:style>
  <w:style w:type="paragraph" w:customStyle="1" w:styleId="Index">
    <w:name w:val="Index"/>
    <w:basedOn w:val="Normal"/>
    <w:rsid w:val="00F55669"/>
    <w:pPr>
      <w:suppressLineNumbers/>
    </w:pPr>
    <w:rPr>
      <w:rFonts w:cs="Tahoma"/>
    </w:rPr>
  </w:style>
  <w:style w:type="paragraph" w:customStyle="1" w:styleId="naisf">
    <w:name w:val="naisf"/>
    <w:basedOn w:val="Normal"/>
    <w:rsid w:val="00F55669"/>
    <w:pPr>
      <w:tabs>
        <w:tab w:val="left" w:pos="792"/>
      </w:tabs>
      <w:ind w:left="792" w:hanging="432"/>
      <w:jc w:val="both"/>
    </w:pPr>
  </w:style>
  <w:style w:type="paragraph" w:customStyle="1" w:styleId="Nolikumiem">
    <w:name w:val="Nolikumiem"/>
    <w:basedOn w:val="Normal"/>
    <w:rsid w:val="00F55669"/>
    <w:pPr>
      <w:tabs>
        <w:tab w:val="left" w:pos="360"/>
      </w:tabs>
      <w:spacing w:before="120"/>
      <w:ind w:left="284" w:hanging="284"/>
      <w:jc w:val="both"/>
    </w:pPr>
  </w:style>
  <w:style w:type="paragraph" w:styleId="BodyText2">
    <w:name w:val="Body Text 2"/>
    <w:basedOn w:val="Normal"/>
    <w:link w:val="BodyText2Char"/>
    <w:rsid w:val="00F55669"/>
    <w:pPr>
      <w:jc w:val="both"/>
    </w:pPr>
    <w:rPr>
      <w:i/>
      <w:iCs/>
    </w:rPr>
  </w:style>
  <w:style w:type="character" w:customStyle="1" w:styleId="BodyText2Char">
    <w:name w:val="Body Text 2 Char"/>
    <w:link w:val="BodyText2"/>
    <w:rsid w:val="00F55669"/>
    <w:rPr>
      <w:i/>
      <w:iCs/>
      <w:sz w:val="24"/>
      <w:szCs w:val="24"/>
      <w:lang w:eastAsia="ar-SA"/>
    </w:rPr>
  </w:style>
  <w:style w:type="paragraph" w:styleId="NormalWeb">
    <w:name w:val="Normal (Web)"/>
    <w:basedOn w:val="Normal"/>
    <w:rsid w:val="00F55669"/>
    <w:pPr>
      <w:spacing w:before="280" w:after="280"/>
      <w:jc w:val="both"/>
    </w:pPr>
    <w:rPr>
      <w:lang w:val="en-GB"/>
    </w:rPr>
  </w:style>
  <w:style w:type="paragraph" w:styleId="TOC4">
    <w:name w:val="toc 4"/>
    <w:basedOn w:val="Normal"/>
    <w:next w:val="Normal"/>
    <w:semiHidden/>
    <w:rsid w:val="00F55669"/>
    <w:pPr>
      <w:tabs>
        <w:tab w:val="left" w:pos="360"/>
        <w:tab w:val="left" w:pos="567"/>
        <w:tab w:val="left" w:pos="960"/>
        <w:tab w:val="right" w:leader="dot" w:pos="9360"/>
      </w:tabs>
      <w:ind w:left="240" w:hanging="240"/>
      <w:jc w:val="both"/>
    </w:pPr>
    <w:rPr>
      <w:bCs/>
      <w:i/>
      <w:sz w:val="20"/>
    </w:rPr>
  </w:style>
  <w:style w:type="paragraph" w:styleId="TOC7">
    <w:name w:val="toc 7"/>
    <w:basedOn w:val="Normal"/>
    <w:next w:val="Normal"/>
    <w:semiHidden/>
    <w:rsid w:val="00F55669"/>
    <w:pPr>
      <w:ind w:left="1440"/>
      <w:jc w:val="both"/>
    </w:pPr>
    <w:rPr>
      <w:iCs/>
      <w:color w:val="000000"/>
    </w:rPr>
  </w:style>
  <w:style w:type="paragraph" w:styleId="TOC3">
    <w:name w:val="toc 3"/>
    <w:basedOn w:val="Normal"/>
    <w:next w:val="Normal"/>
    <w:semiHidden/>
    <w:rsid w:val="00F55669"/>
    <w:pPr>
      <w:tabs>
        <w:tab w:val="left" w:pos="1080"/>
        <w:tab w:val="left" w:pos="1440"/>
        <w:tab w:val="right" w:leader="dot" w:pos="9061"/>
      </w:tabs>
      <w:ind w:left="1134"/>
      <w:jc w:val="both"/>
    </w:pPr>
    <w:rPr>
      <w:bCs/>
    </w:rPr>
  </w:style>
  <w:style w:type="paragraph" w:styleId="BodyText3">
    <w:name w:val="Body Text 3"/>
    <w:basedOn w:val="Normal"/>
    <w:link w:val="BodyText3Char"/>
    <w:rsid w:val="00F55669"/>
    <w:pPr>
      <w:jc w:val="center"/>
    </w:pPr>
  </w:style>
  <w:style w:type="character" w:customStyle="1" w:styleId="BodyText3Char">
    <w:name w:val="Body Text 3 Char"/>
    <w:link w:val="BodyText3"/>
    <w:rsid w:val="00F55669"/>
    <w:rPr>
      <w:sz w:val="24"/>
      <w:szCs w:val="24"/>
      <w:lang w:eastAsia="ar-SA"/>
    </w:rPr>
  </w:style>
  <w:style w:type="paragraph" w:styleId="BodyTextIndent3">
    <w:name w:val="Body Text Indent 3"/>
    <w:basedOn w:val="Normal"/>
    <w:link w:val="BodyTextIndent3Char"/>
    <w:rsid w:val="00F55669"/>
    <w:pPr>
      <w:ind w:firstLine="720"/>
      <w:jc w:val="both"/>
    </w:pPr>
  </w:style>
  <w:style w:type="character" w:customStyle="1" w:styleId="BodyTextIndent3Char">
    <w:name w:val="Body Text Indent 3 Char"/>
    <w:link w:val="BodyTextIndent3"/>
    <w:rsid w:val="00F55669"/>
    <w:rPr>
      <w:sz w:val="24"/>
      <w:szCs w:val="24"/>
      <w:lang w:eastAsia="ar-SA"/>
    </w:rPr>
  </w:style>
  <w:style w:type="paragraph" w:styleId="Footer">
    <w:name w:val="footer"/>
    <w:basedOn w:val="Normal"/>
    <w:link w:val="FooterChar"/>
    <w:uiPriority w:val="99"/>
    <w:rsid w:val="00F55669"/>
    <w:pPr>
      <w:tabs>
        <w:tab w:val="center" w:pos="4320"/>
        <w:tab w:val="right" w:pos="8640"/>
      </w:tabs>
      <w:spacing w:before="120"/>
      <w:jc w:val="both"/>
    </w:pPr>
    <w:rPr>
      <w:szCs w:val="20"/>
    </w:rPr>
  </w:style>
  <w:style w:type="character" w:customStyle="1" w:styleId="FooterChar">
    <w:name w:val="Footer Char"/>
    <w:link w:val="Footer"/>
    <w:uiPriority w:val="99"/>
    <w:rsid w:val="00F55669"/>
    <w:rPr>
      <w:sz w:val="24"/>
      <w:lang w:eastAsia="ar-SA"/>
    </w:rPr>
  </w:style>
  <w:style w:type="paragraph" w:styleId="Header">
    <w:name w:val="header"/>
    <w:basedOn w:val="Normal"/>
    <w:link w:val="HeaderChar"/>
    <w:rsid w:val="00F55669"/>
    <w:pPr>
      <w:tabs>
        <w:tab w:val="center" w:pos="4153"/>
        <w:tab w:val="right" w:pos="8306"/>
      </w:tabs>
    </w:pPr>
  </w:style>
  <w:style w:type="character" w:customStyle="1" w:styleId="HeaderChar">
    <w:name w:val="Header Char"/>
    <w:link w:val="Header"/>
    <w:rsid w:val="00F55669"/>
    <w:rPr>
      <w:sz w:val="24"/>
      <w:szCs w:val="24"/>
      <w:lang w:eastAsia="ar-SA"/>
    </w:rPr>
  </w:style>
  <w:style w:type="paragraph" w:styleId="BodyTextIndent2">
    <w:name w:val="Body Text Indent 2"/>
    <w:basedOn w:val="Normal"/>
    <w:link w:val="BodyTextIndent2Char"/>
    <w:rsid w:val="00F55669"/>
    <w:pPr>
      <w:spacing w:after="120" w:line="480" w:lineRule="auto"/>
      <w:ind w:left="283"/>
    </w:pPr>
  </w:style>
  <w:style w:type="character" w:customStyle="1" w:styleId="BodyTextIndent2Char">
    <w:name w:val="Body Text Indent 2 Char"/>
    <w:link w:val="BodyTextIndent2"/>
    <w:rsid w:val="00F55669"/>
    <w:rPr>
      <w:sz w:val="24"/>
      <w:szCs w:val="24"/>
      <w:lang w:eastAsia="ar-SA"/>
    </w:rPr>
  </w:style>
  <w:style w:type="paragraph" w:styleId="TOC2">
    <w:name w:val="toc 2"/>
    <w:basedOn w:val="Normal"/>
    <w:next w:val="Normal"/>
    <w:semiHidden/>
    <w:rsid w:val="00F55669"/>
    <w:pPr>
      <w:tabs>
        <w:tab w:val="right" w:leader="dot" w:pos="9061"/>
      </w:tabs>
    </w:pPr>
  </w:style>
  <w:style w:type="paragraph" w:customStyle="1" w:styleId="Style3">
    <w:name w:val="Style3"/>
    <w:basedOn w:val="Normal"/>
    <w:rsid w:val="00F55669"/>
    <w:pPr>
      <w:numPr>
        <w:numId w:val="5"/>
      </w:numPr>
      <w:spacing w:before="240" w:after="120"/>
    </w:pPr>
    <w:rPr>
      <w:rFonts w:ascii="Times New Roman Bold" w:hAnsi="Times New Roman Bold"/>
      <w:b/>
    </w:rPr>
  </w:style>
  <w:style w:type="paragraph" w:customStyle="1" w:styleId="Style4">
    <w:name w:val="Style4"/>
    <w:basedOn w:val="Normal"/>
    <w:next w:val="Style3"/>
    <w:rsid w:val="00F55669"/>
    <w:rPr>
      <w:b/>
    </w:rPr>
  </w:style>
  <w:style w:type="paragraph" w:customStyle="1" w:styleId="Style5">
    <w:name w:val="Style5"/>
    <w:basedOn w:val="Heading3"/>
    <w:next w:val="Normal"/>
    <w:rsid w:val="00F55669"/>
    <w:pPr>
      <w:numPr>
        <w:numId w:val="4"/>
      </w:numPr>
      <w:spacing w:before="0" w:after="0"/>
    </w:pPr>
    <w:rPr>
      <w:sz w:val="24"/>
    </w:rPr>
  </w:style>
  <w:style w:type="paragraph" w:customStyle="1" w:styleId="Style6">
    <w:name w:val="Style6"/>
    <w:basedOn w:val="Heading3"/>
    <w:rsid w:val="00F55669"/>
    <w:rPr>
      <w:rFonts w:ascii="Times New Roman Bold" w:hAnsi="Times New Roman Bold"/>
      <w:b/>
      <w:sz w:val="24"/>
      <w:szCs w:val="24"/>
    </w:rPr>
  </w:style>
  <w:style w:type="paragraph" w:styleId="TOC1">
    <w:name w:val="toc 1"/>
    <w:basedOn w:val="Normal"/>
    <w:next w:val="Normal"/>
    <w:semiHidden/>
    <w:rsid w:val="00F55669"/>
    <w:pPr>
      <w:tabs>
        <w:tab w:val="left" w:pos="600"/>
        <w:tab w:val="right" w:leader="dot" w:pos="9360"/>
      </w:tabs>
    </w:pPr>
    <w:rPr>
      <w:rFonts w:ascii="Times New Roman Bold" w:hAnsi="Times New Roman Bold"/>
      <w:b/>
      <w:caps/>
    </w:rPr>
  </w:style>
  <w:style w:type="paragraph" w:styleId="TOC5">
    <w:name w:val="toc 5"/>
    <w:basedOn w:val="Normal"/>
    <w:next w:val="Normal"/>
    <w:semiHidden/>
    <w:rsid w:val="00F55669"/>
    <w:pPr>
      <w:ind w:left="960"/>
    </w:pPr>
  </w:style>
  <w:style w:type="paragraph" w:customStyle="1" w:styleId="Style7">
    <w:name w:val="Style7"/>
    <w:basedOn w:val="Heading3"/>
    <w:next w:val="Style5"/>
    <w:rsid w:val="00F55669"/>
    <w:rPr>
      <w:b/>
      <w:sz w:val="24"/>
    </w:rPr>
  </w:style>
  <w:style w:type="paragraph" w:customStyle="1" w:styleId="Style8">
    <w:name w:val="Style8"/>
    <w:basedOn w:val="Heading2"/>
    <w:rsid w:val="00F55669"/>
    <w:rPr>
      <w:b w:val="0"/>
    </w:rPr>
  </w:style>
  <w:style w:type="paragraph" w:styleId="BalloonText">
    <w:name w:val="Balloon Text"/>
    <w:basedOn w:val="Normal"/>
    <w:link w:val="BalloonTextChar"/>
    <w:rsid w:val="00F55669"/>
    <w:rPr>
      <w:rFonts w:ascii="Tahoma" w:hAnsi="Tahoma"/>
      <w:sz w:val="16"/>
      <w:szCs w:val="16"/>
    </w:rPr>
  </w:style>
  <w:style w:type="character" w:customStyle="1" w:styleId="BalloonTextChar">
    <w:name w:val="Balloon Text Char"/>
    <w:link w:val="BalloonText"/>
    <w:rsid w:val="00F55669"/>
    <w:rPr>
      <w:rFonts w:ascii="Tahoma" w:hAnsi="Tahoma" w:cs="Tahoma"/>
      <w:sz w:val="16"/>
      <w:szCs w:val="16"/>
      <w:lang w:eastAsia="ar-SA"/>
    </w:rPr>
  </w:style>
  <w:style w:type="paragraph" w:styleId="FootnoteText">
    <w:name w:val="footnote text"/>
    <w:basedOn w:val="Normal"/>
    <w:link w:val="FootnoteTextChar"/>
    <w:semiHidden/>
    <w:rsid w:val="00F55669"/>
    <w:rPr>
      <w:sz w:val="20"/>
      <w:szCs w:val="20"/>
      <w:lang w:val="en-US"/>
    </w:rPr>
  </w:style>
  <w:style w:type="character" w:customStyle="1" w:styleId="FootnoteTextChar">
    <w:name w:val="Footnote Text Char"/>
    <w:link w:val="FootnoteText"/>
    <w:semiHidden/>
    <w:rsid w:val="00F55669"/>
    <w:rPr>
      <w:lang w:val="en-US" w:eastAsia="ar-SA"/>
    </w:rPr>
  </w:style>
  <w:style w:type="paragraph" w:customStyle="1" w:styleId="Normalnumbered">
    <w:name w:val="Normal_numbered"/>
    <w:basedOn w:val="Normal"/>
    <w:next w:val="Normal"/>
    <w:rsid w:val="00F55669"/>
    <w:pPr>
      <w:numPr>
        <w:numId w:val="2"/>
      </w:numPr>
      <w:tabs>
        <w:tab w:val="left" w:pos="0"/>
      </w:tabs>
      <w:spacing w:before="120"/>
      <w:ind w:left="1200" w:right="-1" w:firstLine="840"/>
      <w:jc w:val="both"/>
    </w:pPr>
    <w:rPr>
      <w:szCs w:val="20"/>
    </w:rPr>
  </w:style>
  <w:style w:type="paragraph" w:styleId="BodyTextIndent">
    <w:name w:val="Body Text Indent"/>
    <w:basedOn w:val="Normal"/>
    <w:link w:val="BodyTextIndentChar"/>
    <w:rsid w:val="00F55669"/>
    <w:pPr>
      <w:ind w:left="360"/>
    </w:pPr>
  </w:style>
  <w:style w:type="character" w:customStyle="1" w:styleId="BodyTextIndentChar">
    <w:name w:val="Body Text Indent Char"/>
    <w:link w:val="BodyTextIndent"/>
    <w:rsid w:val="00F55669"/>
    <w:rPr>
      <w:sz w:val="24"/>
      <w:szCs w:val="24"/>
      <w:lang w:eastAsia="ar-SA"/>
    </w:rPr>
  </w:style>
  <w:style w:type="paragraph" w:customStyle="1" w:styleId="text">
    <w:name w:val="text"/>
    <w:rsid w:val="00F55669"/>
    <w:pPr>
      <w:suppressAutoHyphens/>
      <w:spacing w:before="240" w:line="240" w:lineRule="exact"/>
      <w:jc w:val="both"/>
    </w:pPr>
    <w:rPr>
      <w:rFonts w:ascii="Arial" w:eastAsia="Arial" w:hAnsi="Arial"/>
      <w:sz w:val="24"/>
      <w:lang w:val="en-GB" w:eastAsia="ar-SA"/>
    </w:rPr>
  </w:style>
  <w:style w:type="paragraph" w:customStyle="1" w:styleId="Section">
    <w:name w:val="Section"/>
    <w:basedOn w:val="Normal"/>
    <w:rsid w:val="00F55669"/>
    <w:pPr>
      <w:spacing w:line="360" w:lineRule="exact"/>
      <w:jc w:val="center"/>
    </w:pPr>
    <w:rPr>
      <w:rFonts w:ascii="Arial" w:hAnsi="Arial"/>
      <w:b/>
      <w:sz w:val="32"/>
      <w:szCs w:val="20"/>
      <w:lang w:val="en-GB"/>
    </w:rPr>
  </w:style>
  <w:style w:type="paragraph" w:customStyle="1" w:styleId="tabulka">
    <w:name w:val="tabulka"/>
    <w:basedOn w:val="Normal"/>
    <w:rsid w:val="00F55669"/>
    <w:pPr>
      <w:spacing w:before="120" w:line="240" w:lineRule="exact"/>
      <w:jc w:val="center"/>
    </w:pPr>
    <w:rPr>
      <w:rFonts w:ascii="Arial" w:hAnsi="Arial"/>
      <w:sz w:val="20"/>
      <w:szCs w:val="20"/>
      <w:lang w:val="en-GB"/>
    </w:rPr>
  </w:style>
  <w:style w:type="paragraph" w:customStyle="1" w:styleId="Text1">
    <w:name w:val="Text 1"/>
    <w:basedOn w:val="text"/>
    <w:rsid w:val="00F55669"/>
    <w:pPr>
      <w:ind w:left="567"/>
    </w:pPr>
  </w:style>
  <w:style w:type="paragraph" w:customStyle="1" w:styleId="volume2-nadpis">
    <w:name w:val="volume2-nadpis"/>
    <w:basedOn w:val="Normal"/>
    <w:rsid w:val="00F55669"/>
    <w:pPr>
      <w:keepNext/>
      <w:tabs>
        <w:tab w:val="left" w:pos="567"/>
      </w:tabs>
      <w:spacing w:before="240" w:line="240" w:lineRule="exact"/>
    </w:pPr>
    <w:rPr>
      <w:rFonts w:ascii="Arial" w:hAnsi="Arial"/>
      <w:b/>
      <w:szCs w:val="20"/>
      <w:lang w:val="en-GB"/>
    </w:rPr>
  </w:style>
  <w:style w:type="paragraph" w:customStyle="1" w:styleId="oddl-nadpis">
    <w:name w:val="oddíl-nadpis"/>
    <w:basedOn w:val="text"/>
    <w:rsid w:val="00F55669"/>
    <w:pPr>
      <w:keepNext/>
      <w:tabs>
        <w:tab w:val="left" w:pos="567"/>
      </w:tabs>
      <w:jc w:val="left"/>
    </w:pPr>
    <w:rPr>
      <w:b/>
    </w:rPr>
  </w:style>
  <w:style w:type="paragraph" w:customStyle="1" w:styleId="NormalJustified">
    <w:name w:val="Normal + Justified"/>
    <w:basedOn w:val="Normal"/>
    <w:rsid w:val="00F55669"/>
    <w:pPr>
      <w:spacing w:before="240"/>
    </w:pPr>
  </w:style>
  <w:style w:type="paragraph" w:styleId="EndnoteText">
    <w:name w:val="endnote text"/>
    <w:basedOn w:val="Normal"/>
    <w:link w:val="EndnoteTextChar"/>
    <w:semiHidden/>
    <w:rsid w:val="00F55669"/>
    <w:rPr>
      <w:sz w:val="20"/>
      <w:szCs w:val="20"/>
    </w:rPr>
  </w:style>
  <w:style w:type="character" w:customStyle="1" w:styleId="EndnoteTextChar">
    <w:name w:val="Endnote Text Char"/>
    <w:link w:val="EndnoteText"/>
    <w:semiHidden/>
    <w:rsid w:val="00F55669"/>
    <w:rPr>
      <w:lang w:eastAsia="ar-SA"/>
    </w:rPr>
  </w:style>
  <w:style w:type="paragraph" w:customStyle="1" w:styleId="Style1">
    <w:name w:val="Style1"/>
    <w:rsid w:val="00F55669"/>
    <w:pPr>
      <w:numPr>
        <w:numId w:val="6"/>
      </w:numPr>
      <w:suppressAutoHyphens/>
      <w:jc w:val="both"/>
    </w:pPr>
    <w:rPr>
      <w:rFonts w:eastAsia="Arial"/>
      <w:bCs/>
      <w:sz w:val="22"/>
      <w:szCs w:val="22"/>
      <w:lang w:eastAsia="ar-SA"/>
    </w:rPr>
  </w:style>
  <w:style w:type="paragraph" w:customStyle="1" w:styleId="Style2">
    <w:name w:val="Style2"/>
    <w:basedOn w:val="Style1"/>
    <w:rsid w:val="00F55669"/>
    <w:pPr>
      <w:numPr>
        <w:numId w:val="0"/>
      </w:numPr>
    </w:pPr>
    <w:rPr>
      <w:b/>
    </w:rPr>
  </w:style>
  <w:style w:type="paragraph" w:customStyle="1" w:styleId="StyleLeft19cm">
    <w:name w:val="Style Left:  19 cm"/>
    <w:basedOn w:val="Normal"/>
    <w:rsid w:val="00F55669"/>
    <w:pPr>
      <w:spacing w:before="280" w:after="280"/>
      <w:ind w:left="1077"/>
    </w:pPr>
    <w:rPr>
      <w:szCs w:val="20"/>
    </w:rPr>
  </w:style>
  <w:style w:type="paragraph" w:customStyle="1" w:styleId="StyleStyle2Justified">
    <w:name w:val="Style Style2 + Justified"/>
    <w:basedOn w:val="Style2"/>
    <w:rsid w:val="00F55669"/>
    <w:pPr>
      <w:numPr>
        <w:numId w:val="6"/>
      </w:numPr>
      <w:spacing w:before="240" w:after="120"/>
    </w:pPr>
    <w:rPr>
      <w:bCs w:val="0"/>
      <w:szCs w:val="20"/>
    </w:rPr>
  </w:style>
  <w:style w:type="paragraph" w:customStyle="1" w:styleId="StyleStyle5Justified">
    <w:name w:val="Style Style5 + Justified"/>
    <w:basedOn w:val="Style5"/>
    <w:rsid w:val="00F55669"/>
    <w:pPr>
      <w:spacing w:before="40" w:after="40"/>
      <w:jc w:val="both"/>
    </w:pPr>
  </w:style>
  <w:style w:type="paragraph" w:customStyle="1" w:styleId="StyleStyle4Justified">
    <w:name w:val="Style Style4 + Justified"/>
    <w:basedOn w:val="Style4"/>
    <w:rsid w:val="00F55669"/>
    <w:pPr>
      <w:tabs>
        <w:tab w:val="num" w:pos="454"/>
      </w:tabs>
      <w:spacing w:before="240" w:after="120"/>
      <w:ind w:left="454" w:hanging="454"/>
      <w:jc w:val="both"/>
    </w:pPr>
    <w:rPr>
      <w:bCs/>
      <w:szCs w:val="20"/>
    </w:rPr>
  </w:style>
  <w:style w:type="paragraph" w:customStyle="1" w:styleId="StyleStyle1Justified">
    <w:name w:val="Style Style1 + Justified"/>
    <w:basedOn w:val="Style1"/>
    <w:rsid w:val="00F55669"/>
    <w:pPr>
      <w:spacing w:before="40" w:after="40"/>
    </w:pPr>
    <w:rPr>
      <w:szCs w:val="20"/>
    </w:rPr>
  </w:style>
  <w:style w:type="paragraph" w:styleId="CommentText">
    <w:name w:val="annotation text"/>
    <w:basedOn w:val="Normal"/>
    <w:link w:val="CommentTextChar"/>
    <w:uiPriority w:val="99"/>
    <w:rsid w:val="00F55669"/>
    <w:rPr>
      <w:sz w:val="20"/>
      <w:szCs w:val="20"/>
    </w:rPr>
  </w:style>
  <w:style w:type="character" w:customStyle="1" w:styleId="CommentTextChar">
    <w:name w:val="Comment Text Char"/>
    <w:link w:val="CommentText"/>
    <w:uiPriority w:val="99"/>
    <w:rsid w:val="00F55669"/>
    <w:rPr>
      <w:lang w:eastAsia="ar-SA"/>
    </w:rPr>
  </w:style>
  <w:style w:type="paragraph" w:styleId="CommentSubject">
    <w:name w:val="annotation subject"/>
    <w:basedOn w:val="CommentText"/>
    <w:next w:val="CommentText"/>
    <w:link w:val="CommentSubjectChar"/>
    <w:rsid w:val="00F55669"/>
    <w:rPr>
      <w:b/>
      <w:bCs/>
    </w:rPr>
  </w:style>
  <w:style w:type="character" w:customStyle="1" w:styleId="CommentSubjectChar">
    <w:name w:val="Comment Subject Char"/>
    <w:link w:val="CommentSubject"/>
    <w:rsid w:val="00F55669"/>
    <w:rPr>
      <w:b/>
      <w:bCs/>
      <w:lang w:eastAsia="ar-SA"/>
    </w:rPr>
  </w:style>
  <w:style w:type="paragraph" w:customStyle="1" w:styleId="font5">
    <w:name w:val="font5"/>
    <w:basedOn w:val="Normal"/>
    <w:rsid w:val="00F55669"/>
    <w:pPr>
      <w:spacing w:before="280" w:after="280"/>
    </w:pPr>
    <w:rPr>
      <w:sz w:val="22"/>
      <w:szCs w:val="22"/>
      <w:lang w:val="en-US"/>
    </w:rPr>
  </w:style>
  <w:style w:type="paragraph" w:customStyle="1" w:styleId="xl25">
    <w:name w:val="xl25"/>
    <w:basedOn w:val="Normal"/>
    <w:rsid w:val="00F55669"/>
    <w:pPr>
      <w:shd w:val="clear" w:color="auto" w:fill="FFFFFF"/>
      <w:spacing w:before="280" w:after="280"/>
    </w:pPr>
    <w:rPr>
      <w:b/>
      <w:bCs/>
      <w:u w:val="single"/>
      <w:lang w:val="en-US"/>
    </w:rPr>
  </w:style>
  <w:style w:type="paragraph" w:customStyle="1" w:styleId="xl26">
    <w:name w:val="xl26"/>
    <w:basedOn w:val="Normal"/>
    <w:rsid w:val="00F55669"/>
    <w:pPr>
      <w:shd w:val="clear" w:color="auto" w:fill="FFFFFF"/>
      <w:spacing w:before="280" w:after="280"/>
      <w:jc w:val="center"/>
    </w:pPr>
    <w:rPr>
      <w:sz w:val="20"/>
      <w:szCs w:val="20"/>
      <w:lang w:val="en-US"/>
    </w:rPr>
  </w:style>
  <w:style w:type="paragraph" w:customStyle="1" w:styleId="xl27">
    <w:name w:val="xl27"/>
    <w:basedOn w:val="Normal"/>
    <w:rsid w:val="00F55669"/>
    <w:pPr>
      <w:shd w:val="clear" w:color="auto" w:fill="FFFFFF"/>
      <w:spacing w:before="280" w:after="280"/>
      <w:textAlignment w:val="top"/>
    </w:pPr>
    <w:rPr>
      <w:sz w:val="20"/>
      <w:szCs w:val="20"/>
      <w:lang w:val="en-US"/>
    </w:rPr>
  </w:style>
  <w:style w:type="paragraph" w:customStyle="1" w:styleId="xl28">
    <w:name w:val="xl28"/>
    <w:basedOn w:val="Normal"/>
    <w:rsid w:val="00F55669"/>
    <w:pPr>
      <w:shd w:val="clear" w:color="auto" w:fill="FFFFFF"/>
      <w:spacing w:before="280" w:after="280"/>
    </w:pPr>
    <w:rPr>
      <w:sz w:val="20"/>
      <w:szCs w:val="20"/>
      <w:lang w:val="en-US"/>
    </w:rPr>
  </w:style>
  <w:style w:type="paragraph" w:customStyle="1" w:styleId="xl29">
    <w:name w:val="xl29"/>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0">
    <w:name w:val="xl30"/>
    <w:basedOn w:val="Normal"/>
    <w:rsid w:val="00F55669"/>
    <w:pPr>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top"/>
    </w:pPr>
    <w:rPr>
      <w:b/>
      <w:bCs/>
      <w:lang w:val="en-US"/>
    </w:rPr>
  </w:style>
  <w:style w:type="paragraph" w:customStyle="1" w:styleId="xl31">
    <w:name w:val="xl31"/>
    <w:basedOn w:val="Normal"/>
    <w:rsid w:val="00F55669"/>
    <w:pPr>
      <w:pBdr>
        <w:left w:val="single" w:sz="4" w:space="0" w:color="000000"/>
        <w:bottom w:val="double" w:sz="1" w:space="0" w:color="000000"/>
      </w:pBdr>
      <w:spacing w:before="280" w:after="280"/>
      <w:jc w:val="center"/>
    </w:pPr>
    <w:rPr>
      <w:lang w:val="en-US"/>
    </w:rPr>
  </w:style>
  <w:style w:type="paragraph" w:customStyle="1" w:styleId="xl32">
    <w:name w:val="xl32"/>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33">
    <w:name w:val="xl33"/>
    <w:basedOn w:val="Normal"/>
    <w:rsid w:val="00F55669"/>
    <w:pPr>
      <w:pBdr>
        <w:bottom w:val="double" w:sz="1" w:space="0" w:color="000000"/>
        <w:right w:val="single" w:sz="4" w:space="0" w:color="000000"/>
      </w:pBdr>
      <w:spacing w:before="280" w:after="280"/>
      <w:jc w:val="center"/>
      <w:textAlignment w:val="top"/>
    </w:pPr>
    <w:rPr>
      <w:lang w:val="en-US"/>
    </w:rPr>
  </w:style>
  <w:style w:type="paragraph" w:customStyle="1" w:styleId="xl34">
    <w:name w:val="xl34"/>
    <w:basedOn w:val="Normal"/>
    <w:rsid w:val="00F55669"/>
    <w:pPr>
      <w:pBdr>
        <w:left w:val="single" w:sz="4" w:space="0" w:color="000000"/>
        <w:bottom w:val="double" w:sz="1" w:space="0" w:color="000000"/>
        <w:right w:val="single" w:sz="4" w:space="0" w:color="000000"/>
      </w:pBdr>
      <w:spacing w:before="280" w:after="280"/>
      <w:jc w:val="center"/>
    </w:pPr>
    <w:rPr>
      <w:lang w:val="en-US"/>
    </w:rPr>
  </w:style>
  <w:style w:type="paragraph" w:customStyle="1" w:styleId="xl35">
    <w:name w:val="xl35"/>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36">
    <w:name w:val="xl36"/>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7">
    <w:name w:val="xl37"/>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8">
    <w:name w:val="xl38"/>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39">
    <w:name w:val="xl39"/>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0">
    <w:name w:val="xl40"/>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41">
    <w:name w:val="xl41"/>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42">
    <w:name w:val="xl42"/>
    <w:basedOn w:val="Normal"/>
    <w:rsid w:val="00F55669"/>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43">
    <w:name w:val="xl43"/>
    <w:basedOn w:val="Normal"/>
    <w:rsid w:val="00F55669"/>
    <w:pPr>
      <w:pBdr>
        <w:top w:val="single" w:sz="4" w:space="0" w:color="000000"/>
        <w:left w:val="single" w:sz="4" w:space="0" w:color="000000"/>
        <w:bottom w:val="double" w:sz="1" w:space="0" w:color="000000"/>
        <w:right w:val="single" w:sz="4" w:space="0" w:color="000000"/>
      </w:pBdr>
      <w:spacing w:before="280" w:after="280"/>
    </w:pPr>
    <w:rPr>
      <w:lang w:val="en-US"/>
    </w:rPr>
  </w:style>
  <w:style w:type="paragraph" w:customStyle="1" w:styleId="xl44">
    <w:name w:val="xl44"/>
    <w:basedOn w:val="Normal"/>
    <w:rsid w:val="00F55669"/>
    <w:pPr>
      <w:pBdr>
        <w:top w:val="single" w:sz="4" w:space="0" w:color="000000"/>
        <w:left w:val="single" w:sz="4" w:space="0" w:color="000000"/>
        <w:bottom w:val="double" w:sz="1" w:space="0" w:color="000000"/>
        <w:right w:val="single" w:sz="4" w:space="0" w:color="000000"/>
      </w:pBdr>
      <w:spacing w:before="280" w:after="280"/>
      <w:jc w:val="center"/>
    </w:pPr>
    <w:rPr>
      <w:lang w:val="en-US"/>
    </w:rPr>
  </w:style>
  <w:style w:type="paragraph" w:customStyle="1" w:styleId="xl45">
    <w:name w:val="xl45"/>
    <w:basedOn w:val="Normal"/>
    <w:rsid w:val="00F55669"/>
    <w:pPr>
      <w:pBdr>
        <w:bottom w:val="double" w:sz="1" w:space="0" w:color="000000"/>
      </w:pBdr>
      <w:spacing w:before="280" w:after="280"/>
      <w:textAlignment w:val="top"/>
    </w:pPr>
    <w:rPr>
      <w:b/>
      <w:bCs/>
      <w:lang w:val="en-US"/>
    </w:rPr>
  </w:style>
  <w:style w:type="paragraph" w:customStyle="1" w:styleId="xl46">
    <w:name w:val="xl46"/>
    <w:basedOn w:val="Normal"/>
    <w:rsid w:val="00F55669"/>
    <w:pPr>
      <w:pBdr>
        <w:left w:val="single" w:sz="4" w:space="0" w:color="000000"/>
      </w:pBdr>
      <w:spacing w:before="280" w:after="280"/>
      <w:jc w:val="center"/>
    </w:pPr>
    <w:rPr>
      <w:lang w:val="en-US"/>
    </w:rPr>
  </w:style>
  <w:style w:type="paragraph" w:customStyle="1" w:styleId="xl47">
    <w:name w:val="xl47"/>
    <w:basedOn w:val="Normal"/>
    <w:rsid w:val="00F55669"/>
    <w:pPr>
      <w:pBdr>
        <w:top w:val="single" w:sz="4" w:space="0" w:color="000000"/>
        <w:left w:val="single" w:sz="4" w:space="0" w:color="000000"/>
        <w:right w:val="single" w:sz="4" w:space="0" w:color="000000"/>
      </w:pBdr>
      <w:spacing w:before="280" w:after="280"/>
      <w:jc w:val="center"/>
    </w:pPr>
    <w:rPr>
      <w:lang w:val="en-US"/>
    </w:rPr>
  </w:style>
  <w:style w:type="paragraph" w:customStyle="1" w:styleId="xl48">
    <w:name w:val="xl48"/>
    <w:basedOn w:val="Normal"/>
    <w:rsid w:val="00F55669"/>
    <w:pPr>
      <w:pBdr>
        <w:right w:val="single" w:sz="4" w:space="0" w:color="000000"/>
      </w:pBdr>
      <w:spacing w:before="280" w:after="280"/>
      <w:jc w:val="center"/>
      <w:textAlignment w:val="top"/>
    </w:pPr>
    <w:rPr>
      <w:lang w:val="en-US"/>
    </w:rPr>
  </w:style>
  <w:style w:type="paragraph" w:customStyle="1" w:styleId="xl49">
    <w:name w:val="xl49"/>
    <w:basedOn w:val="Normal"/>
    <w:rsid w:val="00F55669"/>
    <w:pPr>
      <w:pBdr>
        <w:left w:val="single" w:sz="4" w:space="0" w:color="000000"/>
        <w:right w:val="single" w:sz="4" w:space="0" w:color="000000"/>
      </w:pBdr>
      <w:spacing w:before="280" w:after="280"/>
      <w:jc w:val="center"/>
    </w:pPr>
    <w:rPr>
      <w:lang w:val="en-US"/>
    </w:rPr>
  </w:style>
  <w:style w:type="paragraph" w:customStyle="1" w:styleId="xl50">
    <w:name w:val="xl50"/>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center"/>
    </w:pPr>
    <w:rPr>
      <w:lang w:val="en-US"/>
    </w:rPr>
  </w:style>
  <w:style w:type="paragraph" w:customStyle="1" w:styleId="xl51">
    <w:name w:val="xl51"/>
    <w:basedOn w:val="Normal"/>
    <w:rsid w:val="00F55669"/>
    <w:pPr>
      <w:pBdr>
        <w:left w:val="single" w:sz="4" w:space="0" w:color="000000"/>
        <w:bottom w:val="single" w:sz="4" w:space="0" w:color="000000"/>
        <w:right w:val="single" w:sz="4" w:space="0" w:color="000000"/>
      </w:pBdr>
      <w:shd w:val="clear" w:color="auto" w:fill="FFFFFF"/>
      <w:spacing w:before="280" w:after="280"/>
      <w:jc w:val="center"/>
      <w:textAlignment w:val="top"/>
    </w:pPr>
    <w:rPr>
      <w:lang w:val="en-US"/>
    </w:rPr>
  </w:style>
  <w:style w:type="paragraph" w:customStyle="1" w:styleId="xl52">
    <w:name w:val="xl52"/>
    <w:basedOn w:val="Normal"/>
    <w:rsid w:val="00F55669"/>
    <w:pPr>
      <w:pBdr>
        <w:left w:val="single" w:sz="4" w:space="0" w:color="000000"/>
        <w:bottom w:val="single" w:sz="4" w:space="0" w:color="000000"/>
        <w:right w:val="single" w:sz="4" w:space="0" w:color="000000"/>
      </w:pBdr>
      <w:shd w:val="clear" w:color="auto" w:fill="FFFFFF"/>
      <w:spacing w:before="280" w:after="280"/>
      <w:textAlignment w:val="center"/>
    </w:pPr>
    <w:rPr>
      <w:lang w:val="en-US"/>
    </w:rPr>
  </w:style>
  <w:style w:type="paragraph" w:customStyle="1" w:styleId="xl53">
    <w:name w:val="xl5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4">
    <w:name w:val="xl54"/>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5">
    <w:name w:val="xl55"/>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6">
    <w:name w:val="xl5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7">
    <w:name w:val="xl57"/>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58">
    <w:name w:val="xl5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59">
    <w:name w:val="xl5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0">
    <w:name w:val="xl60"/>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1">
    <w:name w:val="xl61"/>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2">
    <w:name w:val="xl62"/>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3">
    <w:name w:val="xl63"/>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4">
    <w:name w:val="xl64"/>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5">
    <w:name w:val="xl65"/>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66">
    <w:name w:val="xl66"/>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color w:val="000000"/>
      <w:lang w:val="en-US"/>
    </w:rPr>
  </w:style>
  <w:style w:type="paragraph" w:customStyle="1" w:styleId="xl67">
    <w:name w:val="xl67"/>
    <w:basedOn w:val="Normal"/>
    <w:rsid w:val="00F55669"/>
    <w:pPr>
      <w:pBdr>
        <w:top w:val="single" w:sz="4" w:space="0" w:color="000000"/>
        <w:left w:val="single" w:sz="4" w:space="0" w:color="000000"/>
        <w:bottom w:val="single" w:sz="4" w:space="0" w:color="000000"/>
        <w:right w:val="single" w:sz="4" w:space="0" w:color="000000"/>
      </w:pBdr>
      <w:spacing w:before="280" w:after="280"/>
    </w:pPr>
    <w:rPr>
      <w:b/>
      <w:bCs/>
      <w:i/>
      <w:iCs/>
      <w:lang w:val="en-US"/>
    </w:rPr>
  </w:style>
  <w:style w:type="paragraph" w:customStyle="1" w:styleId="xl68">
    <w:name w:val="xl68"/>
    <w:basedOn w:val="Normal"/>
    <w:rsid w:val="00F55669"/>
    <w:pPr>
      <w:pBdr>
        <w:top w:val="single" w:sz="4" w:space="0" w:color="000000"/>
        <w:left w:val="single" w:sz="4" w:space="0" w:color="000000"/>
        <w:bottom w:val="single" w:sz="4" w:space="0" w:color="000000"/>
        <w:right w:val="single" w:sz="4" w:space="0" w:color="000000"/>
      </w:pBdr>
      <w:spacing w:before="280" w:after="280"/>
      <w:jc w:val="center"/>
    </w:pPr>
    <w:rPr>
      <w:lang w:val="en-US"/>
    </w:rPr>
  </w:style>
  <w:style w:type="paragraph" w:customStyle="1" w:styleId="xl69">
    <w:name w:val="xl69"/>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0">
    <w:name w:val="xl70"/>
    <w:basedOn w:val="Normal"/>
    <w:rsid w:val="00F55669"/>
    <w:pPr>
      <w:pBdr>
        <w:top w:val="single" w:sz="4" w:space="0" w:color="000000"/>
        <w:left w:val="single" w:sz="4" w:space="0" w:color="000000"/>
        <w:bottom w:val="single" w:sz="4" w:space="0" w:color="000000"/>
        <w:right w:val="single" w:sz="4" w:space="0" w:color="000000"/>
      </w:pBdr>
      <w:spacing w:before="280" w:after="280"/>
    </w:pPr>
    <w:rPr>
      <w:lang w:val="en-US"/>
    </w:rPr>
  </w:style>
  <w:style w:type="paragraph" w:customStyle="1" w:styleId="xl71">
    <w:name w:val="xl71"/>
    <w:basedOn w:val="Normal"/>
    <w:rsid w:val="00F55669"/>
    <w:pPr>
      <w:pBdr>
        <w:top w:val="single" w:sz="4" w:space="0" w:color="000000"/>
        <w:left w:val="single" w:sz="4" w:space="24" w:color="000000"/>
        <w:bottom w:val="single" w:sz="4" w:space="0" w:color="000000"/>
        <w:right w:val="single" w:sz="4" w:space="0" w:color="000000"/>
      </w:pBdr>
      <w:spacing w:before="280" w:after="280"/>
    </w:pPr>
    <w:rPr>
      <w:lang w:val="en-US"/>
    </w:rPr>
  </w:style>
  <w:style w:type="paragraph" w:customStyle="1" w:styleId="xl72">
    <w:name w:val="xl72"/>
    <w:basedOn w:val="Normal"/>
    <w:rsid w:val="00F55669"/>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val="en-US"/>
    </w:rPr>
  </w:style>
  <w:style w:type="paragraph" w:customStyle="1" w:styleId="xl73">
    <w:name w:val="xl73"/>
    <w:basedOn w:val="Normal"/>
    <w:rsid w:val="00F55669"/>
    <w:pPr>
      <w:pBdr>
        <w:top w:val="single" w:sz="4" w:space="0" w:color="000000"/>
        <w:left w:val="single" w:sz="4" w:space="0" w:color="000000"/>
        <w:bottom w:val="single" w:sz="4" w:space="0" w:color="000000"/>
        <w:right w:val="single" w:sz="4" w:space="0" w:color="000000"/>
      </w:pBdr>
      <w:spacing w:before="280" w:after="280"/>
      <w:textAlignment w:val="center"/>
    </w:pPr>
    <w:rPr>
      <w:lang w:val="en-US"/>
    </w:rPr>
  </w:style>
  <w:style w:type="paragraph" w:styleId="TableofFigures">
    <w:name w:val="table of figures"/>
    <w:basedOn w:val="Normal"/>
    <w:next w:val="Normal"/>
    <w:semiHidden/>
    <w:rsid w:val="00F55669"/>
  </w:style>
  <w:style w:type="paragraph" w:customStyle="1" w:styleId="Normaali">
    <w:name w:val="Normaali"/>
    <w:rsid w:val="00F55669"/>
    <w:pPr>
      <w:suppressAutoHyphens/>
      <w:spacing w:before="120"/>
      <w:jc w:val="both"/>
    </w:pPr>
    <w:rPr>
      <w:rFonts w:eastAsia="Arial"/>
      <w:iCs/>
      <w:sz w:val="24"/>
      <w:szCs w:val="24"/>
      <w:lang w:eastAsia="ar-SA"/>
    </w:rPr>
  </w:style>
  <w:style w:type="paragraph" w:customStyle="1" w:styleId="Punkts">
    <w:name w:val="Punkts"/>
    <w:basedOn w:val="Normal"/>
    <w:next w:val="Apakpunkts"/>
    <w:rsid w:val="00F55669"/>
    <w:pPr>
      <w:numPr>
        <w:numId w:val="3"/>
      </w:numPr>
    </w:pPr>
    <w:rPr>
      <w:rFonts w:ascii="Arial" w:hAnsi="Arial"/>
      <w:b/>
      <w:sz w:val="20"/>
    </w:rPr>
  </w:style>
  <w:style w:type="paragraph" w:customStyle="1" w:styleId="Apakpunkts">
    <w:name w:val="Apakšpunkts"/>
    <w:basedOn w:val="Normal"/>
    <w:rsid w:val="00F55669"/>
    <w:pPr>
      <w:tabs>
        <w:tab w:val="num" w:pos="851"/>
      </w:tabs>
      <w:ind w:left="851" w:hanging="851"/>
    </w:pPr>
    <w:rPr>
      <w:rFonts w:ascii="Arial" w:hAnsi="Arial"/>
      <w:b/>
      <w:sz w:val="20"/>
    </w:rPr>
  </w:style>
  <w:style w:type="paragraph" w:customStyle="1" w:styleId="Paragrfs">
    <w:name w:val="Paragrāfs"/>
    <w:basedOn w:val="Normal"/>
    <w:next w:val="Rindkopa"/>
    <w:rsid w:val="00F55669"/>
    <w:pPr>
      <w:tabs>
        <w:tab w:val="num" w:pos="851"/>
      </w:tabs>
      <w:ind w:left="851" w:hanging="851"/>
      <w:jc w:val="both"/>
    </w:pPr>
    <w:rPr>
      <w:rFonts w:ascii="Arial" w:hAnsi="Arial"/>
      <w:sz w:val="20"/>
    </w:rPr>
  </w:style>
  <w:style w:type="paragraph" w:customStyle="1" w:styleId="Rindkopa">
    <w:name w:val="Rindkopa"/>
    <w:basedOn w:val="Normal"/>
    <w:next w:val="Punkts"/>
    <w:rsid w:val="00F55669"/>
    <w:pPr>
      <w:ind w:left="851"/>
      <w:jc w:val="both"/>
    </w:pPr>
    <w:rPr>
      <w:rFonts w:ascii="Arial" w:hAnsi="Arial"/>
      <w:sz w:val="20"/>
    </w:rPr>
  </w:style>
  <w:style w:type="paragraph" w:customStyle="1" w:styleId="naisnod">
    <w:name w:val="naisnod"/>
    <w:basedOn w:val="Normal"/>
    <w:rsid w:val="00F55669"/>
    <w:pPr>
      <w:spacing w:before="450" w:after="225"/>
      <w:jc w:val="center"/>
    </w:pPr>
    <w:rPr>
      <w:b/>
      <w:bCs/>
    </w:rPr>
  </w:style>
  <w:style w:type="paragraph" w:customStyle="1" w:styleId="naiskr">
    <w:name w:val="naiskr"/>
    <w:basedOn w:val="Normal"/>
    <w:rsid w:val="00F55669"/>
    <w:pPr>
      <w:spacing w:before="75" w:after="75"/>
    </w:pPr>
  </w:style>
  <w:style w:type="paragraph" w:customStyle="1" w:styleId="naislab">
    <w:name w:val="naislab"/>
    <w:basedOn w:val="Normal"/>
    <w:rsid w:val="00F55669"/>
    <w:pPr>
      <w:spacing w:before="100" w:after="100"/>
      <w:jc w:val="right"/>
    </w:pPr>
    <w:rPr>
      <w:lang w:val="en-GB"/>
    </w:rPr>
  </w:style>
  <w:style w:type="paragraph" w:styleId="Title">
    <w:name w:val="Title"/>
    <w:basedOn w:val="Normal"/>
    <w:next w:val="Subtitle"/>
    <w:link w:val="TitleChar"/>
    <w:qFormat/>
    <w:rsid w:val="00F55669"/>
    <w:pPr>
      <w:shd w:val="clear" w:color="auto" w:fill="FFFFFF"/>
      <w:autoSpaceDE w:val="0"/>
      <w:jc w:val="center"/>
    </w:pPr>
    <w:rPr>
      <w:color w:val="000000"/>
      <w:sz w:val="28"/>
    </w:rPr>
  </w:style>
  <w:style w:type="character" w:customStyle="1" w:styleId="TitleChar">
    <w:name w:val="Title Char"/>
    <w:link w:val="Title"/>
    <w:rsid w:val="00F55669"/>
    <w:rPr>
      <w:color w:val="000000"/>
      <w:sz w:val="28"/>
      <w:szCs w:val="24"/>
      <w:shd w:val="clear" w:color="auto" w:fill="FFFFFF"/>
      <w:lang w:eastAsia="ar-SA"/>
    </w:rPr>
  </w:style>
  <w:style w:type="paragraph" w:styleId="Subtitle">
    <w:name w:val="Subtitle"/>
    <w:basedOn w:val="Heading"/>
    <w:next w:val="BodyText"/>
    <w:link w:val="SubtitleChar"/>
    <w:qFormat/>
    <w:rsid w:val="00F55669"/>
    <w:pPr>
      <w:jc w:val="center"/>
    </w:pPr>
    <w:rPr>
      <w:rFonts w:cs="Times New Roman"/>
      <w:i/>
      <w:iCs/>
    </w:rPr>
  </w:style>
  <w:style w:type="character" w:customStyle="1" w:styleId="SubtitleChar">
    <w:name w:val="Subtitle Char"/>
    <w:link w:val="Subtitle"/>
    <w:rsid w:val="00F55669"/>
    <w:rPr>
      <w:rFonts w:ascii="Arial" w:eastAsia="Lucida Sans Unicode" w:hAnsi="Arial"/>
      <w:i/>
      <w:iCs/>
      <w:sz w:val="28"/>
      <w:szCs w:val="28"/>
      <w:lang w:eastAsia="ar-SA"/>
    </w:rPr>
  </w:style>
  <w:style w:type="paragraph" w:styleId="ListBullet2">
    <w:name w:val="List Bullet 2"/>
    <w:basedOn w:val="Normal"/>
    <w:rsid w:val="00F55669"/>
    <w:pPr>
      <w:tabs>
        <w:tab w:val="left" w:pos="360"/>
      </w:tabs>
      <w:ind w:left="360" w:hanging="360"/>
      <w:jc w:val="both"/>
    </w:pPr>
  </w:style>
  <w:style w:type="paragraph" w:styleId="TOC6">
    <w:name w:val="toc 6"/>
    <w:basedOn w:val="Index"/>
    <w:semiHidden/>
    <w:rsid w:val="00F55669"/>
    <w:pPr>
      <w:tabs>
        <w:tab w:val="right" w:leader="dot" w:pos="8222"/>
      </w:tabs>
      <w:ind w:left="1415"/>
    </w:pPr>
  </w:style>
  <w:style w:type="paragraph" w:styleId="TOC8">
    <w:name w:val="toc 8"/>
    <w:basedOn w:val="Index"/>
    <w:semiHidden/>
    <w:rsid w:val="00F55669"/>
    <w:pPr>
      <w:tabs>
        <w:tab w:val="right" w:leader="dot" w:pos="7656"/>
      </w:tabs>
      <w:ind w:left="1981"/>
    </w:pPr>
  </w:style>
  <w:style w:type="paragraph" w:styleId="TOC9">
    <w:name w:val="toc 9"/>
    <w:basedOn w:val="Index"/>
    <w:semiHidden/>
    <w:rsid w:val="00F55669"/>
    <w:pPr>
      <w:tabs>
        <w:tab w:val="right" w:leader="dot" w:pos="7373"/>
      </w:tabs>
      <w:ind w:left="2264"/>
    </w:pPr>
  </w:style>
  <w:style w:type="paragraph" w:customStyle="1" w:styleId="Contents10">
    <w:name w:val="Contents 10"/>
    <w:basedOn w:val="Index"/>
    <w:rsid w:val="00F55669"/>
    <w:pPr>
      <w:tabs>
        <w:tab w:val="right" w:leader="dot" w:pos="7090"/>
      </w:tabs>
      <w:ind w:left="2547"/>
    </w:pPr>
  </w:style>
  <w:style w:type="paragraph" w:customStyle="1" w:styleId="TableContents">
    <w:name w:val="Table Contents"/>
    <w:basedOn w:val="Normal"/>
    <w:rsid w:val="00F55669"/>
    <w:pPr>
      <w:suppressLineNumbers/>
    </w:pPr>
  </w:style>
  <w:style w:type="paragraph" w:customStyle="1" w:styleId="TableHeading">
    <w:name w:val="Table Heading"/>
    <w:basedOn w:val="TableContents"/>
    <w:rsid w:val="00F55669"/>
    <w:pPr>
      <w:jc w:val="center"/>
    </w:pPr>
    <w:rPr>
      <w:b/>
      <w:bCs/>
    </w:rPr>
  </w:style>
  <w:style w:type="paragraph" w:customStyle="1" w:styleId="Framecontents">
    <w:name w:val="Frame contents"/>
    <w:basedOn w:val="BodyText"/>
    <w:rsid w:val="00F55669"/>
  </w:style>
  <w:style w:type="paragraph" w:styleId="Quote">
    <w:name w:val="Quote"/>
    <w:basedOn w:val="Normal"/>
    <w:next w:val="Normal"/>
    <w:link w:val="QuoteChar"/>
    <w:qFormat/>
    <w:rsid w:val="00F55669"/>
    <w:rPr>
      <w:i/>
      <w:iCs/>
      <w:color w:val="000000"/>
    </w:rPr>
  </w:style>
  <w:style w:type="character" w:customStyle="1" w:styleId="QuoteChar">
    <w:name w:val="Quote Char"/>
    <w:link w:val="Quote"/>
    <w:rsid w:val="00F55669"/>
    <w:rPr>
      <w:i/>
      <w:iCs/>
      <w:color w:val="000000"/>
      <w:sz w:val="24"/>
      <w:szCs w:val="24"/>
      <w:lang w:eastAsia="ar-SA"/>
    </w:rPr>
  </w:style>
  <w:style w:type="character" w:customStyle="1" w:styleId="FontStyle70">
    <w:name w:val="Font Style70"/>
    <w:rsid w:val="00F55669"/>
    <w:rPr>
      <w:rFonts w:ascii="Times New Roman" w:eastAsia="Times New Roman" w:hAnsi="Times New Roman" w:cs="Times New Roman"/>
      <w:sz w:val="20"/>
      <w:szCs w:val="20"/>
    </w:rPr>
  </w:style>
  <w:style w:type="character" w:customStyle="1" w:styleId="FontStyle67">
    <w:name w:val="Font Style67"/>
    <w:rsid w:val="00F55669"/>
    <w:rPr>
      <w:rFonts w:ascii="Times New Roman" w:eastAsia="Times New Roman" w:hAnsi="Times New Roman" w:cs="Times New Roman"/>
      <w:b/>
      <w:bCs/>
      <w:sz w:val="26"/>
      <w:szCs w:val="26"/>
    </w:rPr>
  </w:style>
  <w:style w:type="paragraph" w:customStyle="1" w:styleId="Style15">
    <w:name w:val="Style15"/>
    <w:basedOn w:val="Normal"/>
    <w:next w:val="Normal"/>
    <w:rsid w:val="00F55669"/>
    <w:pPr>
      <w:widowControl w:val="0"/>
    </w:pPr>
    <w:rPr>
      <w:rFonts w:eastAsia="Lucida Sans Unicode"/>
      <w:kern w:val="1"/>
    </w:rPr>
  </w:style>
  <w:style w:type="paragraph" w:customStyle="1" w:styleId="Style16">
    <w:name w:val="Style16"/>
    <w:basedOn w:val="Normal"/>
    <w:next w:val="Normal"/>
    <w:rsid w:val="00F55669"/>
    <w:pPr>
      <w:widowControl w:val="0"/>
      <w:spacing w:line="276" w:lineRule="exact"/>
      <w:jc w:val="both"/>
    </w:pPr>
    <w:rPr>
      <w:rFonts w:eastAsia="Lucida Sans Unicode"/>
      <w:kern w:val="1"/>
    </w:rPr>
  </w:style>
  <w:style w:type="paragraph" w:customStyle="1" w:styleId="Style46">
    <w:name w:val="Style46"/>
    <w:basedOn w:val="Normal"/>
    <w:next w:val="Normal"/>
    <w:rsid w:val="00F55669"/>
    <w:pPr>
      <w:widowControl w:val="0"/>
    </w:pPr>
    <w:rPr>
      <w:rFonts w:eastAsia="Lucida Sans Unicode"/>
      <w:kern w:val="1"/>
    </w:rPr>
  </w:style>
  <w:style w:type="paragraph" w:customStyle="1" w:styleId="Style24">
    <w:name w:val="Style24"/>
    <w:basedOn w:val="Normal"/>
    <w:next w:val="Normal"/>
    <w:rsid w:val="00F55669"/>
    <w:pPr>
      <w:widowControl w:val="0"/>
    </w:pPr>
    <w:rPr>
      <w:rFonts w:eastAsia="Lucida Sans Unicode"/>
      <w:kern w:val="1"/>
    </w:rPr>
  </w:style>
  <w:style w:type="paragraph" w:customStyle="1" w:styleId="DefaultText">
    <w:name w:val="Default Text"/>
    <w:rsid w:val="00F55669"/>
    <w:rPr>
      <w:color w:val="000000"/>
      <w:sz w:val="24"/>
      <w:lang w:val="en-GB" w:eastAsia="en-US"/>
    </w:rPr>
  </w:style>
  <w:style w:type="character" w:customStyle="1" w:styleId="FontStyle71">
    <w:name w:val="Font Style71"/>
    <w:rsid w:val="00F55669"/>
    <w:rPr>
      <w:rFonts w:ascii="Times New Roman" w:hAnsi="Times New Roman" w:cs="Times New Roman"/>
      <w:b/>
      <w:bCs/>
      <w:sz w:val="20"/>
      <w:szCs w:val="20"/>
    </w:rPr>
  </w:style>
  <w:style w:type="character" w:customStyle="1" w:styleId="FontStyle72">
    <w:name w:val="Font Style72"/>
    <w:rsid w:val="00F55669"/>
    <w:rPr>
      <w:rFonts w:ascii="Times New Roman" w:hAnsi="Times New Roman" w:cs="Times New Roman"/>
      <w:sz w:val="22"/>
      <w:szCs w:val="22"/>
    </w:rPr>
  </w:style>
  <w:style w:type="character" w:customStyle="1" w:styleId="FontStyle57">
    <w:name w:val="Font Style57"/>
    <w:rsid w:val="00F55669"/>
    <w:rPr>
      <w:rFonts w:ascii="Times New Roman" w:hAnsi="Times New Roman" w:cs="Times New Roman"/>
      <w:sz w:val="20"/>
      <w:szCs w:val="20"/>
    </w:rPr>
  </w:style>
  <w:style w:type="character" w:customStyle="1" w:styleId="FontStyle64">
    <w:name w:val="Font Style64"/>
    <w:rsid w:val="00F55669"/>
    <w:rPr>
      <w:rFonts w:ascii="Times New Roman" w:hAnsi="Times New Roman" w:cs="Times New Roman"/>
      <w:b/>
      <w:bCs/>
      <w:sz w:val="18"/>
      <w:szCs w:val="18"/>
    </w:rPr>
  </w:style>
  <w:style w:type="paragraph" w:customStyle="1" w:styleId="Style23">
    <w:name w:val="Style23"/>
    <w:basedOn w:val="Normal"/>
    <w:rsid w:val="00F55669"/>
    <w:pPr>
      <w:widowControl w:val="0"/>
      <w:autoSpaceDE w:val="0"/>
    </w:pPr>
    <w:rPr>
      <w:sz w:val="20"/>
      <w:lang w:val="en-US"/>
    </w:rPr>
  </w:style>
  <w:style w:type="paragraph" w:customStyle="1" w:styleId="Style11">
    <w:name w:val="Style11"/>
    <w:basedOn w:val="Normal"/>
    <w:rsid w:val="00F55669"/>
    <w:pPr>
      <w:widowControl w:val="0"/>
      <w:autoSpaceDE w:val="0"/>
      <w:jc w:val="both"/>
    </w:pPr>
    <w:rPr>
      <w:sz w:val="20"/>
      <w:lang w:val="en-US"/>
    </w:rPr>
  </w:style>
  <w:style w:type="paragraph" w:customStyle="1" w:styleId="Style47">
    <w:name w:val="Style47"/>
    <w:basedOn w:val="Normal"/>
    <w:rsid w:val="00F55669"/>
    <w:pPr>
      <w:widowControl w:val="0"/>
      <w:autoSpaceDE w:val="0"/>
      <w:spacing w:line="413" w:lineRule="exact"/>
      <w:jc w:val="both"/>
    </w:pPr>
    <w:rPr>
      <w:sz w:val="20"/>
      <w:lang w:val="en-US"/>
    </w:rPr>
  </w:style>
  <w:style w:type="paragraph" w:customStyle="1" w:styleId="Style39">
    <w:name w:val="Style39"/>
    <w:basedOn w:val="Normal"/>
    <w:rsid w:val="00F55669"/>
    <w:pPr>
      <w:widowControl w:val="0"/>
      <w:autoSpaceDE w:val="0"/>
      <w:spacing w:line="274" w:lineRule="exact"/>
      <w:ind w:hanging="278"/>
    </w:pPr>
    <w:rPr>
      <w:sz w:val="20"/>
      <w:lang w:val="en-US"/>
    </w:rPr>
  </w:style>
  <w:style w:type="paragraph" w:customStyle="1" w:styleId="Style36">
    <w:name w:val="Style36"/>
    <w:basedOn w:val="Normal"/>
    <w:rsid w:val="00F55669"/>
    <w:pPr>
      <w:widowControl w:val="0"/>
      <w:autoSpaceDE w:val="0"/>
      <w:spacing w:line="278" w:lineRule="exact"/>
      <w:jc w:val="both"/>
    </w:pPr>
    <w:rPr>
      <w:sz w:val="20"/>
      <w:lang w:val="en-US"/>
    </w:rPr>
  </w:style>
  <w:style w:type="paragraph" w:customStyle="1" w:styleId="Style19">
    <w:name w:val="Style19"/>
    <w:basedOn w:val="Normal"/>
    <w:rsid w:val="00F55669"/>
    <w:pPr>
      <w:widowControl w:val="0"/>
      <w:autoSpaceDE w:val="0"/>
      <w:spacing w:line="276" w:lineRule="exact"/>
    </w:pPr>
    <w:rPr>
      <w:sz w:val="20"/>
      <w:lang w:val="en-US"/>
    </w:rPr>
  </w:style>
  <w:style w:type="paragraph" w:customStyle="1" w:styleId="Style27">
    <w:name w:val="Style27"/>
    <w:basedOn w:val="Normal"/>
    <w:rsid w:val="00F55669"/>
    <w:pPr>
      <w:widowControl w:val="0"/>
      <w:autoSpaceDE w:val="0"/>
    </w:pPr>
    <w:rPr>
      <w:sz w:val="20"/>
      <w:lang w:val="en-US"/>
    </w:rPr>
  </w:style>
  <w:style w:type="paragraph" w:customStyle="1" w:styleId="Style30">
    <w:name w:val="Style30"/>
    <w:basedOn w:val="Normal"/>
    <w:rsid w:val="00F55669"/>
    <w:pPr>
      <w:widowControl w:val="0"/>
      <w:autoSpaceDE w:val="0"/>
      <w:spacing w:line="277" w:lineRule="exact"/>
      <w:ind w:firstLine="370"/>
    </w:pPr>
    <w:rPr>
      <w:sz w:val="20"/>
      <w:lang w:val="en-US"/>
    </w:rPr>
  </w:style>
  <w:style w:type="paragraph" w:customStyle="1" w:styleId="Style21">
    <w:name w:val="Style21"/>
    <w:basedOn w:val="Normal"/>
    <w:rsid w:val="00F55669"/>
    <w:pPr>
      <w:widowControl w:val="0"/>
      <w:autoSpaceDE w:val="0"/>
      <w:spacing w:line="278" w:lineRule="exact"/>
      <w:ind w:hanging="346"/>
      <w:jc w:val="both"/>
    </w:pPr>
    <w:rPr>
      <w:sz w:val="20"/>
      <w:lang w:val="en-US"/>
    </w:rPr>
  </w:style>
  <w:style w:type="paragraph" w:customStyle="1" w:styleId="Style50">
    <w:name w:val="Style50"/>
    <w:basedOn w:val="Normal"/>
    <w:next w:val="Normal"/>
    <w:rsid w:val="00F55669"/>
    <w:pPr>
      <w:widowControl w:val="0"/>
      <w:spacing w:line="274" w:lineRule="exact"/>
    </w:pPr>
    <w:rPr>
      <w:rFonts w:eastAsia="Lucida Sans Unicode"/>
      <w:kern w:val="1"/>
    </w:rPr>
  </w:style>
  <w:style w:type="paragraph" w:customStyle="1" w:styleId="Style22">
    <w:name w:val="Style22"/>
    <w:basedOn w:val="Normal"/>
    <w:next w:val="Normal"/>
    <w:rsid w:val="00F55669"/>
    <w:pPr>
      <w:widowControl w:val="0"/>
      <w:spacing w:line="418" w:lineRule="exact"/>
      <w:jc w:val="both"/>
    </w:pPr>
    <w:rPr>
      <w:rFonts w:eastAsia="Lucida Sans Unicode"/>
      <w:kern w:val="1"/>
    </w:rPr>
  </w:style>
  <w:style w:type="paragraph" w:styleId="ListParagraph">
    <w:name w:val="List Paragraph"/>
    <w:basedOn w:val="Normal"/>
    <w:link w:val="ListParagraphChar"/>
    <w:uiPriority w:val="34"/>
    <w:qFormat/>
    <w:rsid w:val="00F55669"/>
    <w:pPr>
      <w:ind w:left="720"/>
    </w:pPr>
  </w:style>
  <w:style w:type="paragraph" w:styleId="NoSpacing">
    <w:name w:val="No Spacing"/>
    <w:qFormat/>
    <w:rsid w:val="00F55669"/>
    <w:pPr>
      <w:suppressAutoHyphens/>
    </w:pPr>
    <w:rPr>
      <w:sz w:val="24"/>
      <w:szCs w:val="24"/>
      <w:lang w:eastAsia="ar-SA"/>
    </w:rPr>
  </w:style>
  <w:style w:type="table" w:styleId="TableGrid">
    <w:name w:val="Table Grid"/>
    <w:basedOn w:val="TableNormal"/>
    <w:uiPriority w:val="39"/>
    <w:rsid w:val="00F55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F55669"/>
    <w:rPr>
      <w:i/>
      <w:iCs/>
      <w:color w:val="808080"/>
    </w:rPr>
  </w:style>
  <w:style w:type="paragraph" w:customStyle="1" w:styleId="Default">
    <w:name w:val="Default"/>
    <w:rsid w:val="00F55669"/>
    <w:pPr>
      <w:autoSpaceDE w:val="0"/>
      <w:autoSpaceDN w:val="0"/>
      <w:adjustRightInd w:val="0"/>
    </w:pPr>
    <w:rPr>
      <w:color w:val="000000"/>
      <w:sz w:val="24"/>
      <w:szCs w:val="24"/>
      <w:lang w:val="ru-RU" w:eastAsia="ru-RU"/>
    </w:rPr>
  </w:style>
  <w:style w:type="paragraph" w:customStyle="1" w:styleId="style10">
    <w:name w:val="style1"/>
    <w:basedOn w:val="Normal"/>
    <w:rsid w:val="00F55669"/>
    <w:pPr>
      <w:numPr>
        <w:ilvl w:val="1"/>
        <w:numId w:val="7"/>
      </w:numPr>
      <w:suppressAutoHyphens w:val="0"/>
      <w:jc w:val="both"/>
    </w:pPr>
    <w:rPr>
      <w:sz w:val="22"/>
      <w:szCs w:val="22"/>
      <w:lang w:val="en-GB" w:eastAsia="en-US"/>
    </w:rPr>
  </w:style>
  <w:style w:type="paragraph" w:customStyle="1" w:styleId="stylestyle1justified0">
    <w:name w:val="stylestyle1justified"/>
    <w:basedOn w:val="Normal"/>
    <w:rsid w:val="00F55669"/>
    <w:pPr>
      <w:suppressAutoHyphens w:val="0"/>
      <w:spacing w:before="40" w:after="40"/>
      <w:ind w:left="1134" w:hanging="567"/>
      <w:jc w:val="both"/>
    </w:pPr>
    <w:rPr>
      <w:sz w:val="22"/>
      <w:szCs w:val="22"/>
      <w:lang w:val="en-GB" w:eastAsia="en-US"/>
    </w:rPr>
  </w:style>
  <w:style w:type="character" w:customStyle="1" w:styleId="ff210">
    <w:name w:val="ff210"/>
    <w:rsid w:val="00F55669"/>
    <w:rPr>
      <w:rFonts w:ascii="Times New Roman" w:hAnsi="Times New Roman" w:cs="Times New Roman" w:hint="default"/>
    </w:rPr>
  </w:style>
  <w:style w:type="character" w:customStyle="1" w:styleId="CharChar1">
    <w:name w:val="Char Char1"/>
    <w:rsid w:val="00F55669"/>
    <w:rPr>
      <w:sz w:val="24"/>
      <w:szCs w:val="24"/>
      <w:lang w:eastAsia="ar-SA"/>
    </w:rPr>
  </w:style>
  <w:style w:type="character" w:customStyle="1" w:styleId="CharChar2">
    <w:name w:val="Char Char2"/>
    <w:semiHidden/>
    <w:rsid w:val="00F55669"/>
    <w:rPr>
      <w:lang w:val="en-US" w:eastAsia="ar-SA"/>
    </w:rPr>
  </w:style>
  <w:style w:type="character" w:customStyle="1" w:styleId="CharChar3">
    <w:name w:val="Char Char3"/>
    <w:rsid w:val="00F55669"/>
    <w:rPr>
      <w:sz w:val="24"/>
      <w:szCs w:val="24"/>
      <w:lang w:eastAsia="ar-SA"/>
    </w:rPr>
  </w:style>
  <w:style w:type="paragraph" w:styleId="Revision">
    <w:name w:val="Revision"/>
    <w:hidden/>
    <w:uiPriority w:val="99"/>
    <w:semiHidden/>
    <w:rsid w:val="00F55669"/>
    <w:rPr>
      <w:sz w:val="24"/>
      <w:szCs w:val="24"/>
      <w:lang w:eastAsia="ar-SA"/>
    </w:rPr>
  </w:style>
  <w:style w:type="paragraph" w:customStyle="1" w:styleId="heading0">
    <w:name w:val="heading"/>
    <w:aliases w:val="1,index"/>
    <w:basedOn w:val="Normal"/>
    <w:next w:val="Normal"/>
    <w:rsid w:val="00F55669"/>
    <w:pPr>
      <w:keepNext/>
      <w:suppressAutoHyphens w:val="0"/>
      <w:overflowPunct w:val="0"/>
      <w:autoSpaceDE w:val="0"/>
      <w:autoSpaceDN w:val="0"/>
      <w:adjustRightInd w:val="0"/>
    </w:pPr>
    <w:rPr>
      <w:b/>
      <w:sz w:val="22"/>
      <w:szCs w:val="20"/>
      <w:lang w:eastAsia="en-US"/>
    </w:rPr>
  </w:style>
  <w:style w:type="character" w:styleId="EndnoteReference">
    <w:name w:val="endnote reference"/>
    <w:rsid w:val="00F55669"/>
    <w:rPr>
      <w:vertAlign w:val="superscript"/>
    </w:rPr>
  </w:style>
  <w:style w:type="paragraph" w:customStyle="1" w:styleId="c4">
    <w:name w:val="c4"/>
    <w:basedOn w:val="Normal"/>
    <w:rsid w:val="00F55669"/>
    <w:pPr>
      <w:suppressAutoHyphens w:val="0"/>
      <w:spacing w:before="100" w:beforeAutospacing="1" w:after="100" w:afterAutospacing="1"/>
    </w:pPr>
    <w:rPr>
      <w:lang w:eastAsia="lv-LV"/>
    </w:rPr>
  </w:style>
  <w:style w:type="character" w:customStyle="1" w:styleId="apple-converted-space">
    <w:name w:val="apple-converted-space"/>
    <w:basedOn w:val="DefaultParagraphFont"/>
    <w:rsid w:val="00F55669"/>
  </w:style>
  <w:style w:type="character" w:customStyle="1" w:styleId="c3">
    <w:name w:val="c3"/>
    <w:basedOn w:val="DefaultParagraphFont"/>
    <w:rsid w:val="00F55669"/>
  </w:style>
  <w:style w:type="paragraph" w:customStyle="1" w:styleId="c5">
    <w:name w:val="c5"/>
    <w:basedOn w:val="Normal"/>
    <w:rsid w:val="00F55669"/>
    <w:pPr>
      <w:suppressAutoHyphens w:val="0"/>
      <w:spacing w:before="100" w:beforeAutospacing="1" w:after="100" w:afterAutospacing="1"/>
    </w:pPr>
    <w:rPr>
      <w:lang w:eastAsia="lv-LV"/>
    </w:rPr>
  </w:style>
  <w:style w:type="paragraph" w:customStyle="1" w:styleId="c6">
    <w:name w:val="c6"/>
    <w:basedOn w:val="Normal"/>
    <w:rsid w:val="00F55669"/>
    <w:pPr>
      <w:suppressAutoHyphens w:val="0"/>
      <w:spacing w:before="100" w:beforeAutospacing="1" w:after="100" w:afterAutospacing="1"/>
    </w:pPr>
    <w:rPr>
      <w:lang w:eastAsia="lv-LV"/>
    </w:rPr>
  </w:style>
  <w:style w:type="character" w:customStyle="1" w:styleId="c7">
    <w:name w:val="c7"/>
    <w:basedOn w:val="DefaultParagraphFont"/>
    <w:rsid w:val="00F55669"/>
  </w:style>
  <w:style w:type="paragraph" w:styleId="TOCHeading">
    <w:name w:val="TOC Heading"/>
    <w:basedOn w:val="Heading1"/>
    <w:next w:val="Normal"/>
    <w:uiPriority w:val="39"/>
    <w:unhideWhenUsed/>
    <w:qFormat/>
    <w:rsid w:val="00BD162E"/>
    <w:pPr>
      <w:numPr>
        <w:numId w:val="0"/>
      </w:numPr>
      <w:suppressAutoHyphens w:val="0"/>
      <w:spacing w:before="240" w:after="0" w:line="259" w:lineRule="auto"/>
      <w:outlineLvl w:val="9"/>
    </w:pPr>
    <w:rPr>
      <w:rFonts w:ascii="Cambria" w:hAnsi="Cambria"/>
      <w:bCs w:val="0"/>
      <w:color w:val="365F91"/>
      <w:sz w:val="32"/>
      <w:szCs w:val="32"/>
      <w:lang w:val="en-US" w:eastAsia="en-US"/>
    </w:rPr>
  </w:style>
  <w:style w:type="character" w:styleId="FootnoteReference">
    <w:name w:val="footnote reference"/>
    <w:uiPriority w:val="99"/>
    <w:rsid w:val="008E1F33"/>
    <w:rPr>
      <w:vertAlign w:val="superscript"/>
    </w:rPr>
  </w:style>
  <w:style w:type="paragraph" w:customStyle="1" w:styleId="Sarakstarindkopa1">
    <w:name w:val="Saraksta rindkopa1"/>
    <w:basedOn w:val="Normal"/>
    <w:qFormat/>
    <w:rsid w:val="001C454B"/>
    <w:pPr>
      <w:suppressAutoHyphens w:val="0"/>
      <w:ind w:left="720"/>
      <w:contextualSpacing/>
    </w:pPr>
    <w:rPr>
      <w:lang w:eastAsia="lv-LV"/>
    </w:rPr>
  </w:style>
  <w:style w:type="character" w:customStyle="1" w:styleId="FontStyle11">
    <w:name w:val="Font Style11"/>
    <w:uiPriority w:val="99"/>
    <w:rsid w:val="00915951"/>
    <w:rPr>
      <w:rFonts w:ascii="Times New Roman" w:hAnsi="Times New Roman" w:cs="Times New Roman"/>
      <w:sz w:val="22"/>
      <w:szCs w:val="22"/>
    </w:rPr>
  </w:style>
  <w:style w:type="character" w:customStyle="1" w:styleId="Bodytext0">
    <w:name w:val="Body text_"/>
    <w:link w:val="BodyText5"/>
    <w:rsid w:val="00EC245F"/>
    <w:rPr>
      <w:sz w:val="21"/>
      <w:szCs w:val="21"/>
      <w:shd w:val="clear" w:color="auto" w:fill="FFFFFF"/>
    </w:rPr>
  </w:style>
  <w:style w:type="character" w:customStyle="1" w:styleId="BodyText20">
    <w:name w:val="Body Text2"/>
    <w:rsid w:val="00EC245F"/>
    <w:rPr>
      <w:color w:val="000000"/>
      <w:spacing w:val="0"/>
      <w:w w:val="100"/>
      <w:position w:val="0"/>
      <w:sz w:val="21"/>
      <w:szCs w:val="21"/>
      <w:u w:val="single"/>
      <w:shd w:val="clear" w:color="auto" w:fill="FFFFFF"/>
      <w:lang w:val="lv-LV"/>
    </w:rPr>
  </w:style>
  <w:style w:type="paragraph" w:customStyle="1" w:styleId="BodyText5">
    <w:name w:val="Body Text5"/>
    <w:basedOn w:val="Normal"/>
    <w:link w:val="Bodytext0"/>
    <w:rsid w:val="00EC245F"/>
    <w:pPr>
      <w:widowControl w:val="0"/>
      <w:shd w:val="clear" w:color="auto" w:fill="FFFFFF"/>
      <w:suppressAutoHyphens w:val="0"/>
      <w:spacing w:line="989" w:lineRule="exact"/>
      <w:ind w:hanging="520"/>
      <w:jc w:val="center"/>
    </w:pPr>
    <w:rPr>
      <w:sz w:val="21"/>
      <w:szCs w:val="21"/>
    </w:rPr>
  </w:style>
  <w:style w:type="character" w:customStyle="1" w:styleId="BodyText1">
    <w:name w:val="Body Text1"/>
    <w:rsid w:val="009B23E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lv-LV"/>
    </w:rPr>
  </w:style>
  <w:style w:type="character" w:customStyle="1" w:styleId="BodytextItalicSpacing-1pt">
    <w:name w:val="Body text + Italic;Spacing -1 pt"/>
    <w:rsid w:val="009B23EC"/>
    <w:rPr>
      <w:rFonts w:ascii="Times New Roman" w:eastAsia="Times New Roman" w:hAnsi="Times New Roman" w:cs="Times New Roman"/>
      <w:b w:val="0"/>
      <w:bCs w:val="0"/>
      <w:i/>
      <w:iCs/>
      <w:smallCaps w:val="0"/>
      <w:strike w:val="0"/>
      <w:color w:val="000000"/>
      <w:spacing w:val="-30"/>
      <w:w w:val="100"/>
      <w:position w:val="0"/>
      <w:sz w:val="21"/>
      <w:szCs w:val="21"/>
      <w:u w:val="none"/>
      <w:shd w:val="clear" w:color="auto" w:fill="FFFFFF"/>
    </w:rPr>
  </w:style>
  <w:style w:type="character" w:customStyle="1" w:styleId="Heading40">
    <w:name w:val="Heading #4_"/>
    <w:link w:val="Heading41"/>
    <w:rsid w:val="00A12A77"/>
    <w:rPr>
      <w:sz w:val="21"/>
      <w:szCs w:val="21"/>
      <w:shd w:val="clear" w:color="auto" w:fill="FFFFFF"/>
    </w:rPr>
  </w:style>
  <w:style w:type="paragraph" w:customStyle="1" w:styleId="Heading41">
    <w:name w:val="Heading #4"/>
    <w:basedOn w:val="Normal"/>
    <w:link w:val="Heading40"/>
    <w:rsid w:val="00A12A77"/>
    <w:pPr>
      <w:widowControl w:val="0"/>
      <w:shd w:val="clear" w:color="auto" w:fill="FFFFFF"/>
      <w:suppressAutoHyphens w:val="0"/>
      <w:spacing w:before="240" w:after="60" w:line="0" w:lineRule="atLeast"/>
      <w:ind w:hanging="520"/>
      <w:jc w:val="both"/>
      <w:outlineLvl w:val="3"/>
    </w:pPr>
    <w:rPr>
      <w:sz w:val="21"/>
      <w:szCs w:val="21"/>
    </w:rPr>
  </w:style>
  <w:style w:type="character" w:customStyle="1" w:styleId="Heading30">
    <w:name w:val="Heading #3_"/>
    <w:link w:val="Heading32"/>
    <w:rsid w:val="00A12A77"/>
    <w:rPr>
      <w:b/>
      <w:bCs/>
      <w:sz w:val="26"/>
      <w:szCs w:val="26"/>
      <w:shd w:val="clear" w:color="auto" w:fill="FFFFFF"/>
    </w:rPr>
  </w:style>
  <w:style w:type="paragraph" w:customStyle="1" w:styleId="Heading32">
    <w:name w:val="Heading #3"/>
    <w:basedOn w:val="Normal"/>
    <w:link w:val="Heading30"/>
    <w:rsid w:val="00A12A77"/>
    <w:pPr>
      <w:widowControl w:val="0"/>
      <w:shd w:val="clear" w:color="auto" w:fill="FFFFFF"/>
      <w:suppressAutoHyphens w:val="0"/>
      <w:spacing w:after="300" w:line="0" w:lineRule="atLeast"/>
      <w:outlineLvl w:val="2"/>
    </w:pPr>
    <w:rPr>
      <w:b/>
      <w:bCs/>
      <w:sz w:val="26"/>
      <w:szCs w:val="26"/>
    </w:rPr>
  </w:style>
  <w:style w:type="character" w:customStyle="1" w:styleId="Bodytext115ptBoldItalic">
    <w:name w:val="Body text + 11;5 pt;Bold;Italic"/>
    <w:rsid w:val="00A12A7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lv-LV"/>
    </w:rPr>
  </w:style>
  <w:style w:type="character" w:customStyle="1" w:styleId="Bodytext115pt">
    <w:name w:val="Body text + 11;5 pt"/>
    <w:rsid w:val="00A12A77"/>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ListParagraphChar">
    <w:name w:val="List Paragraph Char"/>
    <w:link w:val="ListParagraph"/>
    <w:uiPriority w:val="99"/>
    <w:locked/>
    <w:rsid w:val="00A12A77"/>
    <w:rPr>
      <w:sz w:val="24"/>
      <w:szCs w:val="24"/>
      <w:lang w:eastAsia="ar-SA"/>
    </w:rPr>
  </w:style>
  <w:style w:type="paragraph" w:customStyle="1" w:styleId="Atsauce">
    <w:name w:val="Atsauce"/>
    <w:basedOn w:val="FootnoteText"/>
    <w:rsid w:val="00F71869"/>
    <w:pPr>
      <w:suppressAutoHyphens w:val="0"/>
    </w:pPr>
    <w:rPr>
      <w:rFonts w:ascii="Arial" w:hAnsi="Arial" w:cs="Arial"/>
      <w:sz w:val="16"/>
      <w:szCs w:val="16"/>
      <w:lang w:val="lv-LV" w:eastAsia="en-US"/>
    </w:rPr>
  </w:style>
  <w:style w:type="numbering" w:customStyle="1" w:styleId="List9">
    <w:name w:val="List 9"/>
    <w:basedOn w:val="NoList"/>
    <w:rsid w:val="008335A1"/>
    <w:pPr>
      <w:numPr>
        <w:numId w:val="9"/>
      </w:numPr>
    </w:pPr>
  </w:style>
  <w:style w:type="numbering" w:customStyle="1" w:styleId="List10">
    <w:name w:val="List 10"/>
    <w:basedOn w:val="NoList"/>
    <w:rsid w:val="008335A1"/>
    <w:pPr>
      <w:numPr>
        <w:numId w:val="10"/>
      </w:numPr>
    </w:pPr>
  </w:style>
  <w:style w:type="paragraph" w:customStyle="1" w:styleId="Heading10">
    <w:name w:val="Heading1"/>
    <w:basedOn w:val="Heading1"/>
    <w:next w:val="Normal"/>
    <w:qFormat/>
    <w:rsid w:val="00B05244"/>
    <w:pPr>
      <w:keepLines w:val="0"/>
      <w:numPr>
        <w:numId w:val="11"/>
      </w:numPr>
      <w:suppressAutoHyphens w:val="0"/>
      <w:spacing w:before="240" w:after="120"/>
      <w:jc w:val="center"/>
    </w:pPr>
    <w:rPr>
      <w:bCs w:val="0"/>
      <w:caps/>
      <w:kern w:val="32"/>
      <w:sz w:val="24"/>
      <w:lang w:eastAsia="lv-LV"/>
    </w:rPr>
  </w:style>
  <w:style w:type="paragraph" w:customStyle="1" w:styleId="ColorfulList-Accent11">
    <w:name w:val="Colorful List - Accent 11"/>
    <w:basedOn w:val="Normal"/>
    <w:uiPriority w:val="99"/>
    <w:qFormat/>
    <w:rsid w:val="00F3766D"/>
    <w:pPr>
      <w:suppressAutoHyphens w:val="0"/>
      <w:spacing w:after="200" w:line="276" w:lineRule="auto"/>
      <w:ind w:left="720"/>
      <w:contextualSpacing/>
    </w:pPr>
    <w:rPr>
      <w:rFonts w:ascii="Calibri" w:eastAsia="Calibri" w:hAnsi="Calibri"/>
      <w:sz w:val="22"/>
      <w:szCs w:val="22"/>
      <w:lang w:eastAsia="en-US"/>
    </w:rPr>
  </w:style>
  <w:style w:type="paragraph" w:customStyle="1" w:styleId="Body">
    <w:name w:val="Body"/>
    <w:rsid w:val="001262B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UnresolvedMention">
    <w:name w:val="Unresolved Mention"/>
    <w:basedOn w:val="DefaultParagraphFont"/>
    <w:uiPriority w:val="99"/>
    <w:semiHidden/>
    <w:unhideWhenUsed/>
    <w:rsid w:val="006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70193">
      <w:bodyDiv w:val="1"/>
      <w:marLeft w:val="0"/>
      <w:marRight w:val="0"/>
      <w:marTop w:val="0"/>
      <w:marBottom w:val="0"/>
      <w:divBdr>
        <w:top w:val="none" w:sz="0" w:space="0" w:color="auto"/>
        <w:left w:val="none" w:sz="0" w:space="0" w:color="auto"/>
        <w:bottom w:val="none" w:sz="0" w:space="0" w:color="auto"/>
        <w:right w:val="none" w:sz="0" w:space="0" w:color="auto"/>
      </w:divBdr>
    </w:div>
    <w:div w:id="384182456">
      <w:bodyDiv w:val="1"/>
      <w:marLeft w:val="0"/>
      <w:marRight w:val="0"/>
      <w:marTop w:val="0"/>
      <w:marBottom w:val="0"/>
      <w:divBdr>
        <w:top w:val="none" w:sz="0" w:space="0" w:color="auto"/>
        <w:left w:val="none" w:sz="0" w:space="0" w:color="auto"/>
        <w:bottom w:val="none" w:sz="0" w:space="0" w:color="auto"/>
        <w:right w:val="none" w:sz="0" w:space="0" w:color="auto"/>
      </w:divBdr>
    </w:div>
    <w:div w:id="673921948">
      <w:bodyDiv w:val="1"/>
      <w:marLeft w:val="0"/>
      <w:marRight w:val="0"/>
      <w:marTop w:val="0"/>
      <w:marBottom w:val="0"/>
      <w:divBdr>
        <w:top w:val="none" w:sz="0" w:space="0" w:color="auto"/>
        <w:left w:val="none" w:sz="0" w:space="0" w:color="auto"/>
        <w:bottom w:val="none" w:sz="0" w:space="0" w:color="auto"/>
        <w:right w:val="none" w:sz="0" w:space="0" w:color="auto"/>
      </w:divBdr>
    </w:div>
    <w:div w:id="956763972">
      <w:bodyDiv w:val="1"/>
      <w:marLeft w:val="0"/>
      <w:marRight w:val="0"/>
      <w:marTop w:val="0"/>
      <w:marBottom w:val="0"/>
      <w:divBdr>
        <w:top w:val="none" w:sz="0" w:space="0" w:color="auto"/>
        <w:left w:val="none" w:sz="0" w:space="0" w:color="auto"/>
        <w:bottom w:val="none" w:sz="0" w:space="0" w:color="auto"/>
        <w:right w:val="none" w:sz="0" w:space="0" w:color="auto"/>
      </w:divBdr>
    </w:div>
    <w:div w:id="1187871958">
      <w:bodyDiv w:val="1"/>
      <w:marLeft w:val="0"/>
      <w:marRight w:val="0"/>
      <w:marTop w:val="0"/>
      <w:marBottom w:val="0"/>
      <w:divBdr>
        <w:top w:val="none" w:sz="0" w:space="0" w:color="auto"/>
        <w:left w:val="none" w:sz="0" w:space="0" w:color="auto"/>
        <w:bottom w:val="none" w:sz="0" w:space="0" w:color="auto"/>
        <w:right w:val="none" w:sz="0" w:space="0" w:color="auto"/>
      </w:divBdr>
    </w:div>
    <w:div w:id="1304116676">
      <w:bodyDiv w:val="1"/>
      <w:marLeft w:val="0"/>
      <w:marRight w:val="0"/>
      <w:marTop w:val="0"/>
      <w:marBottom w:val="0"/>
      <w:divBdr>
        <w:top w:val="none" w:sz="0" w:space="0" w:color="auto"/>
        <w:left w:val="none" w:sz="0" w:space="0" w:color="auto"/>
        <w:bottom w:val="none" w:sz="0" w:space="0" w:color="auto"/>
        <w:right w:val="none" w:sz="0" w:space="0" w:color="auto"/>
      </w:divBdr>
      <w:divsChild>
        <w:div w:id="282614952">
          <w:marLeft w:val="0"/>
          <w:marRight w:val="0"/>
          <w:marTop w:val="0"/>
          <w:marBottom w:val="0"/>
          <w:divBdr>
            <w:top w:val="none" w:sz="0" w:space="0" w:color="auto"/>
            <w:left w:val="none" w:sz="0" w:space="0" w:color="auto"/>
            <w:bottom w:val="none" w:sz="0" w:space="0" w:color="auto"/>
            <w:right w:val="none" w:sz="0" w:space="0" w:color="auto"/>
          </w:divBdr>
        </w:div>
      </w:divsChild>
    </w:div>
    <w:div w:id="1566838090">
      <w:bodyDiv w:val="1"/>
      <w:marLeft w:val="0"/>
      <w:marRight w:val="0"/>
      <w:marTop w:val="0"/>
      <w:marBottom w:val="0"/>
      <w:divBdr>
        <w:top w:val="none" w:sz="0" w:space="0" w:color="auto"/>
        <w:left w:val="none" w:sz="0" w:space="0" w:color="auto"/>
        <w:bottom w:val="none" w:sz="0" w:space="0" w:color="auto"/>
        <w:right w:val="none" w:sz="0" w:space="0" w:color="auto"/>
      </w:divBdr>
    </w:div>
    <w:div w:id="1704549041">
      <w:bodyDiv w:val="1"/>
      <w:marLeft w:val="0"/>
      <w:marRight w:val="0"/>
      <w:marTop w:val="0"/>
      <w:marBottom w:val="0"/>
      <w:divBdr>
        <w:top w:val="none" w:sz="0" w:space="0" w:color="auto"/>
        <w:left w:val="none" w:sz="0" w:space="0" w:color="auto"/>
        <w:bottom w:val="none" w:sz="0" w:space="0" w:color="auto"/>
        <w:right w:val="none" w:sz="0" w:space="0" w:color="auto"/>
      </w:divBdr>
    </w:div>
    <w:div w:id="1826776805">
      <w:bodyDiv w:val="1"/>
      <w:marLeft w:val="0"/>
      <w:marRight w:val="0"/>
      <w:marTop w:val="0"/>
      <w:marBottom w:val="0"/>
      <w:divBdr>
        <w:top w:val="none" w:sz="0" w:space="0" w:color="auto"/>
        <w:left w:val="none" w:sz="0" w:space="0" w:color="auto"/>
        <w:bottom w:val="none" w:sz="0" w:space="0" w:color="auto"/>
        <w:right w:val="none" w:sz="0" w:space="0" w:color="auto"/>
      </w:divBdr>
    </w:div>
    <w:div w:id="19647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13" Type="http://schemas.openxmlformats.org/officeDocument/2006/relationships/hyperlink" Target="http://www.satiksme.daugavpils.lv" TargetMode="External"/><Relationship Id="rId18" Type="http://schemas.openxmlformats.org/officeDocument/2006/relationships/hyperlink" Target="http://www.satiksme.daugavpils.l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c.europa.eu/growth/tools-databases/espd" TargetMode="External"/><Relationship Id="rId17" Type="http://schemas.openxmlformats.org/officeDocument/2006/relationships/hyperlink" Target="https://www.daugavpils.lv/pasvaldiba/publiskie-iepirkumi/izsludinatie-iepirkumi-un-iepirkuma-procedura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tiksme.daugavpils.lv/iepirkumi" TargetMode="External"/><Relationship Id="rId20" Type="http://schemas.openxmlformats.org/officeDocument/2006/relationships/hyperlink" Target="http://www.iub.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kumi.lv/doc.php?id=1012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augavpils.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nfo@dsatiksme.lv" TargetMode="External"/><Relationship Id="rId19"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hyperlink" Target="http://www.daugavpils.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3ABE7-D989-4A2F-B067-389ABB5A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5871</Words>
  <Characters>33468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39261</CharactersWithSpaces>
  <SharedDoc>false</SharedDoc>
  <HLinks>
    <vt:vector size="72" baseType="variant">
      <vt:variant>
        <vt:i4>7602269</vt:i4>
      </vt:variant>
      <vt:variant>
        <vt:i4>30</vt:i4>
      </vt:variant>
      <vt:variant>
        <vt:i4>0</vt:i4>
      </vt:variant>
      <vt:variant>
        <vt:i4>5</vt:i4>
      </vt:variant>
      <vt:variant>
        <vt:lpwstr>mailto:info@dsatiksme.lv</vt:lpwstr>
      </vt:variant>
      <vt:variant>
        <vt:lpwstr/>
      </vt:variant>
      <vt:variant>
        <vt:i4>2031702</vt:i4>
      </vt:variant>
      <vt:variant>
        <vt:i4>27</vt:i4>
      </vt:variant>
      <vt:variant>
        <vt:i4>0</vt:i4>
      </vt:variant>
      <vt:variant>
        <vt:i4>5</vt:i4>
      </vt:variant>
      <vt:variant>
        <vt:lpwstr>http://www.daugavpils.lv/</vt:lpwstr>
      </vt:variant>
      <vt:variant>
        <vt:lpwstr/>
      </vt:variant>
      <vt:variant>
        <vt:i4>2949242</vt:i4>
      </vt:variant>
      <vt:variant>
        <vt:i4>24</vt:i4>
      </vt:variant>
      <vt:variant>
        <vt:i4>0</vt:i4>
      </vt:variant>
      <vt:variant>
        <vt:i4>5</vt:i4>
      </vt:variant>
      <vt:variant>
        <vt:lpwstr>http://www.satiksme.daugavpils.lv/</vt:lpwstr>
      </vt:variant>
      <vt:variant>
        <vt:lpwstr/>
      </vt:variant>
      <vt:variant>
        <vt:i4>2031702</vt:i4>
      </vt:variant>
      <vt:variant>
        <vt:i4>21</vt:i4>
      </vt:variant>
      <vt:variant>
        <vt:i4>0</vt:i4>
      </vt:variant>
      <vt:variant>
        <vt:i4>5</vt:i4>
      </vt:variant>
      <vt:variant>
        <vt:lpwstr>http://www.daugavpils.lv/</vt:lpwstr>
      </vt:variant>
      <vt:variant>
        <vt:lpwstr/>
      </vt:variant>
      <vt:variant>
        <vt:i4>2949242</vt:i4>
      </vt:variant>
      <vt:variant>
        <vt:i4>18</vt:i4>
      </vt:variant>
      <vt:variant>
        <vt:i4>0</vt:i4>
      </vt:variant>
      <vt:variant>
        <vt:i4>5</vt:i4>
      </vt:variant>
      <vt:variant>
        <vt:lpwstr>http://www.satiksme.daugavpils.lv/</vt:lpwstr>
      </vt:variant>
      <vt:variant>
        <vt:lpwstr/>
      </vt:variant>
      <vt:variant>
        <vt:i4>2031702</vt:i4>
      </vt:variant>
      <vt:variant>
        <vt:i4>15</vt:i4>
      </vt:variant>
      <vt:variant>
        <vt:i4>0</vt:i4>
      </vt:variant>
      <vt:variant>
        <vt:i4>5</vt:i4>
      </vt:variant>
      <vt:variant>
        <vt:lpwstr>http://www.daugavpils.lv/</vt:lpwstr>
      </vt:variant>
      <vt:variant>
        <vt:lpwstr/>
      </vt:variant>
      <vt:variant>
        <vt:i4>2949242</vt:i4>
      </vt:variant>
      <vt:variant>
        <vt:i4>12</vt:i4>
      </vt:variant>
      <vt:variant>
        <vt:i4>0</vt:i4>
      </vt:variant>
      <vt:variant>
        <vt:i4>5</vt:i4>
      </vt:variant>
      <vt:variant>
        <vt:lpwstr>http://www.satiksme.daugavpils.lv/</vt:lpwstr>
      </vt:variant>
      <vt:variant>
        <vt:lpwstr/>
      </vt:variant>
      <vt:variant>
        <vt:i4>6815776</vt:i4>
      </vt:variant>
      <vt:variant>
        <vt:i4>9</vt:i4>
      </vt:variant>
      <vt:variant>
        <vt:i4>0</vt:i4>
      </vt:variant>
      <vt:variant>
        <vt:i4>5</vt:i4>
      </vt:variant>
      <vt:variant>
        <vt:lpwstr>http://www.bis.gov.lv/</vt:lpwstr>
      </vt:variant>
      <vt:variant>
        <vt:lpwstr/>
      </vt:variant>
      <vt:variant>
        <vt:i4>983128</vt:i4>
      </vt:variant>
      <vt:variant>
        <vt:i4>6</vt:i4>
      </vt:variant>
      <vt:variant>
        <vt:i4>0</vt:i4>
      </vt:variant>
      <vt:variant>
        <vt:i4>5</vt:i4>
      </vt:variant>
      <vt:variant>
        <vt:lpwstr>https://ec.europa.eu/growth/tools-databases/espd</vt:lpwstr>
      </vt:variant>
      <vt:variant>
        <vt:lpwstr/>
      </vt:variant>
      <vt:variant>
        <vt:i4>4718612</vt:i4>
      </vt:variant>
      <vt:variant>
        <vt:i4>3</vt:i4>
      </vt:variant>
      <vt:variant>
        <vt:i4>0</vt:i4>
      </vt:variant>
      <vt:variant>
        <vt:i4>5</vt:i4>
      </vt:variant>
      <vt:variant>
        <vt:lpwstr>http://www.likumi.lv/doc.php?id=10127</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Inga Suhanovska</cp:lastModifiedBy>
  <cp:revision>7</cp:revision>
  <cp:lastPrinted>2020-12-02T11:29:00Z</cp:lastPrinted>
  <dcterms:created xsi:type="dcterms:W3CDTF">2020-12-02T11:17:00Z</dcterms:created>
  <dcterms:modified xsi:type="dcterms:W3CDTF">2020-12-02T11:29:00Z</dcterms:modified>
</cp:coreProperties>
</file>