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C862F" w14:textId="77777777" w:rsidR="00DA2445" w:rsidRDefault="00DA2445" w:rsidP="00DA2445">
      <w:pPr>
        <w:jc w:val="center"/>
        <w:rPr>
          <w:b/>
        </w:rPr>
      </w:pPr>
    </w:p>
    <w:p w14:paraId="05E496E3" w14:textId="77777777" w:rsidR="00DA2445" w:rsidRDefault="00DA2445" w:rsidP="00DA2445">
      <w:pPr>
        <w:jc w:val="center"/>
        <w:rPr>
          <w:b/>
        </w:rPr>
      </w:pPr>
    </w:p>
    <w:p w14:paraId="2D7D45D4" w14:textId="77777777" w:rsidR="00DA2445" w:rsidRDefault="00DA2445" w:rsidP="00DA2445">
      <w:pPr>
        <w:jc w:val="center"/>
        <w:rPr>
          <w:b/>
        </w:rPr>
      </w:pPr>
    </w:p>
    <w:p w14:paraId="39EC94CE" w14:textId="77777777" w:rsidR="00DA2445" w:rsidRDefault="00DA2445" w:rsidP="00DA2445">
      <w:pPr>
        <w:jc w:val="center"/>
        <w:rPr>
          <w:b/>
        </w:rPr>
      </w:pPr>
    </w:p>
    <w:p w14:paraId="441584EB" w14:textId="77777777" w:rsidR="00DA2445" w:rsidRDefault="00DA2445" w:rsidP="00DA2445">
      <w:pPr>
        <w:jc w:val="center"/>
        <w:rPr>
          <w:b/>
        </w:rPr>
      </w:pPr>
    </w:p>
    <w:p w14:paraId="0898FC4C" w14:textId="77777777" w:rsidR="00DA2445" w:rsidRDefault="00DA2445" w:rsidP="00DA2445">
      <w:pPr>
        <w:jc w:val="center"/>
        <w:rPr>
          <w:b/>
        </w:rPr>
      </w:pPr>
    </w:p>
    <w:p w14:paraId="7013A9AD" w14:textId="77777777" w:rsidR="00DA2445" w:rsidRDefault="00DA2445" w:rsidP="00DA2445">
      <w:pPr>
        <w:jc w:val="center"/>
        <w:rPr>
          <w:b/>
        </w:rPr>
      </w:pPr>
    </w:p>
    <w:p w14:paraId="3D614949" w14:textId="77777777" w:rsidR="00DA2445" w:rsidRDefault="00DA2445" w:rsidP="00DA2445">
      <w:pPr>
        <w:jc w:val="center"/>
        <w:rPr>
          <w:b/>
        </w:rPr>
      </w:pPr>
    </w:p>
    <w:p w14:paraId="58453DAD" w14:textId="77777777" w:rsidR="00DA2445" w:rsidRDefault="00DA2445" w:rsidP="00DA2445">
      <w:pPr>
        <w:jc w:val="center"/>
        <w:rPr>
          <w:b/>
        </w:rPr>
      </w:pPr>
    </w:p>
    <w:p w14:paraId="735BEC9D" w14:textId="77777777" w:rsidR="00DA2445" w:rsidRDefault="00DA2445" w:rsidP="00DA2445">
      <w:pPr>
        <w:jc w:val="center"/>
        <w:rPr>
          <w:b/>
        </w:rPr>
      </w:pPr>
    </w:p>
    <w:p w14:paraId="289129EA" w14:textId="77777777" w:rsidR="00DA2445" w:rsidRDefault="00DA2445" w:rsidP="00DA2445">
      <w:pPr>
        <w:jc w:val="center"/>
        <w:rPr>
          <w:b/>
        </w:rPr>
      </w:pPr>
    </w:p>
    <w:p w14:paraId="6401B89E" w14:textId="77777777" w:rsidR="00DA2445" w:rsidRDefault="00DA2445" w:rsidP="00DA2445">
      <w:pPr>
        <w:jc w:val="center"/>
        <w:rPr>
          <w:b/>
        </w:rPr>
      </w:pPr>
    </w:p>
    <w:p w14:paraId="31147199" w14:textId="77777777" w:rsidR="00DA2445" w:rsidRDefault="00DA2445" w:rsidP="00DA2445">
      <w:pPr>
        <w:jc w:val="center"/>
        <w:rPr>
          <w:b/>
        </w:rPr>
      </w:pPr>
    </w:p>
    <w:p w14:paraId="7856B925" w14:textId="77777777" w:rsidR="00DA2445" w:rsidRDefault="00DA2445" w:rsidP="00DA2445">
      <w:pPr>
        <w:jc w:val="center"/>
        <w:rPr>
          <w:b/>
        </w:rPr>
      </w:pPr>
    </w:p>
    <w:p w14:paraId="3209B3FB" w14:textId="77777777" w:rsidR="00DA2445" w:rsidRDefault="00DA2445" w:rsidP="00DA2445">
      <w:pPr>
        <w:jc w:val="center"/>
        <w:rPr>
          <w:b/>
        </w:rPr>
      </w:pPr>
    </w:p>
    <w:p w14:paraId="394A819F" w14:textId="77777777" w:rsidR="00DA2445" w:rsidRDefault="00DA2445" w:rsidP="00DA2445">
      <w:pPr>
        <w:jc w:val="center"/>
        <w:rPr>
          <w:b/>
        </w:rPr>
      </w:pPr>
    </w:p>
    <w:p w14:paraId="7A5B77A4" w14:textId="77777777" w:rsidR="00DA2445" w:rsidRDefault="00DA2445" w:rsidP="00DA2445">
      <w:pPr>
        <w:jc w:val="center"/>
        <w:rPr>
          <w:b/>
        </w:rPr>
      </w:pPr>
    </w:p>
    <w:p w14:paraId="2209C857" w14:textId="77777777" w:rsidR="00DA2445" w:rsidRPr="004664CC" w:rsidRDefault="00DA2445" w:rsidP="00DA2445">
      <w:pPr>
        <w:jc w:val="center"/>
        <w:rPr>
          <w:b/>
          <w:sz w:val="28"/>
        </w:rPr>
      </w:pPr>
    </w:p>
    <w:p w14:paraId="6C576B86" w14:textId="77777777" w:rsidR="00DA2445" w:rsidRPr="001B545B" w:rsidRDefault="00DA2445" w:rsidP="00DA2445">
      <w:pPr>
        <w:jc w:val="center"/>
        <w:rPr>
          <w:b/>
          <w:bCs/>
        </w:rPr>
      </w:pPr>
      <w:r w:rsidRPr="001B545B">
        <w:rPr>
          <w:b/>
          <w:bCs/>
        </w:rPr>
        <w:t>Publiskā sarunu procedūra</w:t>
      </w:r>
    </w:p>
    <w:p w14:paraId="70C4DD2D" w14:textId="77777777" w:rsidR="00DA2445" w:rsidRPr="004664CC" w:rsidRDefault="00DA2445" w:rsidP="00DA2445">
      <w:pPr>
        <w:rPr>
          <w:b/>
          <w:bCs/>
          <w:sz w:val="28"/>
        </w:rPr>
      </w:pPr>
    </w:p>
    <w:p w14:paraId="4B65FDF5" w14:textId="6329F601" w:rsidR="00DA2445" w:rsidRPr="004664CC" w:rsidRDefault="001B545B" w:rsidP="00DA2445">
      <w:pPr>
        <w:jc w:val="center"/>
        <w:rPr>
          <w:sz w:val="28"/>
        </w:rPr>
      </w:pPr>
      <w:r>
        <w:rPr>
          <w:b/>
          <w:bCs/>
          <w:iCs/>
          <w:sz w:val="28"/>
        </w:rPr>
        <w:t>“</w:t>
      </w:r>
      <w:r w:rsidR="00DA2445" w:rsidRPr="004664CC">
        <w:rPr>
          <w:b/>
          <w:bCs/>
          <w:sz w:val="28"/>
        </w:rPr>
        <w:t>Ū</w:t>
      </w:r>
      <w:r w:rsidR="00DA2445">
        <w:rPr>
          <w:b/>
          <w:bCs/>
          <w:sz w:val="28"/>
        </w:rPr>
        <w:t>d</w:t>
      </w:r>
      <w:r w:rsidR="00DA2445" w:rsidRPr="004664CC">
        <w:rPr>
          <w:b/>
          <w:bCs/>
          <w:sz w:val="28"/>
        </w:rPr>
        <w:t xml:space="preserve">ens </w:t>
      </w:r>
      <w:r w:rsidR="00DA2445">
        <w:rPr>
          <w:b/>
          <w:bCs/>
          <w:sz w:val="28"/>
        </w:rPr>
        <w:t>patēriņa skaitītāju</w:t>
      </w:r>
      <w:r w:rsidR="00DA2445" w:rsidRPr="004664CC">
        <w:rPr>
          <w:b/>
          <w:bCs/>
          <w:sz w:val="28"/>
        </w:rPr>
        <w:t xml:space="preserve"> piegāde”</w:t>
      </w:r>
    </w:p>
    <w:p w14:paraId="22CC8E86" w14:textId="5A5AA4B8" w:rsidR="00DA2445" w:rsidRPr="004664CC" w:rsidRDefault="00DA2445" w:rsidP="00DA2445">
      <w:pPr>
        <w:jc w:val="center"/>
        <w:rPr>
          <w:b/>
          <w:bCs/>
          <w:iCs/>
          <w:sz w:val="28"/>
        </w:rPr>
      </w:pPr>
      <w:r w:rsidRPr="004664CC">
        <w:rPr>
          <w:b/>
          <w:bCs/>
          <w:iCs/>
          <w:sz w:val="28"/>
        </w:rPr>
        <w:t xml:space="preserve"> (identifikācijas </w:t>
      </w:r>
      <w:r w:rsidRPr="004664CC">
        <w:rPr>
          <w:b/>
          <w:sz w:val="28"/>
        </w:rPr>
        <w:t>Nr.DŪ-</w:t>
      </w:r>
      <w:r>
        <w:rPr>
          <w:b/>
          <w:sz w:val="28"/>
        </w:rPr>
        <w:t>20</w:t>
      </w:r>
      <w:r w:rsidR="001B545B">
        <w:rPr>
          <w:b/>
          <w:sz w:val="28"/>
        </w:rPr>
        <w:t>20</w:t>
      </w:r>
      <w:r>
        <w:rPr>
          <w:b/>
          <w:sz w:val="28"/>
        </w:rPr>
        <w:t>/</w:t>
      </w:r>
      <w:r w:rsidR="001B545B">
        <w:rPr>
          <w:b/>
          <w:sz w:val="28"/>
        </w:rPr>
        <w:t>1</w:t>
      </w:r>
      <w:r w:rsidRPr="00CD5FD2">
        <w:rPr>
          <w:b/>
          <w:sz w:val="28"/>
        </w:rPr>
        <w:t>)</w:t>
      </w:r>
    </w:p>
    <w:p w14:paraId="1C848173" w14:textId="77777777" w:rsidR="00DA2445" w:rsidRPr="004664CC" w:rsidRDefault="00DA2445" w:rsidP="00DA2445">
      <w:pPr>
        <w:jc w:val="center"/>
        <w:rPr>
          <w:b/>
          <w:bCs/>
          <w:sz w:val="28"/>
        </w:rPr>
      </w:pPr>
    </w:p>
    <w:p w14:paraId="2266D94B" w14:textId="77777777" w:rsidR="00DA2445" w:rsidRPr="004664CC" w:rsidRDefault="00DA2445" w:rsidP="00DA2445">
      <w:pPr>
        <w:jc w:val="center"/>
        <w:rPr>
          <w:b/>
          <w:bCs/>
          <w:sz w:val="28"/>
        </w:rPr>
      </w:pPr>
      <w:smartTag w:uri="schemas-tilde-lv/tildestengine" w:element="veidnes">
        <w:smartTagPr>
          <w:attr w:name="text" w:val="NOLIKUMS&#10;"/>
          <w:attr w:name="baseform" w:val="nolikums"/>
          <w:attr w:name="id" w:val="-1"/>
        </w:smartTagPr>
        <w:r w:rsidRPr="004664CC">
          <w:rPr>
            <w:b/>
            <w:bCs/>
            <w:sz w:val="28"/>
          </w:rPr>
          <w:t>NOLIKUMS</w:t>
        </w:r>
      </w:smartTag>
    </w:p>
    <w:p w14:paraId="5EAAD4C8" w14:textId="77777777" w:rsidR="00DA2445" w:rsidRPr="00A070B9" w:rsidRDefault="00DA2445" w:rsidP="00DA2445">
      <w:pPr>
        <w:jc w:val="center"/>
        <w:rPr>
          <w:b/>
        </w:rPr>
      </w:pPr>
    </w:p>
    <w:p w14:paraId="5AB1E1E2" w14:textId="77777777" w:rsidR="00DA2445" w:rsidRPr="00A070B9" w:rsidRDefault="00DA2445" w:rsidP="00DA2445">
      <w:pPr>
        <w:jc w:val="center"/>
        <w:rPr>
          <w:b/>
        </w:rPr>
      </w:pPr>
    </w:p>
    <w:p w14:paraId="75338426" w14:textId="77777777" w:rsidR="00DA2445" w:rsidRPr="00A070B9" w:rsidRDefault="00DA2445" w:rsidP="00DA2445">
      <w:pPr>
        <w:jc w:val="center"/>
        <w:rPr>
          <w:b/>
        </w:rPr>
      </w:pPr>
    </w:p>
    <w:p w14:paraId="546198F8" w14:textId="77777777" w:rsidR="00DA2445" w:rsidRPr="00A070B9" w:rsidRDefault="00DA2445" w:rsidP="00DA2445">
      <w:pPr>
        <w:jc w:val="center"/>
        <w:rPr>
          <w:b/>
        </w:rPr>
      </w:pPr>
    </w:p>
    <w:p w14:paraId="3F3642FA" w14:textId="77777777" w:rsidR="00DA2445" w:rsidRPr="00A070B9" w:rsidRDefault="00DA2445" w:rsidP="00DA2445">
      <w:pPr>
        <w:jc w:val="center"/>
        <w:rPr>
          <w:b/>
        </w:rPr>
      </w:pPr>
    </w:p>
    <w:p w14:paraId="1FB44557" w14:textId="77777777" w:rsidR="00DA2445" w:rsidRPr="00A070B9" w:rsidRDefault="00DA2445" w:rsidP="00DA2445">
      <w:pPr>
        <w:jc w:val="center"/>
        <w:rPr>
          <w:b/>
        </w:rPr>
      </w:pPr>
    </w:p>
    <w:p w14:paraId="61D4F03F" w14:textId="77777777" w:rsidR="00DA2445" w:rsidRPr="00A070B9" w:rsidRDefault="00DA2445" w:rsidP="00DA2445">
      <w:pPr>
        <w:jc w:val="center"/>
        <w:rPr>
          <w:b/>
        </w:rPr>
      </w:pPr>
    </w:p>
    <w:p w14:paraId="41119254" w14:textId="77777777" w:rsidR="00DA2445" w:rsidRPr="00A070B9" w:rsidRDefault="00DA2445" w:rsidP="00DA2445">
      <w:pPr>
        <w:jc w:val="center"/>
        <w:rPr>
          <w:b/>
        </w:rPr>
      </w:pPr>
    </w:p>
    <w:p w14:paraId="5A277A81" w14:textId="77777777" w:rsidR="00DA2445" w:rsidRPr="00A070B9" w:rsidRDefault="00DA2445" w:rsidP="00DA2445">
      <w:pPr>
        <w:jc w:val="center"/>
        <w:rPr>
          <w:b/>
        </w:rPr>
      </w:pPr>
    </w:p>
    <w:p w14:paraId="37938679" w14:textId="77777777" w:rsidR="00DA2445" w:rsidRPr="00A070B9" w:rsidRDefault="00DA2445" w:rsidP="00DA2445">
      <w:pPr>
        <w:jc w:val="center"/>
        <w:rPr>
          <w:b/>
        </w:rPr>
      </w:pPr>
    </w:p>
    <w:p w14:paraId="319AA11B" w14:textId="77777777" w:rsidR="00DA2445" w:rsidRPr="00A070B9" w:rsidRDefault="00DA2445" w:rsidP="00DA2445">
      <w:pPr>
        <w:jc w:val="center"/>
        <w:rPr>
          <w:b/>
        </w:rPr>
      </w:pPr>
    </w:p>
    <w:p w14:paraId="142357C9" w14:textId="77777777" w:rsidR="00DA2445" w:rsidRPr="00A070B9" w:rsidRDefault="00DA2445" w:rsidP="00DA2445">
      <w:pPr>
        <w:jc w:val="center"/>
        <w:rPr>
          <w:b/>
        </w:rPr>
      </w:pPr>
    </w:p>
    <w:p w14:paraId="2AEB7EBB" w14:textId="77777777" w:rsidR="00DA2445" w:rsidRPr="00A070B9" w:rsidRDefault="00DA2445" w:rsidP="00DA2445">
      <w:pPr>
        <w:jc w:val="center"/>
        <w:rPr>
          <w:b/>
        </w:rPr>
      </w:pPr>
    </w:p>
    <w:p w14:paraId="27699511" w14:textId="77777777" w:rsidR="00DA2445" w:rsidRPr="00A070B9" w:rsidRDefault="00DA2445" w:rsidP="00DA2445">
      <w:pPr>
        <w:jc w:val="center"/>
        <w:rPr>
          <w:b/>
        </w:rPr>
      </w:pPr>
    </w:p>
    <w:p w14:paraId="18886B72" w14:textId="77777777" w:rsidR="00DA2445" w:rsidRPr="00A070B9" w:rsidRDefault="00DA2445" w:rsidP="00DA2445">
      <w:pPr>
        <w:jc w:val="center"/>
        <w:rPr>
          <w:b/>
        </w:rPr>
      </w:pPr>
    </w:p>
    <w:p w14:paraId="448EA5B8" w14:textId="77777777" w:rsidR="00DA2445" w:rsidRPr="00A070B9" w:rsidRDefault="00DA2445" w:rsidP="00DA2445">
      <w:pPr>
        <w:jc w:val="center"/>
        <w:rPr>
          <w:b/>
        </w:rPr>
      </w:pPr>
    </w:p>
    <w:p w14:paraId="2F784B40" w14:textId="77777777" w:rsidR="00DA2445" w:rsidRPr="00A070B9" w:rsidRDefault="00DA2445" w:rsidP="00DA2445">
      <w:pPr>
        <w:jc w:val="center"/>
        <w:rPr>
          <w:b/>
        </w:rPr>
      </w:pPr>
    </w:p>
    <w:p w14:paraId="34EBB410" w14:textId="77777777" w:rsidR="00DA2445" w:rsidRPr="00A070B9" w:rsidRDefault="00DA2445" w:rsidP="00DA2445">
      <w:pPr>
        <w:jc w:val="center"/>
        <w:rPr>
          <w:b/>
        </w:rPr>
      </w:pPr>
    </w:p>
    <w:p w14:paraId="51678D2C" w14:textId="77777777" w:rsidR="00DA2445" w:rsidRPr="00A070B9" w:rsidRDefault="00DA2445" w:rsidP="00DA2445">
      <w:pPr>
        <w:jc w:val="center"/>
        <w:rPr>
          <w:b/>
        </w:rPr>
      </w:pPr>
    </w:p>
    <w:p w14:paraId="0C9FB624" w14:textId="77777777" w:rsidR="00DA2445" w:rsidRPr="00A070B9" w:rsidRDefault="00DA2445" w:rsidP="00DA2445">
      <w:pPr>
        <w:jc w:val="center"/>
        <w:rPr>
          <w:b/>
        </w:rPr>
      </w:pPr>
    </w:p>
    <w:p w14:paraId="661B3ECB" w14:textId="77777777" w:rsidR="00DA2445" w:rsidRPr="00A070B9" w:rsidRDefault="00DA2445" w:rsidP="00DA2445">
      <w:pPr>
        <w:jc w:val="center"/>
        <w:rPr>
          <w:b/>
        </w:rPr>
      </w:pPr>
    </w:p>
    <w:p w14:paraId="3E44E908" w14:textId="77777777" w:rsidR="00DA2445" w:rsidRPr="00A070B9" w:rsidRDefault="00DA2445" w:rsidP="00DA2445">
      <w:pPr>
        <w:jc w:val="center"/>
        <w:rPr>
          <w:b/>
        </w:rPr>
      </w:pPr>
    </w:p>
    <w:p w14:paraId="74ACB856" w14:textId="77777777" w:rsidR="00DA2445" w:rsidRPr="00A070B9" w:rsidRDefault="00DA2445" w:rsidP="00DA2445">
      <w:pPr>
        <w:jc w:val="center"/>
        <w:rPr>
          <w:b/>
        </w:rPr>
      </w:pPr>
    </w:p>
    <w:p w14:paraId="2128B2AE" w14:textId="77777777" w:rsidR="00DA2445" w:rsidRPr="00A070B9" w:rsidRDefault="00DA2445" w:rsidP="00DA2445">
      <w:pPr>
        <w:jc w:val="center"/>
        <w:rPr>
          <w:b/>
        </w:rPr>
      </w:pPr>
    </w:p>
    <w:p w14:paraId="315B855E" w14:textId="77777777" w:rsidR="00DA2445" w:rsidRPr="00A070B9" w:rsidRDefault="00DA2445" w:rsidP="00DA2445">
      <w:pPr>
        <w:jc w:val="center"/>
        <w:rPr>
          <w:b/>
        </w:rPr>
      </w:pPr>
    </w:p>
    <w:p w14:paraId="1F183DEB" w14:textId="77777777" w:rsidR="00DA2445" w:rsidRPr="00A070B9" w:rsidRDefault="00DA2445" w:rsidP="00DA2445">
      <w:pPr>
        <w:jc w:val="center"/>
        <w:rPr>
          <w:b/>
        </w:rPr>
      </w:pPr>
    </w:p>
    <w:p w14:paraId="6C566700" w14:textId="77777777" w:rsidR="00DA2445" w:rsidRPr="00D64310" w:rsidRDefault="00DA2445" w:rsidP="00DA2445">
      <w:pPr>
        <w:pStyle w:val="Heading1"/>
        <w:numPr>
          <w:ilvl w:val="0"/>
          <w:numId w:val="2"/>
        </w:numPr>
        <w:rPr>
          <w:sz w:val="23"/>
          <w:szCs w:val="23"/>
        </w:rPr>
      </w:pPr>
      <w:r w:rsidRPr="00D64310">
        <w:rPr>
          <w:rFonts w:ascii="Times New Roman" w:hAnsi="Times New Roman" w:cs="Times New Roman"/>
          <w:sz w:val="23"/>
          <w:szCs w:val="23"/>
        </w:rPr>
        <w:lastRenderedPageBreak/>
        <w:t>Vispārīgā informācija</w:t>
      </w:r>
    </w:p>
    <w:p w14:paraId="49BA503B" w14:textId="0184FCA8" w:rsidR="00DA2445" w:rsidRPr="00624129" w:rsidRDefault="00DA2445" w:rsidP="00DA2445">
      <w:pPr>
        <w:widowControl w:val="0"/>
        <w:numPr>
          <w:ilvl w:val="1"/>
          <w:numId w:val="2"/>
        </w:numPr>
        <w:tabs>
          <w:tab w:val="clear" w:pos="716"/>
          <w:tab w:val="num" w:pos="567"/>
        </w:tabs>
        <w:ind w:left="567" w:hanging="567"/>
        <w:jc w:val="both"/>
        <w:rPr>
          <w:b/>
          <w:sz w:val="22"/>
          <w:szCs w:val="22"/>
        </w:rPr>
      </w:pPr>
      <w:r w:rsidRPr="00624129">
        <w:rPr>
          <w:sz w:val="22"/>
          <w:szCs w:val="22"/>
        </w:rPr>
        <w:t>Iepirkuma identifikācijas numurs:</w:t>
      </w:r>
      <w:r w:rsidRPr="00624129">
        <w:rPr>
          <w:b/>
          <w:sz w:val="22"/>
          <w:szCs w:val="22"/>
        </w:rPr>
        <w:t xml:space="preserve"> DŪ-20</w:t>
      </w:r>
      <w:r w:rsidR="00D2053B" w:rsidRPr="00624129">
        <w:rPr>
          <w:b/>
          <w:sz w:val="22"/>
          <w:szCs w:val="22"/>
        </w:rPr>
        <w:t>20</w:t>
      </w:r>
      <w:r w:rsidRPr="00624129">
        <w:rPr>
          <w:b/>
          <w:sz w:val="22"/>
          <w:szCs w:val="22"/>
        </w:rPr>
        <w:t>/1</w:t>
      </w:r>
    </w:p>
    <w:p w14:paraId="0BA4B7D6" w14:textId="4ADBF397" w:rsidR="00DA2445" w:rsidRPr="00624129" w:rsidRDefault="008B5BCD" w:rsidP="008B5BCD">
      <w:pPr>
        <w:pStyle w:val="ListParagraph"/>
        <w:widowControl w:val="0"/>
        <w:ind w:left="0"/>
        <w:jc w:val="both"/>
        <w:rPr>
          <w:b/>
          <w:sz w:val="22"/>
          <w:szCs w:val="22"/>
        </w:rPr>
      </w:pPr>
      <w:r w:rsidRPr="00624129">
        <w:rPr>
          <w:snapToGrid w:val="0"/>
          <w:sz w:val="22"/>
          <w:szCs w:val="22"/>
        </w:rPr>
        <w:t xml:space="preserve">1.2. </w:t>
      </w:r>
      <w:r w:rsidR="00DA2445" w:rsidRPr="00624129">
        <w:rPr>
          <w:snapToGrid w:val="0"/>
          <w:sz w:val="22"/>
          <w:szCs w:val="22"/>
        </w:rPr>
        <w:t>Pasūtītājs</w:t>
      </w:r>
      <w:r w:rsidR="00DA2445" w:rsidRPr="00624129">
        <w:rPr>
          <w:b/>
          <w:snapToGrid w:val="0"/>
          <w:sz w:val="22"/>
          <w:szCs w:val="22"/>
        </w:rPr>
        <w:t xml:space="preserve"> </w:t>
      </w:r>
      <w:r w:rsidR="00DA2445" w:rsidRPr="00624129">
        <w:rPr>
          <w:snapToGrid w:val="0"/>
          <w:sz w:val="22"/>
          <w:szCs w:val="22"/>
        </w:rPr>
        <w:t xml:space="preserve">– </w:t>
      </w:r>
      <w:r w:rsidR="00DA2445" w:rsidRPr="00624129">
        <w:rPr>
          <w:b/>
          <w:sz w:val="22"/>
          <w:szCs w:val="22"/>
        </w:rPr>
        <w:t xml:space="preserve">sabiedrība ar ierobežotu atbildību </w:t>
      </w:r>
      <w:r w:rsidR="00A30B3C" w:rsidRPr="00624129">
        <w:rPr>
          <w:b/>
          <w:sz w:val="22"/>
          <w:szCs w:val="22"/>
        </w:rPr>
        <w:t>“</w:t>
      </w:r>
      <w:r w:rsidR="00DA2445" w:rsidRPr="00624129">
        <w:rPr>
          <w:b/>
          <w:sz w:val="22"/>
          <w:szCs w:val="22"/>
        </w:rPr>
        <w:t>Daugavpils ūdens”</w:t>
      </w:r>
      <w:r w:rsidR="00DA2445" w:rsidRPr="00624129">
        <w:rPr>
          <w:sz w:val="22"/>
          <w:szCs w:val="22"/>
        </w:rPr>
        <w:t>, reģistrācijas  Nr.41503002432, Ūdensvada iela 3, Daugavpils, LV-5401.</w:t>
      </w:r>
    </w:p>
    <w:p w14:paraId="492D3C65" w14:textId="2665E782" w:rsidR="00DA2445" w:rsidRPr="00624129" w:rsidRDefault="008B5BCD" w:rsidP="008B5BCD">
      <w:pPr>
        <w:pStyle w:val="ListParagraph"/>
        <w:widowControl w:val="0"/>
        <w:tabs>
          <w:tab w:val="left" w:pos="142"/>
        </w:tabs>
        <w:ind w:left="0"/>
        <w:jc w:val="both"/>
        <w:rPr>
          <w:b/>
          <w:sz w:val="22"/>
          <w:szCs w:val="22"/>
        </w:rPr>
      </w:pPr>
      <w:r w:rsidRPr="00624129">
        <w:rPr>
          <w:sz w:val="22"/>
          <w:szCs w:val="22"/>
        </w:rPr>
        <w:t xml:space="preserve">1.3. </w:t>
      </w:r>
      <w:r w:rsidR="00DA2445" w:rsidRPr="00624129">
        <w:rPr>
          <w:sz w:val="22"/>
          <w:szCs w:val="22"/>
        </w:rPr>
        <w:t xml:space="preserve">Kontaktpersonas par iepirkumu norisi - iepirkumu speciāliste </w:t>
      </w:r>
      <w:proofErr w:type="spellStart"/>
      <w:r w:rsidR="00A30B3C" w:rsidRPr="00624129">
        <w:rPr>
          <w:sz w:val="22"/>
          <w:szCs w:val="22"/>
        </w:rPr>
        <w:t>J.Meinerte</w:t>
      </w:r>
      <w:proofErr w:type="spellEnd"/>
      <w:r w:rsidR="00DA2445" w:rsidRPr="00624129">
        <w:rPr>
          <w:sz w:val="22"/>
          <w:szCs w:val="22"/>
        </w:rPr>
        <w:t>, tālrunis 65407512, fakss</w:t>
      </w:r>
      <w:r w:rsidRPr="00624129">
        <w:rPr>
          <w:sz w:val="22"/>
          <w:szCs w:val="22"/>
        </w:rPr>
        <w:t xml:space="preserve"> </w:t>
      </w:r>
      <w:r w:rsidR="00DA2445" w:rsidRPr="00624129">
        <w:rPr>
          <w:sz w:val="22"/>
          <w:szCs w:val="22"/>
        </w:rPr>
        <w:t xml:space="preserve">65425547, e-pasts: </w:t>
      </w:r>
      <w:hyperlink r:id="rId11" w:history="1">
        <w:r w:rsidR="00DA2445" w:rsidRPr="00624129">
          <w:rPr>
            <w:rStyle w:val="Hyperlink"/>
            <w:bCs/>
            <w:snapToGrid w:val="0"/>
            <w:sz w:val="22"/>
            <w:szCs w:val="22"/>
          </w:rPr>
          <w:t>iepirkumu.komisija@daugavpils.udens.lv</w:t>
        </w:r>
      </w:hyperlink>
      <w:r w:rsidR="00DA2445" w:rsidRPr="00624129">
        <w:rPr>
          <w:sz w:val="22"/>
          <w:szCs w:val="22"/>
        </w:rPr>
        <w:t>.</w:t>
      </w:r>
    </w:p>
    <w:p w14:paraId="0C16518A" w14:textId="77777777" w:rsidR="008B5BCD" w:rsidRPr="00624129" w:rsidRDefault="00DA2445" w:rsidP="008B5BCD">
      <w:pPr>
        <w:pStyle w:val="ListParagraph"/>
        <w:numPr>
          <w:ilvl w:val="1"/>
          <w:numId w:val="39"/>
        </w:numPr>
        <w:tabs>
          <w:tab w:val="left" w:pos="426"/>
        </w:tabs>
        <w:ind w:left="0" w:firstLine="0"/>
        <w:jc w:val="both"/>
        <w:rPr>
          <w:snapToGrid w:val="0"/>
          <w:sz w:val="22"/>
          <w:szCs w:val="22"/>
        </w:rPr>
      </w:pPr>
      <w:r w:rsidRPr="00624129">
        <w:rPr>
          <w:sz w:val="22"/>
          <w:szCs w:val="22"/>
        </w:rPr>
        <w:t xml:space="preserve">Pasūtītāja prasībām atbilstošo piedāvājumu izvēles kritērijs: </w:t>
      </w:r>
      <w:r w:rsidR="008B5BCD" w:rsidRPr="00624129">
        <w:rPr>
          <w:snapToGrid w:val="0"/>
          <w:sz w:val="22"/>
          <w:szCs w:val="22"/>
        </w:rPr>
        <w:t xml:space="preserve">saimnieciski izdevīgākais piedāvājums, kuru nosaka ņemot vērā tikai cenu, t.i. - zemākā cena. </w:t>
      </w:r>
    </w:p>
    <w:p w14:paraId="3C86386B" w14:textId="0F0BF5A1" w:rsidR="00DA2445" w:rsidRPr="00624129" w:rsidRDefault="00BD1922" w:rsidP="00BD1922">
      <w:pPr>
        <w:widowControl w:val="0"/>
        <w:jc w:val="both"/>
        <w:rPr>
          <w:b/>
          <w:sz w:val="22"/>
          <w:szCs w:val="22"/>
        </w:rPr>
      </w:pPr>
      <w:r w:rsidRPr="00624129">
        <w:rPr>
          <w:sz w:val="22"/>
          <w:szCs w:val="22"/>
        </w:rPr>
        <w:t xml:space="preserve">1.5. </w:t>
      </w:r>
      <w:r w:rsidR="00DA2445" w:rsidRPr="00624129">
        <w:rPr>
          <w:sz w:val="22"/>
          <w:szCs w:val="22"/>
        </w:rPr>
        <w:t>Pretendents nav tiesīgs iesniegt piedāvājumu variantus.</w:t>
      </w:r>
    </w:p>
    <w:p w14:paraId="042F425B" w14:textId="52458B23" w:rsidR="00DA2445" w:rsidRPr="00624129" w:rsidRDefault="00871FA8" w:rsidP="00871FA8">
      <w:pPr>
        <w:widowControl w:val="0"/>
        <w:jc w:val="both"/>
        <w:rPr>
          <w:b/>
          <w:sz w:val="22"/>
          <w:szCs w:val="22"/>
        </w:rPr>
      </w:pPr>
      <w:r w:rsidRPr="00624129">
        <w:rPr>
          <w:sz w:val="22"/>
          <w:szCs w:val="22"/>
        </w:rPr>
        <w:t xml:space="preserve">1.6. </w:t>
      </w:r>
      <w:r w:rsidR="00DA2445" w:rsidRPr="00624129">
        <w:rPr>
          <w:sz w:val="22"/>
          <w:szCs w:val="22"/>
        </w:rPr>
        <w:t xml:space="preserve">Piedāvājuma nodrošinājums </w:t>
      </w:r>
      <w:r w:rsidR="00DA2445" w:rsidRPr="00624129">
        <w:rPr>
          <w:b/>
          <w:i/>
          <w:sz w:val="22"/>
          <w:szCs w:val="22"/>
        </w:rPr>
        <w:t>nav</w:t>
      </w:r>
      <w:r w:rsidR="00DA2445" w:rsidRPr="00624129">
        <w:rPr>
          <w:sz w:val="22"/>
          <w:szCs w:val="22"/>
        </w:rPr>
        <w:t xml:space="preserve"> paredzēts.</w:t>
      </w:r>
    </w:p>
    <w:p w14:paraId="24115C9A" w14:textId="4C925577" w:rsidR="00DA2445" w:rsidRPr="00624129" w:rsidRDefault="00576B9E" w:rsidP="00871FA8">
      <w:pPr>
        <w:pStyle w:val="ListParagraph"/>
        <w:widowControl w:val="0"/>
        <w:numPr>
          <w:ilvl w:val="1"/>
          <w:numId w:val="40"/>
        </w:numPr>
        <w:jc w:val="both"/>
        <w:rPr>
          <w:b/>
          <w:sz w:val="22"/>
          <w:szCs w:val="22"/>
        </w:rPr>
      </w:pPr>
      <w:r w:rsidRPr="00624129">
        <w:rPr>
          <w:sz w:val="22"/>
          <w:szCs w:val="22"/>
        </w:rPr>
        <w:t xml:space="preserve"> </w:t>
      </w:r>
      <w:r w:rsidR="00DA2445" w:rsidRPr="00624129">
        <w:rPr>
          <w:sz w:val="22"/>
          <w:szCs w:val="22"/>
        </w:rPr>
        <w:t xml:space="preserve">Līguma izpildes garantija </w:t>
      </w:r>
      <w:r w:rsidR="00DA2445" w:rsidRPr="00624129">
        <w:rPr>
          <w:b/>
          <w:i/>
          <w:sz w:val="22"/>
          <w:szCs w:val="22"/>
        </w:rPr>
        <w:t>nav</w:t>
      </w:r>
      <w:r w:rsidR="00DA2445" w:rsidRPr="00624129">
        <w:rPr>
          <w:sz w:val="22"/>
          <w:szCs w:val="22"/>
        </w:rPr>
        <w:t xml:space="preserve"> paredzēta.</w:t>
      </w:r>
    </w:p>
    <w:p w14:paraId="491A349F" w14:textId="77777777" w:rsidR="00DA2445" w:rsidRPr="00D64310" w:rsidRDefault="00DA2445" w:rsidP="00134B94">
      <w:pPr>
        <w:pStyle w:val="Heading1"/>
        <w:numPr>
          <w:ilvl w:val="0"/>
          <w:numId w:val="2"/>
        </w:numPr>
        <w:tabs>
          <w:tab w:val="clear" w:pos="360"/>
          <w:tab w:val="num" w:pos="0"/>
          <w:tab w:val="left" w:pos="426"/>
        </w:tabs>
        <w:ind w:left="0" w:firstLine="0"/>
        <w:rPr>
          <w:rFonts w:ascii="Times New Roman" w:hAnsi="Times New Roman" w:cs="Times New Roman"/>
          <w:sz w:val="23"/>
          <w:szCs w:val="23"/>
        </w:rPr>
      </w:pPr>
      <w:r w:rsidRPr="00D64310">
        <w:rPr>
          <w:rFonts w:ascii="Times New Roman" w:hAnsi="Times New Roman" w:cs="Times New Roman"/>
          <w:sz w:val="23"/>
          <w:szCs w:val="23"/>
        </w:rPr>
        <w:t>Informācija attiecībā uz iepirkuma procedūras rezultātā noslēdzamā tiesiskā darījuma būtiskām sastāvdaļām</w:t>
      </w:r>
    </w:p>
    <w:p w14:paraId="0D6185D7" w14:textId="2BD7964E" w:rsidR="00DA2445" w:rsidRPr="00624129" w:rsidRDefault="006F070E" w:rsidP="006F070E">
      <w:pPr>
        <w:widowControl w:val="0"/>
        <w:jc w:val="both"/>
        <w:rPr>
          <w:b/>
          <w:sz w:val="22"/>
          <w:szCs w:val="22"/>
        </w:rPr>
      </w:pPr>
      <w:r w:rsidRPr="00624129">
        <w:rPr>
          <w:sz w:val="22"/>
          <w:szCs w:val="22"/>
        </w:rPr>
        <w:t xml:space="preserve">2.1. </w:t>
      </w:r>
      <w:r w:rsidR="00DA2445" w:rsidRPr="00624129">
        <w:rPr>
          <w:sz w:val="22"/>
          <w:szCs w:val="22"/>
        </w:rPr>
        <w:t>Iepirkuma priekšmets:</w:t>
      </w:r>
      <w:r w:rsidR="00DA2445" w:rsidRPr="00624129">
        <w:rPr>
          <w:b/>
          <w:sz w:val="22"/>
          <w:szCs w:val="22"/>
        </w:rPr>
        <w:t xml:space="preserve"> </w:t>
      </w:r>
      <w:r w:rsidR="00DA2445" w:rsidRPr="00624129">
        <w:rPr>
          <w:sz w:val="22"/>
          <w:szCs w:val="22"/>
        </w:rPr>
        <w:t>preču piegāde saskaņā ar tehniskās specifikācijas (</w:t>
      </w:r>
      <w:r w:rsidR="00DA2445" w:rsidRPr="00624129">
        <w:rPr>
          <w:b/>
          <w:sz w:val="22"/>
          <w:szCs w:val="22"/>
        </w:rPr>
        <w:t>1.pielikums</w:t>
      </w:r>
      <w:r w:rsidR="00DA2445" w:rsidRPr="00624129">
        <w:rPr>
          <w:sz w:val="22"/>
          <w:szCs w:val="22"/>
        </w:rPr>
        <w:t xml:space="preserve">) un vispārīgās vienošanās </w:t>
      </w:r>
      <w:r w:rsidR="00DA2445" w:rsidRPr="00624129">
        <w:rPr>
          <w:b/>
          <w:sz w:val="22"/>
          <w:szCs w:val="22"/>
        </w:rPr>
        <w:t>(4.pielikums)</w:t>
      </w:r>
      <w:r w:rsidR="00DA2445" w:rsidRPr="00624129">
        <w:rPr>
          <w:sz w:val="22"/>
          <w:szCs w:val="22"/>
        </w:rPr>
        <w:t xml:space="preserve"> prasībām.</w:t>
      </w:r>
      <w:r w:rsidR="00DA2445" w:rsidRPr="00624129">
        <w:rPr>
          <w:rFonts w:ascii="Calibri" w:eastAsia="Calibri" w:hAnsi="Calibri"/>
          <w:sz w:val="22"/>
          <w:szCs w:val="22"/>
        </w:rPr>
        <w:t xml:space="preserve"> </w:t>
      </w:r>
    </w:p>
    <w:p w14:paraId="62A59FF4" w14:textId="3974FEB4" w:rsidR="00DA2445" w:rsidRPr="00624129" w:rsidRDefault="006F070E" w:rsidP="006F070E">
      <w:pPr>
        <w:pStyle w:val="List2"/>
        <w:numPr>
          <w:ilvl w:val="1"/>
          <w:numId w:val="41"/>
        </w:numPr>
        <w:ind w:left="360"/>
        <w:jc w:val="both"/>
        <w:rPr>
          <w:sz w:val="22"/>
          <w:szCs w:val="22"/>
          <w:lang w:val="lv-LV"/>
        </w:rPr>
      </w:pPr>
      <w:r w:rsidRPr="00624129">
        <w:rPr>
          <w:sz w:val="22"/>
          <w:szCs w:val="22"/>
          <w:lang w:val="lv-LV"/>
        </w:rPr>
        <w:t xml:space="preserve"> Iepirkuma priekšmeta </w:t>
      </w:r>
      <w:r w:rsidR="00DA2445" w:rsidRPr="00624129">
        <w:rPr>
          <w:sz w:val="22"/>
          <w:szCs w:val="22"/>
          <w:lang w:val="lv-LV"/>
        </w:rPr>
        <w:t xml:space="preserve">CPV kods: </w:t>
      </w:r>
      <w:hyperlink r:id="rId12" w:history="1">
        <w:r w:rsidR="00F80725" w:rsidRPr="00624129">
          <w:rPr>
            <w:rStyle w:val="Hyperlink"/>
            <w:color w:val="auto"/>
            <w:sz w:val="22"/>
            <w:szCs w:val="22"/>
            <w:u w:val="none"/>
            <w:lang w:val="lv-LV"/>
          </w:rPr>
          <w:t>38421100-3</w:t>
        </w:r>
      </w:hyperlink>
      <w:r w:rsidR="00F80725" w:rsidRPr="00624129">
        <w:rPr>
          <w:sz w:val="22"/>
          <w:szCs w:val="22"/>
          <w:lang w:val="lv-LV"/>
        </w:rPr>
        <w:t xml:space="preserve"> Ūdens skaitītāji.</w:t>
      </w:r>
    </w:p>
    <w:p w14:paraId="06F633C7" w14:textId="7D422017" w:rsidR="00DA2445" w:rsidRPr="00624129" w:rsidRDefault="006F070E" w:rsidP="006F070E">
      <w:pPr>
        <w:widowControl w:val="0"/>
        <w:jc w:val="both"/>
        <w:rPr>
          <w:sz w:val="22"/>
          <w:szCs w:val="22"/>
        </w:rPr>
      </w:pPr>
      <w:r w:rsidRPr="00624129">
        <w:rPr>
          <w:sz w:val="22"/>
          <w:szCs w:val="22"/>
        </w:rPr>
        <w:t xml:space="preserve">2.3. </w:t>
      </w:r>
      <w:r w:rsidR="00DA2445" w:rsidRPr="00624129">
        <w:rPr>
          <w:sz w:val="22"/>
          <w:szCs w:val="22"/>
        </w:rPr>
        <w:t>Paredzamā līgumcena:</w:t>
      </w:r>
      <w:r w:rsidR="00DA2445" w:rsidRPr="00624129">
        <w:rPr>
          <w:b/>
          <w:sz w:val="22"/>
          <w:szCs w:val="22"/>
        </w:rPr>
        <w:t xml:space="preserve"> </w:t>
      </w:r>
      <w:r w:rsidR="00945409" w:rsidRPr="00624129">
        <w:rPr>
          <w:b/>
          <w:sz w:val="22"/>
          <w:szCs w:val="22"/>
        </w:rPr>
        <w:t>18</w:t>
      </w:r>
      <w:r w:rsidR="00DA2445" w:rsidRPr="00624129">
        <w:rPr>
          <w:b/>
          <w:sz w:val="22"/>
          <w:szCs w:val="22"/>
        </w:rPr>
        <w:t xml:space="preserve"> 000,00 EUR (</w:t>
      </w:r>
      <w:r w:rsidR="00DA2445" w:rsidRPr="00624129">
        <w:rPr>
          <w:sz w:val="22"/>
          <w:szCs w:val="22"/>
        </w:rPr>
        <w:t>bez PVN).</w:t>
      </w:r>
    </w:p>
    <w:p w14:paraId="2E2D0E7E" w14:textId="15EBA643" w:rsidR="00DA2445" w:rsidRPr="00624129" w:rsidRDefault="006F070E" w:rsidP="006F070E">
      <w:pPr>
        <w:pStyle w:val="ListParagraph"/>
        <w:widowControl w:val="0"/>
        <w:numPr>
          <w:ilvl w:val="1"/>
          <w:numId w:val="42"/>
        </w:numPr>
        <w:jc w:val="both"/>
        <w:rPr>
          <w:b/>
          <w:sz w:val="22"/>
          <w:szCs w:val="22"/>
        </w:rPr>
      </w:pPr>
      <w:r w:rsidRPr="00624129">
        <w:rPr>
          <w:sz w:val="22"/>
          <w:szCs w:val="22"/>
        </w:rPr>
        <w:t xml:space="preserve"> </w:t>
      </w:r>
      <w:r w:rsidR="00DA2445" w:rsidRPr="00624129">
        <w:rPr>
          <w:sz w:val="22"/>
          <w:szCs w:val="22"/>
        </w:rPr>
        <w:t>Iepirkuma priekšmets</w:t>
      </w:r>
      <w:r w:rsidR="00DA2445" w:rsidRPr="00624129">
        <w:rPr>
          <w:b/>
          <w:i/>
          <w:sz w:val="22"/>
          <w:szCs w:val="22"/>
        </w:rPr>
        <w:t xml:space="preserve"> nav</w:t>
      </w:r>
      <w:r w:rsidR="00DA2445" w:rsidRPr="00624129">
        <w:rPr>
          <w:sz w:val="22"/>
          <w:szCs w:val="22"/>
        </w:rPr>
        <w:t xml:space="preserve"> sadalīts daļās.</w:t>
      </w:r>
    </w:p>
    <w:p w14:paraId="1191D044" w14:textId="558E9E3F" w:rsidR="00DA2445" w:rsidRPr="00624129" w:rsidRDefault="00DA2445" w:rsidP="009B57C0">
      <w:pPr>
        <w:pStyle w:val="ListParagraph"/>
        <w:widowControl w:val="0"/>
        <w:numPr>
          <w:ilvl w:val="1"/>
          <w:numId w:val="42"/>
        </w:numPr>
        <w:jc w:val="both"/>
        <w:rPr>
          <w:b/>
          <w:sz w:val="22"/>
          <w:szCs w:val="22"/>
        </w:rPr>
      </w:pPr>
      <w:r w:rsidRPr="00624129">
        <w:rPr>
          <w:sz w:val="22"/>
          <w:szCs w:val="22"/>
        </w:rPr>
        <w:t>Piegādes vieta:</w:t>
      </w:r>
      <w:r w:rsidRPr="00624129">
        <w:rPr>
          <w:b/>
          <w:sz w:val="22"/>
          <w:szCs w:val="22"/>
        </w:rPr>
        <w:t xml:space="preserve"> </w:t>
      </w:r>
      <w:r w:rsidRPr="00624129">
        <w:rPr>
          <w:bCs/>
          <w:snapToGrid w:val="0"/>
          <w:sz w:val="22"/>
          <w:szCs w:val="22"/>
        </w:rPr>
        <w:t xml:space="preserve">SIA </w:t>
      </w:r>
      <w:r w:rsidR="00D67D6E" w:rsidRPr="00624129">
        <w:rPr>
          <w:bCs/>
          <w:snapToGrid w:val="0"/>
          <w:sz w:val="22"/>
          <w:szCs w:val="22"/>
        </w:rPr>
        <w:t>“</w:t>
      </w:r>
      <w:r w:rsidRPr="00624129">
        <w:rPr>
          <w:bCs/>
          <w:snapToGrid w:val="0"/>
          <w:sz w:val="22"/>
          <w:szCs w:val="22"/>
        </w:rPr>
        <w:t>Daugavpils ūdens”, Ūdensvada ielā 3, Daugavpilī, LV-5401, Latvijas Republika.</w:t>
      </w:r>
    </w:p>
    <w:p w14:paraId="6676630B" w14:textId="31BB699B" w:rsidR="0080193D" w:rsidRPr="00624129" w:rsidRDefault="0080193D" w:rsidP="0080193D">
      <w:pPr>
        <w:pStyle w:val="ListParagraph"/>
        <w:widowControl w:val="0"/>
        <w:numPr>
          <w:ilvl w:val="1"/>
          <w:numId w:val="42"/>
        </w:numPr>
        <w:tabs>
          <w:tab w:val="left" w:pos="426"/>
        </w:tabs>
        <w:ind w:left="0" w:firstLine="0"/>
        <w:jc w:val="both"/>
        <w:rPr>
          <w:bCs/>
          <w:sz w:val="22"/>
          <w:szCs w:val="22"/>
        </w:rPr>
      </w:pPr>
      <w:r w:rsidRPr="00624129">
        <w:rPr>
          <w:bCs/>
          <w:sz w:val="22"/>
          <w:szCs w:val="22"/>
        </w:rPr>
        <w:t>Izpildītājam ir jānodrošina piedāvājuma iesniegšana ar visām tehniskajā specifikācijā norādītām pozīcijām.</w:t>
      </w:r>
    </w:p>
    <w:p w14:paraId="2B82BEAA" w14:textId="7DDEA1E8" w:rsidR="00945409" w:rsidRPr="00624129" w:rsidRDefault="0080193D" w:rsidP="00945409">
      <w:pPr>
        <w:pStyle w:val="ListParagraph"/>
        <w:widowControl w:val="0"/>
        <w:numPr>
          <w:ilvl w:val="1"/>
          <w:numId w:val="42"/>
        </w:numPr>
        <w:tabs>
          <w:tab w:val="left" w:pos="0"/>
        </w:tabs>
        <w:ind w:left="0" w:firstLine="0"/>
        <w:jc w:val="both"/>
        <w:rPr>
          <w:sz w:val="22"/>
          <w:szCs w:val="22"/>
        </w:rPr>
      </w:pPr>
      <w:r w:rsidRPr="00624129">
        <w:rPr>
          <w:bCs/>
          <w:sz w:val="22"/>
          <w:szCs w:val="22"/>
        </w:rPr>
        <w:t>Vispārīgās vienošanās darbības termiņš –</w:t>
      </w:r>
      <w:r w:rsidR="00945409" w:rsidRPr="00624129">
        <w:rPr>
          <w:bCs/>
          <w:color w:val="FF0000"/>
          <w:sz w:val="22"/>
          <w:szCs w:val="22"/>
        </w:rPr>
        <w:t xml:space="preserve"> </w:t>
      </w:r>
      <w:r w:rsidR="00945409" w:rsidRPr="00624129">
        <w:rPr>
          <w:bCs/>
          <w:sz w:val="22"/>
          <w:szCs w:val="22"/>
        </w:rPr>
        <w:t>no vispārīgās vienošanās spēkā stāšanās brīža līdz brīdim kamēr tiek sasniegts Pasūtītāja organizētā iepirkuma ietvaros noteiktais limits jeb maksimālā Preču piegādes kopējā vērtība. Jebkurā gadījumā vispārīgā vienošanās darbojas ne ilgāk par 24 (divdesmit četriem) mēnešiem no tās spēkā stāšanās dienas.</w:t>
      </w:r>
    </w:p>
    <w:p w14:paraId="60F63558" w14:textId="77777777" w:rsidR="00A05F0C" w:rsidRPr="00A05F0C" w:rsidRDefault="00A05F0C" w:rsidP="00A05F0C">
      <w:pPr>
        <w:pStyle w:val="ListParagraph"/>
        <w:widowControl w:val="0"/>
        <w:tabs>
          <w:tab w:val="left" w:pos="0"/>
        </w:tabs>
        <w:ind w:left="0"/>
        <w:jc w:val="both"/>
        <w:rPr>
          <w:sz w:val="23"/>
          <w:szCs w:val="23"/>
        </w:rPr>
      </w:pPr>
    </w:p>
    <w:p w14:paraId="7D42981C" w14:textId="1FAAB9D7" w:rsidR="00DA2445" w:rsidRPr="00945409" w:rsidRDefault="00DA2445" w:rsidP="00945409">
      <w:pPr>
        <w:pStyle w:val="ListParagraph"/>
        <w:widowControl w:val="0"/>
        <w:numPr>
          <w:ilvl w:val="0"/>
          <w:numId w:val="43"/>
        </w:numPr>
        <w:tabs>
          <w:tab w:val="left" w:pos="0"/>
        </w:tabs>
        <w:jc w:val="both"/>
        <w:rPr>
          <w:b/>
          <w:bCs/>
          <w:sz w:val="23"/>
          <w:szCs w:val="23"/>
        </w:rPr>
      </w:pPr>
      <w:r w:rsidRPr="00945409">
        <w:rPr>
          <w:b/>
          <w:bCs/>
          <w:sz w:val="23"/>
          <w:szCs w:val="23"/>
        </w:rPr>
        <w:t>Informācija par iepirkumu</w:t>
      </w:r>
    </w:p>
    <w:p w14:paraId="77F10245" w14:textId="4B65E5BE" w:rsidR="00FA5400" w:rsidRPr="00624129" w:rsidRDefault="00DA2445" w:rsidP="00E12F87">
      <w:pPr>
        <w:pStyle w:val="ListParagraph"/>
        <w:widowControl w:val="0"/>
        <w:numPr>
          <w:ilvl w:val="1"/>
          <w:numId w:val="43"/>
        </w:numPr>
        <w:tabs>
          <w:tab w:val="left" w:pos="426"/>
        </w:tabs>
        <w:ind w:left="0" w:firstLine="0"/>
        <w:jc w:val="both"/>
        <w:rPr>
          <w:bCs/>
          <w:snapToGrid w:val="0"/>
          <w:sz w:val="22"/>
          <w:szCs w:val="22"/>
        </w:rPr>
      </w:pPr>
      <w:r w:rsidRPr="00624129">
        <w:rPr>
          <w:bCs/>
          <w:snapToGrid w:val="0"/>
          <w:sz w:val="22"/>
          <w:szCs w:val="22"/>
        </w:rPr>
        <w:t xml:space="preserve">Informāciju par iepirkumu pasūtītājs publicē savā mājas lapā internetā </w:t>
      </w:r>
      <w:hyperlink r:id="rId13" w:history="1">
        <w:r w:rsidRPr="00624129">
          <w:rPr>
            <w:rStyle w:val="Hyperlink"/>
            <w:bCs/>
            <w:snapToGrid w:val="0"/>
            <w:sz w:val="22"/>
            <w:szCs w:val="22"/>
          </w:rPr>
          <w:t>www.daugavpils.udens.lv</w:t>
        </w:r>
      </w:hyperlink>
      <w:r w:rsidRPr="00624129">
        <w:rPr>
          <w:bCs/>
          <w:snapToGrid w:val="0"/>
          <w:sz w:val="22"/>
          <w:szCs w:val="22"/>
        </w:rPr>
        <w:t xml:space="preserve"> –</w:t>
      </w:r>
      <w:r w:rsidR="00A402A9">
        <w:rPr>
          <w:bCs/>
          <w:snapToGrid w:val="0"/>
          <w:sz w:val="22"/>
          <w:szCs w:val="22"/>
        </w:rPr>
        <w:t xml:space="preserve"> </w:t>
      </w:r>
      <w:r w:rsidRPr="00624129">
        <w:rPr>
          <w:bCs/>
          <w:snapToGrid w:val="0"/>
          <w:sz w:val="22"/>
          <w:szCs w:val="22"/>
        </w:rPr>
        <w:t>sadaļā “</w:t>
      </w:r>
      <w:r w:rsidRPr="00624129">
        <w:rPr>
          <w:sz w:val="22"/>
          <w:szCs w:val="22"/>
        </w:rPr>
        <w:t>Iepirkumi un mantas atsavināšana</w:t>
      </w:r>
      <w:r w:rsidRPr="00624129">
        <w:rPr>
          <w:bCs/>
          <w:snapToGrid w:val="0"/>
          <w:sz w:val="22"/>
          <w:szCs w:val="22"/>
        </w:rPr>
        <w:t>”,</w:t>
      </w:r>
      <w:r w:rsidR="00FA5400" w:rsidRPr="00624129">
        <w:rPr>
          <w:bCs/>
          <w:snapToGrid w:val="0"/>
          <w:sz w:val="22"/>
          <w:szCs w:val="22"/>
        </w:rPr>
        <w:t xml:space="preserve"> </w:t>
      </w:r>
      <w:r w:rsidRPr="00624129">
        <w:rPr>
          <w:bCs/>
          <w:snapToGrid w:val="0"/>
          <w:sz w:val="22"/>
          <w:szCs w:val="22"/>
        </w:rPr>
        <w:t xml:space="preserve">Daugavpils pašvaldības mājas lapā internetā </w:t>
      </w:r>
      <w:hyperlink r:id="rId14" w:history="1">
        <w:r w:rsidR="00FA5400" w:rsidRPr="00624129">
          <w:rPr>
            <w:rStyle w:val="Hyperlink"/>
            <w:sz w:val="22"/>
            <w:szCs w:val="22"/>
          </w:rPr>
          <w:t>http://www.daugavpils.lv</w:t>
        </w:r>
      </w:hyperlink>
      <w:r w:rsidR="00FA5400" w:rsidRPr="00624129">
        <w:rPr>
          <w:rStyle w:val="Hyperlink"/>
          <w:color w:val="auto"/>
          <w:sz w:val="22"/>
          <w:szCs w:val="22"/>
          <w:u w:val="none"/>
        </w:rPr>
        <w:t xml:space="preserve">, kā arī iepirkumu datubāzē </w:t>
      </w:r>
      <w:hyperlink r:id="rId15" w:history="1">
        <w:r w:rsidR="00FA5400" w:rsidRPr="00624129">
          <w:rPr>
            <w:rStyle w:val="Hyperlink"/>
            <w:sz w:val="22"/>
            <w:szCs w:val="22"/>
          </w:rPr>
          <w:t>www.iepirkumi.lv</w:t>
        </w:r>
      </w:hyperlink>
      <w:r w:rsidR="00FA5400" w:rsidRPr="00624129">
        <w:rPr>
          <w:rStyle w:val="Hyperlink"/>
          <w:color w:val="auto"/>
          <w:sz w:val="22"/>
          <w:szCs w:val="22"/>
          <w:u w:val="none"/>
        </w:rPr>
        <w:t>.</w:t>
      </w:r>
    </w:p>
    <w:p w14:paraId="66877661" w14:textId="34C66269" w:rsidR="00DA2445" w:rsidRPr="00624129" w:rsidRDefault="00E12F87" w:rsidP="00E12F87">
      <w:pPr>
        <w:pStyle w:val="ListParagraph"/>
        <w:widowControl w:val="0"/>
        <w:tabs>
          <w:tab w:val="left" w:pos="426"/>
        </w:tabs>
        <w:ind w:left="0"/>
        <w:jc w:val="both"/>
        <w:rPr>
          <w:b/>
          <w:bCs/>
          <w:snapToGrid w:val="0"/>
          <w:sz w:val="22"/>
          <w:szCs w:val="22"/>
        </w:rPr>
      </w:pPr>
      <w:r w:rsidRPr="00624129">
        <w:rPr>
          <w:bCs/>
          <w:sz w:val="22"/>
          <w:szCs w:val="22"/>
        </w:rPr>
        <w:t xml:space="preserve">3.2. </w:t>
      </w:r>
      <w:r w:rsidR="00DA2445" w:rsidRPr="00624129">
        <w:rPr>
          <w:b/>
          <w:sz w:val="22"/>
          <w:szCs w:val="22"/>
        </w:rPr>
        <w:t xml:space="preserve">Ieinteresēto piegādātāju pienākums ir pastāvīgi sekot līdzi aktuālajai informācijai minētajās mājas lapās par konkrēto iepirkumu. </w:t>
      </w:r>
      <w:r w:rsidR="00DA2445" w:rsidRPr="00624129">
        <w:rPr>
          <w:sz w:val="22"/>
          <w:szCs w:val="22"/>
        </w:rPr>
        <w:t>Komisija nav atbildīga par to, ja kāda ieinteresētā persona nav iepazinusies ar informāciju, kurai ir nodrošināta brīva un tieša elektroniskā pieeja.</w:t>
      </w:r>
    </w:p>
    <w:p w14:paraId="75D55ADA" w14:textId="7E1AF6AB" w:rsidR="00DA2445" w:rsidRDefault="00DA2445" w:rsidP="00E12F87">
      <w:pPr>
        <w:pStyle w:val="Heading1"/>
        <w:numPr>
          <w:ilvl w:val="0"/>
          <w:numId w:val="43"/>
        </w:numPr>
        <w:rPr>
          <w:rFonts w:ascii="Times New Roman" w:hAnsi="Times New Roman" w:cs="Times New Roman"/>
          <w:sz w:val="23"/>
          <w:szCs w:val="23"/>
        </w:rPr>
      </w:pPr>
      <w:r w:rsidRPr="00D64310">
        <w:rPr>
          <w:rFonts w:ascii="Times New Roman" w:hAnsi="Times New Roman" w:cs="Times New Roman"/>
          <w:sz w:val="23"/>
          <w:szCs w:val="23"/>
        </w:rPr>
        <w:t>Piedāvājumu iesniegšanas kārtība</w:t>
      </w:r>
    </w:p>
    <w:p w14:paraId="50771822" w14:textId="29C28E5B" w:rsidR="00D222D1" w:rsidRPr="00624129" w:rsidRDefault="00D222D1" w:rsidP="00CE5C34">
      <w:pPr>
        <w:jc w:val="both"/>
        <w:rPr>
          <w:sz w:val="22"/>
          <w:szCs w:val="22"/>
        </w:rPr>
      </w:pPr>
      <w:r w:rsidRPr="00624129">
        <w:rPr>
          <w:sz w:val="22"/>
          <w:szCs w:val="22"/>
        </w:rPr>
        <w:t>4.1. Piedāvājumu jāiesniedz personīgi, nosūtot pa pastu, vai elektroniski, ja piedāvājums ir parakstīts ar drošu elektronisko parakstu.</w:t>
      </w:r>
    </w:p>
    <w:p w14:paraId="3651DEFF" w14:textId="3EA9D785" w:rsidR="00CE5C34" w:rsidRPr="00624129" w:rsidRDefault="00D222D1" w:rsidP="00CE5C34">
      <w:pPr>
        <w:jc w:val="both"/>
        <w:rPr>
          <w:sz w:val="22"/>
          <w:szCs w:val="22"/>
        </w:rPr>
      </w:pPr>
      <w:r w:rsidRPr="00624129">
        <w:rPr>
          <w:sz w:val="22"/>
          <w:szCs w:val="22"/>
        </w:rPr>
        <w:t xml:space="preserve">4.2. Iesniegšanas vieta – SIA </w:t>
      </w:r>
      <w:r w:rsidR="00CE5C34" w:rsidRPr="00624129">
        <w:rPr>
          <w:sz w:val="22"/>
          <w:szCs w:val="22"/>
        </w:rPr>
        <w:t>“</w:t>
      </w:r>
      <w:r w:rsidRPr="00624129">
        <w:rPr>
          <w:sz w:val="22"/>
          <w:szCs w:val="22"/>
        </w:rPr>
        <w:t xml:space="preserve">Daugavpils ūdens”, Ūdensvada ielā 3, Daugavpilī, Latvijas Republika, </w:t>
      </w:r>
      <w:r w:rsidR="00A402A9">
        <w:rPr>
          <w:sz w:val="22"/>
          <w:szCs w:val="22"/>
        </w:rPr>
        <w:t xml:space="preserve">                    </w:t>
      </w:r>
      <w:r w:rsidR="00CE5C34" w:rsidRPr="00624129">
        <w:rPr>
          <w:sz w:val="22"/>
          <w:szCs w:val="22"/>
        </w:rPr>
        <w:t xml:space="preserve"> </w:t>
      </w:r>
      <w:r w:rsidRPr="00624129">
        <w:rPr>
          <w:sz w:val="22"/>
          <w:szCs w:val="22"/>
        </w:rPr>
        <w:t>LV-5401, 107.kab., vai</w:t>
      </w:r>
      <w:r w:rsidR="00CE5C34" w:rsidRPr="00624129">
        <w:rPr>
          <w:sz w:val="22"/>
          <w:szCs w:val="22"/>
        </w:rPr>
        <w:t xml:space="preserve">, </w:t>
      </w:r>
      <w:r w:rsidRPr="00624129">
        <w:rPr>
          <w:sz w:val="22"/>
          <w:szCs w:val="22"/>
        </w:rPr>
        <w:t xml:space="preserve"> ja piedāvājums tiks sūtīts elektroniski </w:t>
      </w:r>
      <w:hyperlink r:id="rId16" w:history="1">
        <w:r w:rsidR="00CE5C34" w:rsidRPr="00624129">
          <w:rPr>
            <w:rStyle w:val="Hyperlink"/>
            <w:sz w:val="22"/>
            <w:szCs w:val="22"/>
          </w:rPr>
          <w:t>iepirkumu.komisija@daugavpils.udens.lv</w:t>
        </w:r>
      </w:hyperlink>
    </w:p>
    <w:p w14:paraId="03E5A792" w14:textId="39C60E07" w:rsidR="00D222D1" w:rsidRPr="00624129" w:rsidRDefault="00D222D1" w:rsidP="00CE5C34">
      <w:pPr>
        <w:jc w:val="both"/>
        <w:rPr>
          <w:sz w:val="22"/>
          <w:szCs w:val="22"/>
        </w:rPr>
      </w:pPr>
      <w:r w:rsidRPr="00624129">
        <w:rPr>
          <w:sz w:val="22"/>
          <w:szCs w:val="22"/>
        </w:rPr>
        <w:t>norādot sūtījuma tēmā iepirkuma nosaukumu un identifikācijas numuru.</w:t>
      </w:r>
    </w:p>
    <w:p w14:paraId="1C5A5000" w14:textId="77777777" w:rsidR="00D222D1" w:rsidRPr="00624129" w:rsidRDefault="00D222D1" w:rsidP="00CE5C34">
      <w:pPr>
        <w:jc w:val="both"/>
        <w:rPr>
          <w:sz w:val="22"/>
          <w:szCs w:val="22"/>
        </w:rPr>
      </w:pPr>
      <w:r w:rsidRPr="00624129">
        <w:rPr>
          <w:sz w:val="22"/>
          <w:szCs w:val="22"/>
        </w:rPr>
        <w:t>4.3. Pasta sūtījumam jābūt nogādātam 4.2.punktā norādītajā adresē līdz 4.4.punktā noteiktajam termiņam un par to pilnu atbildību uzņemas iesniedzējs.</w:t>
      </w:r>
    </w:p>
    <w:p w14:paraId="4FBBE02C" w14:textId="23FA7D88" w:rsidR="00D222D1" w:rsidRPr="00624129" w:rsidRDefault="00D222D1" w:rsidP="00CE5C34">
      <w:pPr>
        <w:jc w:val="both"/>
        <w:rPr>
          <w:sz w:val="22"/>
          <w:szCs w:val="22"/>
        </w:rPr>
      </w:pPr>
      <w:r w:rsidRPr="00624129">
        <w:rPr>
          <w:sz w:val="22"/>
          <w:szCs w:val="22"/>
        </w:rPr>
        <w:t xml:space="preserve">4.4. Piedāvājuma iesniegšanas termiņš – līdz </w:t>
      </w:r>
      <w:r w:rsidRPr="00624129">
        <w:rPr>
          <w:b/>
          <w:bCs/>
          <w:sz w:val="22"/>
          <w:szCs w:val="22"/>
        </w:rPr>
        <w:t>20</w:t>
      </w:r>
      <w:r w:rsidR="00797140" w:rsidRPr="00624129">
        <w:rPr>
          <w:b/>
          <w:bCs/>
          <w:sz w:val="22"/>
          <w:szCs w:val="22"/>
        </w:rPr>
        <w:t>20</w:t>
      </w:r>
      <w:r w:rsidRPr="00624129">
        <w:rPr>
          <w:b/>
          <w:bCs/>
          <w:sz w:val="22"/>
          <w:szCs w:val="22"/>
        </w:rPr>
        <w:t xml:space="preserve">.gada </w:t>
      </w:r>
      <w:r w:rsidR="00624129" w:rsidRPr="00624129">
        <w:rPr>
          <w:b/>
          <w:bCs/>
          <w:sz w:val="22"/>
          <w:szCs w:val="22"/>
        </w:rPr>
        <w:t>10</w:t>
      </w:r>
      <w:r w:rsidRPr="00624129">
        <w:rPr>
          <w:b/>
          <w:bCs/>
          <w:sz w:val="22"/>
          <w:szCs w:val="22"/>
        </w:rPr>
        <w:t>.</w:t>
      </w:r>
      <w:r w:rsidR="00797140" w:rsidRPr="00624129">
        <w:rPr>
          <w:b/>
          <w:bCs/>
          <w:sz w:val="22"/>
          <w:szCs w:val="22"/>
        </w:rPr>
        <w:t xml:space="preserve">februārim </w:t>
      </w:r>
      <w:r w:rsidRPr="00624129">
        <w:rPr>
          <w:b/>
          <w:bCs/>
          <w:sz w:val="22"/>
          <w:szCs w:val="22"/>
        </w:rPr>
        <w:t>plkst.10:00</w:t>
      </w:r>
      <w:r w:rsidRPr="00624129">
        <w:rPr>
          <w:sz w:val="22"/>
          <w:szCs w:val="22"/>
        </w:rPr>
        <w:t>.</w:t>
      </w:r>
    </w:p>
    <w:p w14:paraId="7593DF75" w14:textId="1B702ED4" w:rsidR="00D222D1" w:rsidRPr="00624129" w:rsidRDefault="00D222D1" w:rsidP="00CE5C34">
      <w:pPr>
        <w:jc w:val="both"/>
        <w:rPr>
          <w:sz w:val="22"/>
          <w:szCs w:val="22"/>
        </w:rPr>
      </w:pPr>
      <w:r w:rsidRPr="00624129">
        <w:rPr>
          <w:sz w:val="22"/>
          <w:szCs w:val="22"/>
        </w:rPr>
        <w:t>4.5. Iesniegto piedāvājumu atvēršana notiks</w:t>
      </w:r>
      <w:r w:rsidR="005D2DA1" w:rsidRPr="00624129">
        <w:rPr>
          <w:sz w:val="22"/>
          <w:szCs w:val="22"/>
        </w:rPr>
        <w:t xml:space="preserve"> </w:t>
      </w:r>
      <w:r w:rsidRPr="00624129">
        <w:rPr>
          <w:b/>
          <w:bCs/>
          <w:sz w:val="22"/>
          <w:szCs w:val="22"/>
        </w:rPr>
        <w:t>20</w:t>
      </w:r>
      <w:r w:rsidR="00936339" w:rsidRPr="00624129">
        <w:rPr>
          <w:b/>
          <w:bCs/>
          <w:sz w:val="22"/>
          <w:szCs w:val="22"/>
        </w:rPr>
        <w:t>20</w:t>
      </w:r>
      <w:r w:rsidRPr="00624129">
        <w:rPr>
          <w:b/>
          <w:bCs/>
          <w:sz w:val="22"/>
          <w:szCs w:val="22"/>
        </w:rPr>
        <w:t>.gada</w:t>
      </w:r>
      <w:r w:rsidR="00FA1569">
        <w:rPr>
          <w:b/>
          <w:bCs/>
          <w:sz w:val="22"/>
          <w:szCs w:val="22"/>
        </w:rPr>
        <w:t xml:space="preserve"> </w:t>
      </w:r>
      <w:r w:rsidR="00624129" w:rsidRPr="00624129">
        <w:rPr>
          <w:b/>
          <w:bCs/>
          <w:sz w:val="22"/>
          <w:szCs w:val="22"/>
        </w:rPr>
        <w:t>10</w:t>
      </w:r>
      <w:r w:rsidRPr="00624129">
        <w:rPr>
          <w:b/>
          <w:bCs/>
          <w:sz w:val="22"/>
          <w:szCs w:val="22"/>
        </w:rPr>
        <w:t>.</w:t>
      </w:r>
      <w:r w:rsidR="00624129" w:rsidRPr="00624129">
        <w:rPr>
          <w:b/>
          <w:bCs/>
          <w:sz w:val="22"/>
          <w:szCs w:val="22"/>
        </w:rPr>
        <w:t xml:space="preserve"> </w:t>
      </w:r>
      <w:r w:rsidR="00936339" w:rsidRPr="00624129">
        <w:rPr>
          <w:b/>
          <w:bCs/>
          <w:sz w:val="22"/>
          <w:szCs w:val="22"/>
        </w:rPr>
        <w:t xml:space="preserve">februārī </w:t>
      </w:r>
      <w:r w:rsidRPr="00624129">
        <w:rPr>
          <w:b/>
          <w:bCs/>
          <w:sz w:val="22"/>
          <w:szCs w:val="22"/>
        </w:rPr>
        <w:t>plkst.10:00</w:t>
      </w:r>
      <w:r w:rsidRPr="00624129">
        <w:rPr>
          <w:sz w:val="22"/>
          <w:szCs w:val="22"/>
        </w:rPr>
        <w:t>, Ūdensvada ielā 3, Daugavpilī, SIA “Daugavpils ūdens” pārvaldes ēkas apspriežu zālē. Iesniegto piedāvājumu atvēršana ir atklāta.</w:t>
      </w:r>
    </w:p>
    <w:p w14:paraId="44F085C9" w14:textId="77777777" w:rsidR="00D222D1" w:rsidRPr="00624129" w:rsidRDefault="00D222D1" w:rsidP="00CE5C34">
      <w:pPr>
        <w:jc w:val="both"/>
        <w:rPr>
          <w:sz w:val="22"/>
          <w:szCs w:val="22"/>
        </w:rPr>
      </w:pPr>
      <w:r w:rsidRPr="00624129">
        <w:rPr>
          <w:sz w:val="22"/>
          <w:szCs w:val="22"/>
        </w:rPr>
        <w:t>4.6. Piedāvājums, kas iesniegts pēc minētā termiņa, netiks izskatīts un neatvērts tiks atdots vai nosūtīts atpakaļ iesniedzējam.</w:t>
      </w:r>
    </w:p>
    <w:p w14:paraId="5A495AA4" w14:textId="77777777" w:rsidR="00D222D1" w:rsidRPr="00624129" w:rsidRDefault="00D222D1" w:rsidP="00C80C64">
      <w:pPr>
        <w:tabs>
          <w:tab w:val="left" w:pos="426"/>
        </w:tabs>
        <w:jc w:val="both"/>
        <w:rPr>
          <w:sz w:val="22"/>
          <w:szCs w:val="22"/>
        </w:rPr>
      </w:pPr>
      <w:r w:rsidRPr="00624129">
        <w:rPr>
          <w:sz w:val="22"/>
          <w:szCs w:val="22"/>
        </w:rPr>
        <w:t>4.7.</w:t>
      </w:r>
      <w:r w:rsidRPr="00624129">
        <w:rPr>
          <w:sz w:val="22"/>
          <w:szCs w:val="22"/>
        </w:rPr>
        <w:tab/>
        <w:t>Elektroniski iesniegts piedāvājums, kurš tiks iesniegts neievērojot šī nolikumā noteiktās prasības elektronisko piedāvājumu iesniegšanai, netiks izskatīts.</w:t>
      </w:r>
    </w:p>
    <w:p w14:paraId="4B2731A0" w14:textId="1818368F" w:rsidR="00D222D1" w:rsidRPr="00624129" w:rsidRDefault="00D222D1" w:rsidP="00CE5C34">
      <w:pPr>
        <w:jc w:val="both"/>
        <w:rPr>
          <w:sz w:val="22"/>
          <w:szCs w:val="22"/>
        </w:rPr>
      </w:pPr>
      <w:r w:rsidRPr="00624129">
        <w:rPr>
          <w:sz w:val="22"/>
          <w:szCs w:val="22"/>
        </w:rPr>
        <w:t>4.8. Piedāvājumu vērtēšanu un lēmumu pieņemšanu komisijas veic slēgtā sēdē.</w:t>
      </w:r>
    </w:p>
    <w:p w14:paraId="39A79E1E" w14:textId="7C4C59A6" w:rsidR="00D222D1" w:rsidRPr="00624129" w:rsidRDefault="00D222D1" w:rsidP="00D222D1">
      <w:pPr>
        <w:rPr>
          <w:sz w:val="22"/>
          <w:szCs w:val="22"/>
        </w:rPr>
      </w:pPr>
      <w:r w:rsidRPr="00624129">
        <w:rPr>
          <w:sz w:val="22"/>
          <w:szCs w:val="22"/>
        </w:rPr>
        <w:t>4.9</w:t>
      </w:r>
      <w:r w:rsidR="00F16AE7" w:rsidRPr="00624129">
        <w:rPr>
          <w:sz w:val="22"/>
          <w:szCs w:val="22"/>
        </w:rPr>
        <w:t>.</w:t>
      </w:r>
      <w:r w:rsidRPr="00624129">
        <w:rPr>
          <w:sz w:val="22"/>
          <w:szCs w:val="22"/>
        </w:rPr>
        <w:t xml:space="preserve"> Pretendenta iesniegtais piedāvājums nozīmē pilnīgu šīs iepirkuma procedūras Nolikuma noteikumu pieņemšanu un atbildību par to izpildi.</w:t>
      </w:r>
    </w:p>
    <w:p w14:paraId="6B75F6E7" w14:textId="6E69BA50" w:rsidR="00D222D1" w:rsidRPr="00624129" w:rsidRDefault="00D222D1" w:rsidP="00F74FA4">
      <w:pPr>
        <w:jc w:val="both"/>
        <w:rPr>
          <w:sz w:val="22"/>
          <w:szCs w:val="22"/>
        </w:rPr>
      </w:pPr>
      <w:r w:rsidRPr="00624129">
        <w:rPr>
          <w:sz w:val="22"/>
          <w:szCs w:val="22"/>
        </w:rPr>
        <w:t xml:space="preserve">4.10. Piedāvājuma derīguma termiņš: </w:t>
      </w:r>
      <w:r w:rsidRPr="00624129">
        <w:rPr>
          <w:b/>
          <w:bCs/>
          <w:sz w:val="22"/>
          <w:szCs w:val="22"/>
        </w:rPr>
        <w:t>60 dienas</w:t>
      </w:r>
      <w:r w:rsidRPr="00624129">
        <w:rPr>
          <w:sz w:val="22"/>
          <w:szCs w:val="22"/>
        </w:rPr>
        <w:t xml:space="preserve"> no piedāvājumu iesniegšanas termiņa beigām.(nolikuma 4.4. punkts).</w:t>
      </w:r>
    </w:p>
    <w:p w14:paraId="74DA7667" w14:textId="4F0EB593" w:rsidR="00DA2445" w:rsidRDefault="00DA2445" w:rsidP="00E12F87">
      <w:pPr>
        <w:pStyle w:val="Heading1"/>
        <w:numPr>
          <w:ilvl w:val="0"/>
          <w:numId w:val="43"/>
        </w:numPr>
        <w:rPr>
          <w:rFonts w:ascii="Times New Roman" w:hAnsi="Times New Roman" w:cs="Times New Roman"/>
          <w:sz w:val="23"/>
          <w:szCs w:val="23"/>
        </w:rPr>
      </w:pPr>
      <w:r w:rsidRPr="00D64310">
        <w:rPr>
          <w:rFonts w:ascii="Times New Roman" w:hAnsi="Times New Roman" w:cs="Times New Roman"/>
          <w:sz w:val="23"/>
          <w:szCs w:val="23"/>
        </w:rPr>
        <w:lastRenderedPageBreak/>
        <w:t>Piedāvājuma noformēšana</w:t>
      </w:r>
    </w:p>
    <w:p w14:paraId="6DE80527" w14:textId="77777777" w:rsidR="00F74FA4" w:rsidRPr="00FA1569" w:rsidRDefault="00F74FA4" w:rsidP="00F74FA4">
      <w:pPr>
        <w:widowControl w:val="0"/>
        <w:jc w:val="both"/>
        <w:rPr>
          <w:sz w:val="22"/>
          <w:szCs w:val="22"/>
        </w:rPr>
      </w:pPr>
      <w:r w:rsidRPr="00543CBC">
        <w:rPr>
          <w:sz w:val="23"/>
          <w:szCs w:val="23"/>
        </w:rPr>
        <w:t xml:space="preserve">5.1. </w:t>
      </w:r>
      <w:r w:rsidRPr="00FA1569">
        <w:rPr>
          <w:sz w:val="22"/>
          <w:szCs w:val="22"/>
        </w:rPr>
        <w:t>Pretendents sagatavo un iesniedz piedāvājumu saskaņā ar iepirkuma procedūras dokumentu prasībām.</w:t>
      </w:r>
    </w:p>
    <w:p w14:paraId="791A8EB1" w14:textId="77777777" w:rsidR="00F74FA4" w:rsidRPr="00FA1569" w:rsidRDefault="00F74FA4" w:rsidP="00F74FA4">
      <w:pPr>
        <w:widowControl w:val="0"/>
        <w:jc w:val="both"/>
        <w:rPr>
          <w:sz w:val="22"/>
          <w:szCs w:val="22"/>
        </w:rPr>
      </w:pPr>
      <w:r w:rsidRPr="00FA1569">
        <w:rPr>
          <w:sz w:val="22"/>
          <w:szCs w:val="22"/>
        </w:rPr>
        <w:t>5.2. Ja piedāvājumu sagatavo un iesniedz elektroniski, katrs dokuments, kuram atbilstoši Nolikumam jābūt atsevišķi parakstītam, ir jāparaksta ar drošu elektronisko parakstu atsevišķi.</w:t>
      </w:r>
    </w:p>
    <w:p w14:paraId="0AE1214D" w14:textId="77777777" w:rsidR="00F74FA4" w:rsidRPr="00FA1569" w:rsidRDefault="00F74FA4" w:rsidP="00F74FA4">
      <w:pPr>
        <w:widowControl w:val="0"/>
        <w:jc w:val="both"/>
        <w:rPr>
          <w:sz w:val="22"/>
          <w:szCs w:val="22"/>
        </w:rPr>
      </w:pPr>
      <w:r w:rsidRPr="00FA1569">
        <w:rPr>
          <w:sz w:val="22"/>
          <w:szCs w:val="22"/>
        </w:rPr>
        <w:t>5.3. Piedāvājums jāsagatavo latviešu valodā, drukātā veidā, vienā eksemplārā. Piedāvājumā iekļautos dokumentus var iesniegt citā valodā, šādā gadījumā dokumentiem jāpievieno tulkojums latviešu valodā ar apliecinājumu par tulkojuma pareizību saskaņā ar spēkā esošo attiecīgo jomu regulējošo normatīvo aktu prasībām. Pretējā gadījumā komisija ir tiesīga uzskatīt, ka attiecīgais atlases vai kvalifikācijas dokuments nav iesniegts.</w:t>
      </w:r>
    </w:p>
    <w:p w14:paraId="79C74A54" w14:textId="77777777" w:rsidR="00F74FA4" w:rsidRPr="00FA1569" w:rsidRDefault="00F74FA4" w:rsidP="00F74FA4">
      <w:pPr>
        <w:widowControl w:val="0"/>
        <w:jc w:val="both"/>
        <w:rPr>
          <w:sz w:val="22"/>
          <w:szCs w:val="22"/>
        </w:rPr>
      </w:pPr>
      <w:r w:rsidRPr="00FA1569">
        <w:rPr>
          <w:sz w:val="22"/>
          <w:szCs w:val="22"/>
        </w:rPr>
        <w:t>5.4. Piedāvājums jāiesniedz slēgtā aploksnē un aizzīmogotā iepakojumā (aploksnē). Uz iepakojuma jānorāda:</w:t>
      </w:r>
    </w:p>
    <w:p w14:paraId="6D7B8408" w14:textId="77777777" w:rsidR="00F74FA4" w:rsidRPr="007246F2" w:rsidRDefault="00F74FA4" w:rsidP="00F74FA4">
      <w:pPr>
        <w:widowControl w:val="0"/>
        <w:jc w:val="both"/>
        <w:rPr>
          <w:sz w:val="16"/>
          <w:szCs w:val="16"/>
          <w:highlight w:val="yellow"/>
        </w:rPr>
      </w:pPr>
    </w:p>
    <w:p w14:paraId="36850923" w14:textId="77777777" w:rsidR="00F74FA4" w:rsidRPr="00785A5A" w:rsidRDefault="00F74FA4" w:rsidP="00F74FA4">
      <w:pPr>
        <w:widowControl w:val="0"/>
        <w:tabs>
          <w:tab w:val="num" w:pos="567"/>
        </w:tabs>
        <w:ind w:left="567" w:hanging="567"/>
        <w:jc w:val="center"/>
        <w:rPr>
          <w:b/>
          <w:bCs/>
          <w:snapToGrid w:val="0"/>
        </w:rPr>
      </w:pPr>
      <w:r w:rsidRPr="00785A5A">
        <w:rPr>
          <w:b/>
          <w:bCs/>
          <w:snapToGrid w:val="0"/>
        </w:rPr>
        <w:t>SIA “Daugavpils ūdens”</w:t>
      </w:r>
    </w:p>
    <w:p w14:paraId="28BC62A7" w14:textId="77777777" w:rsidR="00F74FA4" w:rsidRPr="00785A5A" w:rsidRDefault="00F74FA4" w:rsidP="00F74FA4">
      <w:pPr>
        <w:widowControl w:val="0"/>
        <w:tabs>
          <w:tab w:val="num" w:pos="567"/>
        </w:tabs>
        <w:ind w:left="567" w:hanging="567"/>
        <w:jc w:val="center"/>
        <w:rPr>
          <w:b/>
          <w:bCs/>
          <w:snapToGrid w:val="0"/>
        </w:rPr>
      </w:pPr>
      <w:r w:rsidRPr="00785A5A">
        <w:rPr>
          <w:b/>
          <w:bCs/>
          <w:snapToGrid w:val="0"/>
        </w:rPr>
        <w:t>Ūdensvada iela 3, Daugavpils , Latvija, LV – 5401</w:t>
      </w:r>
    </w:p>
    <w:p w14:paraId="5E215976" w14:textId="77777777" w:rsidR="00F74FA4" w:rsidRPr="00785A5A" w:rsidRDefault="00F74FA4" w:rsidP="00F74FA4">
      <w:pPr>
        <w:widowControl w:val="0"/>
        <w:tabs>
          <w:tab w:val="num" w:pos="567"/>
        </w:tabs>
        <w:ind w:left="567" w:hanging="567"/>
        <w:jc w:val="center"/>
        <w:rPr>
          <w:b/>
          <w:bCs/>
          <w:snapToGrid w:val="0"/>
        </w:rPr>
      </w:pPr>
      <w:r w:rsidRPr="00785A5A">
        <w:rPr>
          <w:b/>
          <w:bCs/>
          <w:snapToGrid w:val="0"/>
        </w:rPr>
        <w:t>Piedāvājums iepirkuma procedūrai</w:t>
      </w:r>
    </w:p>
    <w:p w14:paraId="4071F7EE" w14:textId="77777777" w:rsidR="00F74FA4" w:rsidRPr="00785A5A" w:rsidRDefault="00F74FA4" w:rsidP="00F74FA4">
      <w:pPr>
        <w:jc w:val="center"/>
        <w:rPr>
          <w:i/>
        </w:rPr>
      </w:pPr>
      <w:r w:rsidRPr="00785A5A">
        <w:rPr>
          <w:b/>
          <w:bCs/>
          <w:i/>
          <w:iCs/>
          <w:highlight w:val="yellow"/>
        </w:rPr>
        <w:t>&lt;norādīt iepirkuma procedūras nosaukumu&gt;</w:t>
      </w:r>
    </w:p>
    <w:p w14:paraId="6F414D29" w14:textId="7797C645" w:rsidR="00F74FA4" w:rsidRPr="004726A1" w:rsidRDefault="00F74FA4" w:rsidP="00F74FA4">
      <w:pPr>
        <w:widowControl w:val="0"/>
        <w:tabs>
          <w:tab w:val="num" w:pos="567"/>
        </w:tabs>
        <w:ind w:left="567" w:hanging="567"/>
        <w:jc w:val="center"/>
        <w:rPr>
          <w:b/>
          <w:bCs/>
          <w:snapToGrid w:val="0"/>
        </w:rPr>
      </w:pPr>
      <w:r w:rsidRPr="00785A5A">
        <w:rPr>
          <w:b/>
          <w:bCs/>
          <w:snapToGrid w:val="0"/>
          <w:highlight w:val="yellow"/>
        </w:rPr>
        <w:t>iepirkuma identifikācijas Nr</w:t>
      </w:r>
      <w:r w:rsidRPr="004726A1">
        <w:rPr>
          <w:b/>
          <w:bCs/>
          <w:snapToGrid w:val="0"/>
          <w:highlight w:val="yellow"/>
        </w:rPr>
        <w:t>. DŪ-20</w:t>
      </w:r>
      <w:r w:rsidR="000872DD" w:rsidRPr="004726A1">
        <w:rPr>
          <w:b/>
          <w:bCs/>
          <w:snapToGrid w:val="0"/>
          <w:highlight w:val="yellow"/>
        </w:rPr>
        <w:t>20</w:t>
      </w:r>
      <w:r w:rsidRPr="004726A1">
        <w:rPr>
          <w:b/>
          <w:bCs/>
          <w:snapToGrid w:val="0"/>
          <w:highlight w:val="yellow"/>
        </w:rPr>
        <w:t>/</w:t>
      </w:r>
      <w:r w:rsidR="000872DD" w:rsidRPr="004726A1">
        <w:rPr>
          <w:b/>
          <w:bCs/>
          <w:snapToGrid w:val="0"/>
          <w:highlight w:val="yellow"/>
        </w:rPr>
        <w:t>01</w:t>
      </w:r>
    </w:p>
    <w:p w14:paraId="373A06B8" w14:textId="60EF6778" w:rsidR="00F74FA4" w:rsidRPr="000872DD" w:rsidRDefault="00F74FA4" w:rsidP="00F74FA4">
      <w:pPr>
        <w:widowControl w:val="0"/>
        <w:tabs>
          <w:tab w:val="num" w:pos="567"/>
        </w:tabs>
        <w:ind w:left="567" w:hanging="567"/>
        <w:jc w:val="center"/>
        <w:rPr>
          <w:b/>
          <w:bCs/>
          <w:snapToGrid w:val="0"/>
          <w:color w:val="FF0000"/>
        </w:rPr>
      </w:pPr>
      <w:r>
        <w:rPr>
          <w:b/>
          <w:bCs/>
          <w:snapToGrid w:val="0"/>
          <w:highlight w:val="yellow"/>
        </w:rPr>
        <w:t xml:space="preserve">Neatvērt līdz </w:t>
      </w:r>
      <w:r w:rsidRPr="004726A1">
        <w:rPr>
          <w:b/>
          <w:bCs/>
          <w:snapToGrid w:val="0"/>
          <w:highlight w:val="yellow"/>
        </w:rPr>
        <w:t>20</w:t>
      </w:r>
      <w:r w:rsidR="000872DD" w:rsidRPr="004726A1">
        <w:rPr>
          <w:b/>
          <w:bCs/>
          <w:snapToGrid w:val="0"/>
          <w:highlight w:val="yellow"/>
        </w:rPr>
        <w:t>20</w:t>
      </w:r>
      <w:r w:rsidRPr="004726A1">
        <w:rPr>
          <w:b/>
          <w:bCs/>
          <w:snapToGrid w:val="0"/>
          <w:highlight w:val="yellow"/>
        </w:rPr>
        <w:t xml:space="preserve">.gada </w:t>
      </w:r>
      <w:r w:rsidR="004726A1" w:rsidRPr="004726A1">
        <w:rPr>
          <w:b/>
          <w:bCs/>
          <w:snapToGrid w:val="0"/>
          <w:highlight w:val="yellow"/>
        </w:rPr>
        <w:t>10</w:t>
      </w:r>
      <w:r w:rsidRPr="004726A1">
        <w:rPr>
          <w:b/>
          <w:bCs/>
          <w:snapToGrid w:val="0"/>
          <w:highlight w:val="yellow"/>
        </w:rPr>
        <w:t>.</w:t>
      </w:r>
      <w:r w:rsidR="000872DD" w:rsidRPr="004726A1">
        <w:rPr>
          <w:b/>
          <w:bCs/>
          <w:snapToGrid w:val="0"/>
          <w:highlight w:val="yellow"/>
        </w:rPr>
        <w:t xml:space="preserve"> februārim</w:t>
      </w:r>
      <w:r w:rsidRPr="004726A1">
        <w:rPr>
          <w:b/>
          <w:bCs/>
          <w:snapToGrid w:val="0"/>
          <w:highlight w:val="yellow"/>
        </w:rPr>
        <w:t xml:space="preserve"> plkst10:00</w:t>
      </w:r>
    </w:p>
    <w:p w14:paraId="48209F2E" w14:textId="77777777" w:rsidR="00F74FA4" w:rsidRPr="00785A5A" w:rsidRDefault="00F74FA4" w:rsidP="00F74FA4">
      <w:pPr>
        <w:widowControl w:val="0"/>
        <w:tabs>
          <w:tab w:val="num" w:pos="567"/>
        </w:tabs>
        <w:ind w:left="567" w:hanging="567"/>
        <w:jc w:val="center"/>
        <w:rPr>
          <w:b/>
          <w:bCs/>
          <w:snapToGrid w:val="0"/>
        </w:rPr>
      </w:pPr>
      <w:r w:rsidRPr="00785A5A">
        <w:rPr>
          <w:b/>
          <w:bCs/>
          <w:snapToGrid w:val="0"/>
          <w:highlight w:val="yellow"/>
        </w:rPr>
        <w:t>&lt;Pretendenta nosaukums, juridiskā adrese un reģistrācijas numurs, kontaktpersona, tālrunis&gt;</w:t>
      </w:r>
    </w:p>
    <w:p w14:paraId="2687757D" w14:textId="77777777" w:rsidR="00F74FA4" w:rsidRPr="007246F2" w:rsidRDefault="00F74FA4" w:rsidP="00F74FA4">
      <w:pPr>
        <w:widowControl w:val="0"/>
        <w:jc w:val="both"/>
        <w:rPr>
          <w:sz w:val="16"/>
          <w:szCs w:val="16"/>
        </w:rPr>
      </w:pPr>
    </w:p>
    <w:p w14:paraId="35B304B8" w14:textId="77777777" w:rsidR="00F74FA4" w:rsidRPr="00FA1569" w:rsidRDefault="00F74FA4" w:rsidP="00F74FA4">
      <w:pPr>
        <w:widowControl w:val="0"/>
        <w:jc w:val="both"/>
        <w:rPr>
          <w:sz w:val="22"/>
          <w:szCs w:val="22"/>
        </w:rPr>
      </w:pPr>
      <w:r w:rsidRPr="00FA1569">
        <w:rPr>
          <w:sz w:val="22"/>
          <w:szCs w:val="22"/>
        </w:rPr>
        <w:t>Ja piedāvājumu iesniedz elektroniski, iepirkuma procedūras nosaukumu un identifikācijas numuru ar norādi par piedāvājuma atvēršanas datumu un laiku ir iekļauj elektroniskās vēstules pamattekstā.</w:t>
      </w:r>
    </w:p>
    <w:p w14:paraId="2FC8C52F" w14:textId="77777777" w:rsidR="00F74FA4" w:rsidRPr="00FA1569" w:rsidRDefault="00F74FA4" w:rsidP="00F74FA4">
      <w:pPr>
        <w:widowControl w:val="0"/>
        <w:ind w:left="284"/>
        <w:jc w:val="both"/>
        <w:rPr>
          <w:sz w:val="22"/>
          <w:szCs w:val="22"/>
          <w:highlight w:val="yellow"/>
        </w:rPr>
      </w:pPr>
    </w:p>
    <w:p w14:paraId="44417AB5" w14:textId="77777777" w:rsidR="00F74FA4" w:rsidRPr="00FA1569" w:rsidRDefault="00F74FA4" w:rsidP="00F74FA4">
      <w:pPr>
        <w:widowControl w:val="0"/>
        <w:jc w:val="both"/>
        <w:rPr>
          <w:sz w:val="22"/>
          <w:szCs w:val="22"/>
        </w:rPr>
      </w:pPr>
      <w:r w:rsidRPr="00FA1569">
        <w:rPr>
          <w:sz w:val="22"/>
          <w:szCs w:val="22"/>
        </w:rPr>
        <w:t>5.5. Piedāvājuma sākumā pēc titullapas jābūt piedāvājuma satura radītājam, aiz kura seko visi pārējie piedāvājumā iekļaujamie dokumenti.</w:t>
      </w:r>
    </w:p>
    <w:p w14:paraId="1F0D5B68" w14:textId="77777777" w:rsidR="00F74FA4" w:rsidRPr="00FA1569" w:rsidRDefault="00F74FA4" w:rsidP="00F74FA4">
      <w:pPr>
        <w:widowControl w:val="0"/>
        <w:jc w:val="both"/>
        <w:rPr>
          <w:sz w:val="22"/>
          <w:szCs w:val="22"/>
        </w:rPr>
      </w:pPr>
      <w:r w:rsidRPr="00FA1569">
        <w:rPr>
          <w:sz w:val="22"/>
          <w:szCs w:val="22"/>
        </w:rPr>
        <w:t>5.6. Piedāvājumā iekļautajiem dokumentiem, kā arī kopijām un tulkojumiem jābūt noformētiem atbilstoši spēkā esošo dokumentu izstrādāšanas un noformēšanas kārtību regulējošo normatīvo aktu prasībām.</w:t>
      </w:r>
    </w:p>
    <w:p w14:paraId="5E785C9A" w14:textId="77777777" w:rsidR="00F74FA4" w:rsidRPr="00FA1569" w:rsidRDefault="00F74FA4" w:rsidP="00F74FA4">
      <w:pPr>
        <w:widowControl w:val="0"/>
        <w:jc w:val="both"/>
        <w:rPr>
          <w:sz w:val="22"/>
          <w:szCs w:val="22"/>
        </w:rPr>
      </w:pPr>
      <w:r w:rsidRPr="00FA1569">
        <w:rPr>
          <w:sz w:val="22"/>
          <w:szCs w:val="22"/>
        </w:rPr>
        <w:t xml:space="preserve">5.7. Visiem piedāvājumā iekļautajiem dokumentiem </w:t>
      </w:r>
      <w:r w:rsidRPr="00FA1569">
        <w:rPr>
          <w:b/>
          <w:bCs/>
          <w:i/>
          <w:iCs/>
          <w:sz w:val="22"/>
          <w:szCs w:val="22"/>
          <w:u w:val="single"/>
        </w:rPr>
        <w:t>(izņemot piedāvājuma nodrošinājumu, ja tāds ir paredzēts)</w:t>
      </w:r>
      <w:r w:rsidRPr="00FA1569">
        <w:rPr>
          <w:sz w:val="22"/>
          <w:szCs w:val="22"/>
        </w:rPr>
        <w:t xml:space="preserve"> jābūt caurauklotiem un apzīmogotiem tā, lai to nebūtu iespējams atdalīt, visām lapām jābūt sanumurētām. Piedāvājuma nodrošinājums, ja tāds paredzēts, iesniedzams kā atsevišķs dokuments.</w:t>
      </w:r>
    </w:p>
    <w:p w14:paraId="4A856626" w14:textId="77777777" w:rsidR="00F74FA4" w:rsidRPr="00FA1569" w:rsidRDefault="00F74FA4" w:rsidP="00F74FA4">
      <w:pPr>
        <w:widowControl w:val="0"/>
        <w:jc w:val="both"/>
        <w:rPr>
          <w:sz w:val="22"/>
          <w:szCs w:val="22"/>
        </w:rPr>
      </w:pPr>
      <w:r w:rsidRPr="00FA1569">
        <w:rPr>
          <w:sz w:val="22"/>
          <w:szCs w:val="22"/>
        </w:rPr>
        <w:t>5.8. Pretendents iesniedz parakstītu piedāvājumu. Piedāvājumu paraksta pretendenta amatpersona, kuras pārstāvības tiesības ir reģistrētas likumā noteiktajā kārtībā, jeb pilnvarotā persona, pievienojot attiecīgās pilnvaras oriģinālu. Ja piedāvājums tiek iesniegts elektroniski, gan pilnvarai, gan arī piedāvājumam jābūt parakstītiem elektroniski ar drošu elektronisko parakstu.</w:t>
      </w:r>
    </w:p>
    <w:p w14:paraId="7AAC9059" w14:textId="77777777" w:rsidR="00F74FA4" w:rsidRPr="00FA1569" w:rsidRDefault="00F74FA4" w:rsidP="00F74FA4">
      <w:pPr>
        <w:widowControl w:val="0"/>
        <w:jc w:val="both"/>
        <w:rPr>
          <w:sz w:val="22"/>
          <w:szCs w:val="22"/>
        </w:rPr>
      </w:pPr>
      <w:r w:rsidRPr="00FA1569">
        <w:rPr>
          <w:sz w:val="22"/>
          <w:szCs w:val="22"/>
        </w:rPr>
        <w:t>5.9. Pieteikums, apliecinājums un finanšu piedāvājums jāsagatavo saskaņā ar iepirkuma procedūras nolikumam pievienotajām veidnēm.</w:t>
      </w:r>
    </w:p>
    <w:p w14:paraId="492AB0A6" w14:textId="77777777" w:rsidR="00F74FA4" w:rsidRPr="00FA1569" w:rsidRDefault="00F74FA4" w:rsidP="00F74FA4">
      <w:pPr>
        <w:widowControl w:val="0"/>
        <w:jc w:val="both"/>
        <w:rPr>
          <w:sz w:val="22"/>
          <w:szCs w:val="22"/>
        </w:rPr>
      </w:pPr>
      <w:r w:rsidRPr="00FA1569">
        <w:rPr>
          <w:sz w:val="22"/>
          <w:szCs w:val="22"/>
        </w:rPr>
        <w:t>5.10. Pretendentu iesniegtie dokumenti pēc iepirkuma pabeigšanas netiek atdoti atpakaļ (izņemot piedāvājuma nodrošinājumu, ja tāds paredzēts).</w:t>
      </w:r>
    </w:p>
    <w:p w14:paraId="180C0DEE" w14:textId="77777777" w:rsidR="00DA2445" w:rsidRPr="007051AF" w:rsidRDefault="00DA2445" w:rsidP="00E12F87">
      <w:pPr>
        <w:pStyle w:val="Heading1"/>
        <w:numPr>
          <w:ilvl w:val="0"/>
          <w:numId w:val="43"/>
        </w:numPr>
        <w:rPr>
          <w:rFonts w:ascii="Times New Roman" w:hAnsi="Times New Roman" w:cs="Times New Roman"/>
          <w:sz w:val="24"/>
        </w:rPr>
      </w:pPr>
      <w:r w:rsidRPr="007051AF">
        <w:rPr>
          <w:rFonts w:ascii="Times New Roman" w:hAnsi="Times New Roman" w:cs="Times New Roman"/>
          <w:sz w:val="24"/>
        </w:rPr>
        <w:t>Prasības pretendentam</w:t>
      </w:r>
      <w:r w:rsidRPr="009C5206">
        <w:t xml:space="preserve"> </w:t>
      </w:r>
      <w:r w:rsidRPr="009C5206">
        <w:rPr>
          <w:rFonts w:ascii="Times New Roman" w:hAnsi="Times New Roman" w:cs="Times New Roman"/>
          <w:sz w:val="24"/>
        </w:rPr>
        <w:t>un iesniedzamie dokumenti</w:t>
      </w:r>
    </w:p>
    <w:p w14:paraId="217F0FD2" w14:textId="4119957E" w:rsidR="00DA2445" w:rsidRPr="000F5B4C" w:rsidRDefault="00DA2445" w:rsidP="00E12F87">
      <w:pPr>
        <w:numPr>
          <w:ilvl w:val="1"/>
          <w:numId w:val="43"/>
        </w:numPr>
        <w:ind w:left="567" w:hanging="567"/>
        <w:jc w:val="both"/>
        <w:rPr>
          <w:bCs/>
          <w:sz w:val="22"/>
          <w:szCs w:val="22"/>
        </w:rPr>
      </w:pPr>
      <w:r w:rsidRPr="000F5B4C">
        <w:rPr>
          <w:sz w:val="22"/>
          <w:szCs w:val="22"/>
        </w:rPr>
        <w:t xml:space="preserve">Pretendentu kvalifikācijas prasības ir obligātas visiem pretendentiem, kas vēlas iegūt tiesības noslēgt </w:t>
      </w:r>
      <w:r w:rsidR="00343A7A" w:rsidRPr="000F5B4C">
        <w:rPr>
          <w:sz w:val="22"/>
          <w:szCs w:val="22"/>
        </w:rPr>
        <w:t>vispārīgo vienošanos</w:t>
      </w:r>
      <w:r w:rsidRPr="000F5B4C">
        <w:rPr>
          <w:sz w:val="22"/>
          <w:szCs w:val="22"/>
        </w:rPr>
        <w:t>.</w:t>
      </w:r>
    </w:p>
    <w:tbl>
      <w:tblPr>
        <w:tblStyle w:val="TableGrid"/>
        <w:tblW w:w="9498" w:type="dxa"/>
        <w:tblInd w:w="-5" w:type="dxa"/>
        <w:tblLook w:val="04A0" w:firstRow="1" w:lastRow="0" w:firstColumn="1" w:lastColumn="0" w:noHBand="0" w:noVBand="1"/>
      </w:tblPr>
      <w:tblGrid>
        <w:gridCol w:w="756"/>
        <w:gridCol w:w="3639"/>
        <w:gridCol w:w="5103"/>
      </w:tblGrid>
      <w:tr w:rsidR="00DA2445" w:rsidRPr="0026754A" w14:paraId="31DBF716" w14:textId="77777777" w:rsidTr="001D7AEC">
        <w:tc>
          <w:tcPr>
            <w:tcW w:w="756" w:type="dxa"/>
            <w:vAlign w:val="center"/>
          </w:tcPr>
          <w:p w14:paraId="228EB326" w14:textId="77777777" w:rsidR="00DA2445" w:rsidRPr="0026754A" w:rsidRDefault="00DA2445" w:rsidP="00DA2445">
            <w:pPr>
              <w:ind w:right="-58"/>
              <w:jc w:val="center"/>
              <w:rPr>
                <w:b/>
              </w:rPr>
            </w:pPr>
            <w:r w:rsidRPr="0026754A">
              <w:rPr>
                <w:b/>
              </w:rPr>
              <w:t>Nr.</w:t>
            </w:r>
          </w:p>
          <w:p w14:paraId="577B73B2" w14:textId="77777777" w:rsidR="00DA2445" w:rsidRPr="0026754A" w:rsidRDefault="00DA2445" w:rsidP="00DA2445">
            <w:pPr>
              <w:pStyle w:val="List2"/>
              <w:ind w:left="0" w:firstLine="0"/>
              <w:jc w:val="center"/>
              <w:rPr>
                <w:lang w:val="lv-LV"/>
              </w:rPr>
            </w:pPr>
            <w:proofErr w:type="spellStart"/>
            <w:r w:rsidRPr="0026754A">
              <w:rPr>
                <w:b/>
              </w:rPr>
              <w:t>p.k.</w:t>
            </w:r>
            <w:proofErr w:type="spellEnd"/>
          </w:p>
        </w:tc>
        <w:tc>
          <w:tcPr>
            <w:tcW w:w="3639" w:type="dxa"/>
            <w:vAlign w:val="center"/>
          </w:tcPr>
          <w:p w14:paraId="36126B07" w14:textId="77777777" w:rsidR="00DA2445" w:rsidRPr="0026754A" w:rsidRDefault="00DA2445" w:rsidP="00DA2445">
            <w:pPr>
              <w:ind w:right="-58"/>
              <w:jc w:val="both"/>
              <w:rPr>
                <w:b/>
              </w:rPr>
            </w:pPr>
            <w:r w:rsidRPr="0026754A">
              <w:rPr>
                <w:b/>
              </w:rPr>
              <w:t xml:space="preserve">Prasības </w:t>
            </w:r>
          </w:p>
          <w:p w14:paraId="7BA0AC94" w14:textId="77777777" w:rsidR="00DA2445" w:rsidRPr="0026754A" w:rsidRDefault="00DA2445" w:rsidP="00DA2445">
            <w:pPr>
              <w:pStyle w:val="List2"/>
              <w:ind w:left="0" w:firstLine="0"/>
              <w:jc w:val="both"/>
              <w:rPr>
                <w:lang w:val="lv-LV"/>
              </w:rPr>
            </w:pPr>
          </w:p>
        </w:tc>
        <w:tc>
          <w:tcPr>
            <w:tcW w:w="5103" w:type="dxa"/>
            <w:vAlign w:val="center"/>
          </w:tcPr>
          <w:p w14:paraId="5E099D14" w14:textId="77777777" w:rsidR="00DA2445" w:rsidRPr="0026754A" w:rsidRDefault="00DA2445" w:rsidP="00DA2445">
            <w:pPr>
              <w:pStyle w:val="List2"/>
              <w:ind w:left="0" w:firstLine="0"/>
              <w:jc w:val="both"/>
              <w:rPr>
                <w:lang w:val="lv-LV"/>
              </w:rPr>
            </w:pPr>
            <w:r w:rsidRPr="0026754A">
              <w:rPr>
                <w:b/>
                <w:lang w:val="lv-LV"/>
              </w:rPr>
              <w:t>Iesniedzamā informācija, kas nepieciešama, lai Pretendentu novērtētu saskaņā ar minētajām prasībām:</w:t>
            </w:r>
          </w:p>
        </w:tc>
      </w:tr>
      <w:tr w:rsidR="00DA2445" w:rsidRPr="0081588C" w14:paraId="392B49CE" w14:textId="77777777" w:rsidTr="001D7AEC">
        <w:tc>
          <w:tcPr>
            <w:tcW w:w="756" w:type="dxa"/>
            <w:vAlign w:val="center"/>
          </w:tcPr>
          <w:p w14:paraId="5EA2D345" w14:textId="77777777" w:rsidR="00DA2445" w:rsidRPr="0081588C" w:rsidRDefault="00DA2445" w:rsidP="00DA2445">
            <w:pPr>
              <w:pStyle w:val="List2"/>
              <w:ind w:left="0" w:firstLine="0"/>
              <w:jc w:val="center"/>
              <w:rPr>
                <w:sz w:val="23"/>
                <w:szCs w:val="23"/>
                <w:lang w:val="lv-LV"/>
              </w:rPr>
            </w:pPr>
            <w:r w:rsidRPr="0081588C">
              <w:rPr>
                <w:sz w:val="23"/>
                <w:szCs w:val="23"/>
                <w:lang w:val="lv-LV"/>
              </w:rPr>
              <w:t>6.1.1.</w:t>
            </w:r>
          </w:p>
        </w:tc>
        <w:tc>
          <w:tcPr>
            <w:tcW w:w="3639" w:type="dxa"/>
            <w:vAlign w:val="center"/>
          </w:tcPr>
          <w:p w14:paraId="278FD476" w14:textId="5E0D317D" w:rsidR="00DA2445" w:rsidRPr="000F5B4C" w:rsidRDefault="00D67324" w:rsidP="00DA2445">
            <w:pPr>
              <w:pStyle w:val="List2"/>
              <w:ind w:left="0" w:firstLine="0"/>
              <w:jc w:val="both"/>
              <w:rPr>
                <w:sz w:val="22"/>
                <w:szCs w:val="22"/>
                <w:lang w:val="lv-LV"/>
              </w:rPr>
            </w:pPr>
            <w:r w:rsidRPr="000F5B4C">
              <w:rPr>
                <w:sz w:val="22"/>
                <w:szCs w:val="22"/>
                <w:lang w:val="lv-LV"/>
              </w:rPr>
              <w:t>Pretendents normatīvajos aktos noteiktajā kārtībā ir reģistrēts Latvijas Republikas (turpmāk – LR) Komercreģistrā vai līdzvērtīgā reģistrā ārvalstīs atbilstoši attiecīgās valsts normatīvo aktu prasībām, kā arī dokuments ar norādi uz pretendenta uzņēmuma darbības veidiem.</w:t>
            </w:r>
          </w:p>
        </w:tc>
        <w:tc>
          <w:tcPr>
            <w:tcW w:w="5103" w:type="dxa"/>
            <w:vAlign w:val="center"/>
          </w:tcPr>
          <w:p w14:paraId="42378434" w14:textId="77777777" w:rsidR="00D67324" w:rsidRPr="000F5B4C" w:rsidRDefault="00D67324" w:rsidP="00D67324">
            <w:pPr>
              <w:ind w:right="-58"/>
              <w:jc w:val="both"/>
              <w:rPr>
                <w:sz w:val="22"/>
                <w:szCs w:val="22"/>
              </w:rPr>
            </w:pPr>
            <w:r w:rsidRPr="000F5B4C">
              <w:rPr>
                <w:sz w:val="22"/>
                <w:szCs w:val="22"/>
              </w:rPr>
              <w:t>Reģistrācijas faktu par Latvijas Republikā reģistrēto pretendentu reģistrāciju atbilstoši normatīvo aktu prasībām, Pasūtītājs iegūs publiskās datubāzēs.</w:t>
            </w:r>
          </w:p>
          <w:p w14:paraId="66D78D43" w14:textId="77777777" w:rsidR="00D67324" w:rsidRPr="000F5B4C" w:rsidRDefault="00D67324" w:rsidP="00D67324">
            <w:pPr>
              <w:ind w:right="-58"/>
              <w:jc w:val="both"/>
              <w:rPr>
                <w:sz w:val="22"/>
                <w:szCs w:val="22"/>
              </w:rPr>
            </w:pPr>
          </w:p>
          <w:p w14:paraId="659C530F" w14:textId="76534364" w:rsidR="00DA2445" w:rsidRPr="000F5B4C" w:rsidRDefault="00D67324" w:rsidP="00D67324">
            <w:pPr>
              <w:pStyle w:val="List2"/>
              <w:ind w:left="0" w:firstLine="0"/>
              <w:jc w:val="both"/>
              <w:rPr>
                <w:sz w:val="22"/>
                <w:szCs w:val="22"/>
                <w:lang w:val="lv-LV"/>
              </w:rPr>
            </w:pPr>
            <w:r w:rsidRPr="000F5B4C">
              <w:rPr>
                <w:sz w:val="22"/>
                <w:szCs w:val="22"/>
                <w:u w:val="single"/>
                <w:lang w:val="lv-LV"/>
              </w:rPr>
              <w:t>Ārvalstī reģistrētam pretendentam jāiesniedz kompetentas attiecīgās valsts institūcijas izsniegts dokuments (kopija), kas apliecina pretendenta reģistrāciju atbilstoši tās valsts normatīvo aktu prasībām, un dokuments ar norādi uz pretendenta uzņēmuma darbības veidiem.</w:t>
            </w:r>
          </w:p>
        </w:tc>
      </w:tr>
      <w:tr w:rsidR="00DA2445" w:rsidRPr="0081588C" w14:paraId="74A402A1" w14:textId="77777777" w:rsidTr="001D7AEC">
        <w:tc>
          <w:tcPr>
            <w:tcW w:w="756" w:type="dxa"/>
            <w:vAlign w:val="center"/>
          </w:tcPr>
          <w:p w14:paraId="4CBB3821" w14:textId="77777777" w:rsidR="00DA2445" w:rsidRPr="0081588C" w:rsidRDefault="00DA2445" w:rsidP="00DA2445">
            <w:pPr>
              <w:pStyle w:val="List2"/>
              <w:ind w:left="0" w:firstLine="0"/>
              <w:jc w:val="center"/>
              <w:rPr>
                <w:sz w:val="23"/>
                <w:szCs w:val="23"/>
                <w:lang w:val="lv-LV"/>
              </w:rPr>
            </w:pPr>
            <w:r w:rsidRPr="0081588C">
              <w:rPr>
                <w:sz w:val="23"/>
                <w:szCs w:val="23"/>
                <w:lang w:val="lv-LV"/>
              </w:rPr>
              <w:lastRenderedPageBreak/>
              <w:t>6.1.2.</w:t>
            </w:r>
          </w:p>
        </w:tc>
        <w:tc>
          <w:tcPr>
            <w:tcW w:w="3639" w:type="dxa"/>
            <w:vAlign w:val="center"/>
          </w:tcPr>
          <w:p w14:paraId="45653117" w14:textId="6A6E59A6" w:rsidR="00DA2445" w:rsidRPr="000F5B4C" w:rsidRDefault="00023775" w:rsidP="00DA2445">
            <w:pPr>
              <w:pStyle w:val="List2"/>
              <w:ind w:left="0" w:firstLine="0"/>
              <w:jc w:val="both"/>
              <w:rPr>
                <w:sz w:val="22"/>
                <w:szCs w:val="22"/>
                <w:lang w:val="lv-LV"/>
              </w:rPr>
            </w:pPr>
            <w:r w:rsidRPr="000F5B4C">
              <w:rPr>
                <w:sz w:val="22"/>
                <w:szCs w:val="22"/>
                <w:lang w:val="lv-LV"/>
              </w:rPr>
              <w:t>Attiecībā uz pretendentu nepastāv Sabiedrisko pakalpojumu sniedzēju iepirkumu likuma 48.panta pirmajā daļā minētie izslēgšanas nosacījumi.</w:t>
            </w:r>
          </w:p>
        </w:tc>
        <w:tc>
          <w:tcPr>
            <w:tcW w:w="5103" w:type="dxa"/>
            <w:vAlign w:val="center"/>
          </w:tcPr>
          <w:p w14:paraId="3528111B" w14:textId="77777777" w:rsidR="00023775" w:rsidRPr="000F5B4C" w:rsidRDefault="00023775" w:rsidP="00023775">
            <w:pPr>
              <w:jc w:val="both"/>
              <w:rPr>
                <w:sz w:val="22"/>
                <w:szCs w:val="22"/>
              </w:rPr>
            </w:pPr>
            <w:r w:rsidRPr="000F5B4C">
              <w:rPr>
                <w:sz w:val="22"/>
                <w:szCs w:val="22"/>
              </w:rPr>
              <w:t>Komisijai ir tiesības nepieprasīt minētās izziņas, ja tā pati ātri un sekmīgi var pārliecināties par izslēgšanas nosacījumu neesamību Elektronisko iepirkumu sistēmā (EIS) vai citās publiski pieejamās datu bāzēs.</w:t>
            </w:r>
          </w:p>
          <w:p w14:paraId="5D250E73" w14:textId="77777777" w:rsidR="00023775" w:rsidRPr="000F5B4C" w:rsidRDefault="00023775" w:rsidP="00023775">
            <w:pPr>
              <w:jc w:val="both"/>
              <w:rPr>
                <w:sz w:val="22"/>
                <w:szCs w:val="22"/>
              </w:rPr>
            </w:pPr>
          </w:p>
          <w:p w14:paraId="1B8C68FA" w14:textId="71A84337" w:rsidR="00DA2445" w:rsidRPr="000F5B4C" w:rsidRDefault="00023775" w:rsidP="00023775">
            <w:pPr>
              <w:jc w:val="both"/>
              <w:rPr>
                <w:sz w:val="22"/>
                <w:szCs w:val="22"/>
              </w:rPr>
            </w:pPr>
            <w:r w:rsidRPr="000F5B4C">
              <w:rPr>
                <w:sz w:val="22"/>
                <w:szCs w:val="22"/>
                <w:u w:val="single"/>
              </w:rPr>
              <w:t xml:space="preserve">Ārvalstī reģistrētam pretendentam jāiesniedz kompetentas attiecīgās valsts institūcijas izsniegts dokuments (kopija), atbilstoši tās valsts normatīvo aktu prasībām, kas apliecina, ka uz pretendentu nepastāv minētie izslēgšanas nosacījumi  </w:t>
            </w:r>
          </w:p>
        </w:tc>
      </w:tr>
      <w:tr w:rsidR="00DA2445" w:rsidRPr="0081588C" w14:paraId="05211931" w14:textId="77777777" w:rsidTr="001D7AEC">
        <w:tc>
          <w:tcPr>
            <w:tcW w:w="756" w:type="dxa"/>
            <w:vAlign w:val="center"/>
          </w:tcPr>
          <w:p w14:paraId="5305C316" w14:textId="77777777" w:rsidR="00DA2445" w:rsidRPr="0081588C" w:rsidRDefault="00DA2445" w:rsidP="00DA2445">
            <w:pPr>
              <w:pStyle w:val="List2"/>
              <w:ind w:left="0" w:firstLine="0"/>
              <w:jc w:val="center"/>
              <w:rPr>
                <w:sz w:val="23"/>
                <w:szCs w:val="23"/>
                <w:lang w:val="lv-LV"/>
              </w:rPr>
            </w:pPr>
            <w:r w:rsidRPr="0081588C">
              <w:rPr>
                <w:sz w:val="23"/>
                <w:szCs w:val="23"/>
                <w:lang w:val="lv-LV"/>
              </w:rPr>
              <w:t>6.1.3.</w:t>
            </w:r>
          </w:p>
        </w:tc>
        <w:tc>
          <w:tcPr>
            <w:tcW w:w="3639" w:type="dxa"/>
            <w:vAlign w:val="center"/>
          </w:tcPr>
          <w:p w14:paraId="1F1A12B6" w14:textId="77777777" w:rsidR="00DA2445" w:rsidRPr="000F5B4C" w:rsidRDefault="00DA2445" w:rsidP="00DA2445">
            <w:pPr>
              <w:pStyle w:val="List2"/>
              <w:ind w:left="0" w:firstLine="0"/>
              <w:jc w:val="both"/>
              <w:rPr>
                <w:sz w:val="22"/>
                <w:szCs w:val="22"/>
                <w:lang w:val="lv-LV"/>
              </w:rPr>
            </w:pPr>
            <w:r w:rsidRPr="000F5B4C">
              <w:rPr>
                <w:sz w:val="22"/>
                <w:szCs w:val="22"/>
                <w:lang w:val="lv-LV"/>
              </w:rPr>
              <w:t xml:space="preserve">Pretendenta pieteikums dalībai iepirkumā, kas apliecina Pretendenta apņemšanos piegādāt preces saskaņā ar nolikuma prasībām. </w:t>
            </w:r>
          </w:p>
        </w:tc>
        <w:tc>
          <w:tcPr>
            <w:tcW w:w="5103" w:type="dxa"/>
            <w:vAlign w:val="center"/>
          </w:tcPr>
          <w:p w14:paraId="464CA34A" w14:textId="77777777" w:rsidR="00DA2445" w:rsidRPr="000F5B4C" w:rsidRDefault="00DA2445" w:rsidP="00DA2445">
            <w:pPr>
              <w:pStyle w:val="List2"/>
              <w:ind w:left="0" w:firstLine="0"/>
              <w:jc w:val="both"/>
              <w:rPr>
                <w:sz w:val="22"/>
                <w:szCs w:val="22"/>
                <w:lang w:val="lv-LV"/>
              </w:rPr>
            </w:pPr>
            <w:r w:rsidRPr="000F5B4C">
              <w:rPr>
                <w:sz w:val="22"/>
                <w:szCs w:val="22"/>
                <w:lang w:val="lv-LV"/>
              </w:rPr>
              <w:t xml:space="preserve">Pieteikums jāsagatavo atbilstoši pievienotajai veidnei (2.pielikums). Pieteikumu paraksta </w:t>
            </w:r>
            <w:proofErr w:type="spellStart"/>
            <w:r w:rsidRPr="000F5B4C">
              <w:rPr>
                <w:sz w:val="22"/>
                <w:szCs w:val="22"/>
                <w:lang w:val="lv-LV"/>
              </w:rPr>
              <w:t>paraksttiesīgā</w:t>
            </w:r>
            <w:proofErr w:type="spellEnd"/>
            <w:r w:rsidRPr="000F5B4C">
              <w:rPr>
                <w:sz w:val="22"/>
                <w:szCs w:val="22"/>
                <w:lang w:val="lv-LV"/>
              </w:rPr>
              <w:t xml:space="preserve"> vai pilnvarotā persona. Ja pieteikumu paraksta pilnvarotā persona, pieteikumam jāpievieno pilnvaras oriģināls vai apliecināta kopija.</w:t>
            </w:r>
          </w:p>
        </w:tc>
      </w:tr>
      <w:tr w:rsidR="00DA2445" w:rsidRPr="0081588C" w14:paraId="1178E36E" w14:textId="77777777" w:rsidTr="001D7AEC">
        <w:tc>
          <w:tcPr>
            <w:tcW w:w="756" w:type="dxa"/>
            <w:vAlign w:val="center"/>
          </w:tcPr>
          <w:p w14:paraId="61D00EF7" w14:textId="77777777" w:rsidR="00DA2445" w:rsidRPr="0081588C" w:rsidRDefault="00DA2445" w:rsidP="00DA2445">
            <w:pPr>
              <w:pStyle w:val="List2"/>
              <w:ind w:left="0" w:firstLine="0"/>
              <w:jc w:val="center"/>
              <w:rPr>
                <w:sz w:val="23"/>
                <w:szCs w:val="23"/>
                <w:lang w:val="lv-LV"/>
              </w:rPr>
            </w:pPr>
            <w:r w:rsidRPr="0081588C">
              <w:rPr>
                <w:sz w:val="23"/>
                <w:szCs w:val="23"/>
                <w:lang w:val="lv-LV"/>
              </w:rPr>
              <w:t>6.1.4.</w:t>
            </w:r>
          </w:p>
        </w:tc>
        <w:tc>
          <w:tcPr>
            <w:tcW w:w="3639" w:type="dxa"/>
            <w:vAlign w:val="center"/>
          </w:tcPr>
          <w:p w14:paraId="05DB1358" w14:textId="77777777" w:rsidR="00DA2445" w:rsidRPr="000F5B4C" w:rsidRDefault="00DA2445" w:rsidP="00DA2445">
            <w:pPr>
              <w:pStyle w:val="List2"/>
              <w:ind w:left="0" w:firstLine="0"/>
              <w:jc w:val="both"/>
              <w:rPr>
                <w:sz w:val="22"/>
                <w:szCs w:val="22"/>
                <w:lang w:val="lv-LV"/>
              </w:rPr>
            </w:pPr>
            <w:r w:rsidRPr="000F5B4C">
              <w:rPr>
                <w:sz w:val="22"/>
                <w:szCs w:val="22"/>
                <w:lang w:val="lv-LV"/>
              </w:rPr>
              <w:t xml:space="preserve">Parakstīts tehniskais piedāvājums. </w:t>
            </w:r>
          </w:p>
        </w:tc>
        <w:tc>
          <w:tcPr>
            <w:tcW w:w="5103" w:type="dxa"/>
            <w:vAlign w:val="center"/>
          </w:tcPr>
          <w:p w14:paraId="4081C2E1" w14:textId="04417337" w:rsidR="00DA2445" w:rsidRPr="000F5B4C" w:rsidRDefault="00CD5FD2" w:rsidP="00DA2445">
            <w:pPr>
              <w:jc w:val="both"/>
              <w:rPr>
                <w:sz w:val="22"/>
                <w:szCs w:val="22"/>
                <w:highlight w:val="yellow"/>
              </w:rPr>
            </w:pPr>
            <w:r w:rsidRPr="000F5B4C">
              <w:rPr>
                <w:sz w:val="22"/>
                <w:szCs w:val="22"/>
              </w:rPr>
              <w:t>I</w:t>
            </w:r>
            <w:r w:rsidR="00DA2445" w:rsidRPr="000F5B4C">
              <w:rPr>
                <w:sz w:val="22"/>
                <w:szCs w:val="22"/>
              </w:rPr>
              <w:t>nformācij</w:t>
            </w:r>
            <w:r w:rsidRPr="000F5B4C">
              <w:rPr>
                <w:sz w:val="22"/>
                <w:szCs w:val="22"/>
              </w:rPr>
              <w:t>a</w:t>
            </w:r>
            <w:r w:rsidR="00DA2445" w:rsidRPr="000F5B4C">
              <w:rPr>
                <w:sz w:val="22"/>
                <w:szCs w:val="22"/>
              </w:rPr>
              <w:t xml:space="preserve"> par konkrētu piedāvāto preci (ražotājs, modelis)</w:t>
            </w:r>
            <w:r w:rsidRPr="000F5B4C">
              <w:rPr>
                <w:sz w:val="22"/>
                <w:szCs w:val="22"/>
              </w:rPr>
              <w:t>,</w:t>
            </w:r>
            <w:r w:rsidR="00DA2445" w:rsidRPr="000F5B4C">
              <w:rPr>
                <w:sz w:val="22"/>
                <w:szCs w:val="22"/>
              </w:rPr>
              <w:t xml:space="preserve"> </w:t>
            </w:r>
            <w:r w:rsidRPr="000F5B4C">
              <w:rPr>
                <w:sz w:val="22"/>
                <w:szCs w:val="22"/>
              </w:rPr>
              <w:t>p</w:t>
            </w:r>
            <w:r w:rsidR="00DA2445" w:rsidRPr="000F5B4C">
              <w:rPr>
                <w:sz w:val="22"/>
                <w:szCs w:val="22"/>
              </w:rPr>
              <w:t>reces ražotāja vai tā pilnvarotā pārstāvja izsniegti dokumenti, kuri satur informāciju par ražotāja deklarētaj</w:t>
            </w:r>
            <w:r w:rsidR="00671CBA" w:rsidRPr="000F5B4C">
              <w:rPr>
                <w:sz w:val="22"/>
                <w:szCs w:val="22"/>
              </w:rPr>
              <w:t>ām</w:t>
            </w:r>
            <w:r w:rsidR="00DA2445" w:rsidRPr="000F5B4C">
              <w:rPr>
                <w:sz w:val="22"/>
                <w:szCs w:val="22"/>
              </w:rPr>
              <w:t xml:space="preserve"> preces īpašībām un tehniskajiem parametriem saskaņā ar tehnisko specifikāciju, kā arī normatīvajos aktos noteiktie attiecīgu institūciju izsniegtie dokumenti, kuri apliecina preces īpašības atbilstoši tehniskajā specifikācijā norādītajam.</w:t>
            </w:r>
          </w:p>
          <w:p w14:paraId="4D1DF626" w14:textId="68E50E93" w:rsidR="00DA2445" w:rsidRPr="000F5B4C" w:rsidRDefault="00DA2445" w:rsidP="00DA2445">
            <w:pPr>
              <w:jc w:val="both"/>
              <w:rPr>
                <w:sz w:val="22"/>
                <w:szCs w:val="22"/>
              </w:rPr>
            </w:pPr>
            <w:r w:rsidRPr="000F5B4C">
              <w:rPr>
                <w:sz w:val="22"/>
                <w:szCs w:val="22"/>
              </w:rPr>
              <w:t xml:space="preserve">Piedāvājumu paraksta </w:t>
            </w:r>
            <w:r w:rsidR="005C2ADA" w:rsidRPr="000F5B4C">
              <w:rPr>
                <w:sz w:val="22"/>
                <w:szCs w:val="22"/>
              </w:rPr>
              <w:t xml:space="preserve">pretendenta </w:t>
            </w:r>
            <w:proofErr w:type="spellStart"/>
            <w:r w:rsidR="005C2ADA" w:rsidRPr="000F5B4C">
              <w:rPr>
                <w:sz w:val="22"/>
                <w:szCs w:val="22"/>
              </w:rPr>
              <w:t>paraksttiesīgs</w:t>
            </w:r>
            <w:proofErr w:type="spellEnd"/>
            <w:r w:rsidR="005C2ADA" w:rsidRPr="000F5B4C">
              <w:rPr>
                <w:sz w:val="22"/>
                <w:szCs w:val="22"/>
              </w:rPr>
              <w:t xml:space="preserve"> pārstāvis vai tā pilnvarota persona.</w:t>
            </w:r>
          </w:p>
        </w:tc>
      </w:tr>
      <w:tr w:rsidR="00DA2445" w:rsidRPr="0081588C" w14:paraId="63069DC7" w14:textId="77777777" w:rsidTr="001D7AEC">
        <w:tc>
          <w:tcPr>
            <w:tcW w:w="756" w:type="dxa"/>
            <w:vAlign w:val="center"/>
          </w:tcPr>
          <w:p w14:paraId="65B99B58" w14:textId="77777777" w:rsidR="00DA2445" w:rsidRPr="0081588C" w:rsidRDefault="00DA2445" w:rsidP="00DA2445">
            <w:pPr>
              <w:pStyle w:val="List2"/>
              <w:ind w:left="0" w:firstLine="0"/>
              <w:jc w:val="center"/>
              <w:rPr>
                <w:sz w:val="23"/>
                <w:szCs w:val="23"/>
                <w:lang w:val="lv-LV"/>
              </w:rPr>
            </w:pPr>
            <w:r w:rsidRPr="0081588C">
              <w:rPr>
                <w:sz w:val="23"/>
                <w:szCs w:val="23"/>
                <w:lang w:val="lv-LV"/>
              </w:rPr>
              <w:t>6.1.5.</w:t>
            </w:r>
          </w:p>
        </w:tc>
        <w:tc>
          <w:tcPr>
            <w:tcW w:w="3639" w:type="dxa"/>
            <w:vAlign w:val="center"/>
          </w:tcPr>
          <w:p w14:paraId="1C897B81" w14:textId="77777777" w:rsidR="00DA2445" w:rsidRPr="000F5B4C" w:rsidRDefault="00DA2445" w:rsidP="00DA2445">
            <w:pPr>
              <w:pStyle w:val="List2"/>
              <w:ind w:left="0" w:firstLine="0"/>
              <w:jc w:val="both"/>
              <w:rPr>
                <w:sz w:val="22"/>
                <w:szCs w:val="22"/>
                <w:lang w:val="lv-LV"/>
              </w:rPr>
            </w:pPr>
            <w:r w:rsidRPr="000F5B4C">
              <w:rPr>
                <w:sz w:val="22"/>
                <w:szCs w:val="22"/>
                <w:lang w:val="lv-LV"/>
              </w:rPr>
              <w:t>Parakstīts finanšu piedāvājums.</w:t>
            </w:r>
          </w:p>
        </w:tc>
        <w:tc>
          <w:tcPr>
            <w:tcW w:w="5103" w:type="dxa"/>
            <w:vAlign w:val="center"/>
          </w:tcPr>
          <w:p w14:paraId="6153B2FE" w14:textId="5FF50A5C" w:rsidR="00DA2445" w:rsidRPr="000F5B4C" w:rsidRDefault="000F5D98" w:rsidP="00DA2445">
            <w:pPr>
              <w:jc w:val="both"/>
              <w:rPr>
                <w:sz w:val="22"/>
                <w:szCs w:val="22"/>
              </w:rPr>
            </w:pPr>
            <w:r w:rsidRPr="000F5B4C">
              <w:rPr>
                <w:sz w:val="22"/>
                <w:szCs w:val="22"/>
              </w:rPr>
              <w:t xml:space="preserve">Parakstīts finanšu piedāvājums saskaņā ar pasūtītāja izstrādātajām vadlīnijām un finanšu piedāvājuma veidni (3.pielikums), iesniedzams papīra formātā vai elektroniski parakstīts ar drošu elektronisko parakstu. Pretendentu piedāvātās vienību cenas līguma izpildes laikā netiks mainītas. Finanšu piedāvājumu paraksta pretendenta </w:t>
            </w:r>
            <w:proofErr w:type="spellStart"/>
            <w:r w:rsidRPr="000F5B4C">
              <w:rPr>
                <w:sz w:val="22"/>
                <w:szCs w:val="22"/>
              </w:rPr>
              <w:t>paraksttiesīgs</w:t>
            </w:r>
            <w:proofErr w:type="spellEnd"/>
            <w:r w:rsidRPr="000F5B4C">
              <w:rPr>
                <w:sz w:val="22"/>
                <w:szCs w:val="22"/>
              </w:rPr>
              <w:t xml:space="preserve"> pārstāvis vai tā pilnvarota persona.</w:t>
            </w:r>
          </w:p>
        </w:tc>
      </w:tr>
      <w:tr w:rsidR="00DA2445" w:rsidRPr="0081588C" w14:paraId="3F776BF9" w14:textId="77777777" w:rsidTr="00E95787">
        <w:tc>
          <w:tcPr>
            <w:tcW w:w="756" w:type="dxa"/>
            <w:vAlign w:val="center"/>
          </w:tcPr>
          <w:p w14:paraId="0FDFBD87" w14:textId="77777777" w:rsidR="00DA2445" w:rsidRPr="0081588C" w:rsidRDefault="00DA2445" w:rsidP="00E95787">
            <w:pPr>
              <w:pStyle w:val="List2"/>
              <w:ind w:left="0" w:firstLine="0"/>
              <w:jc w:val="center"/>
              <w:rPr>
                <w:sz w:val="23"/>
                <w:szCs w:val="23"/>
                <w:lang w:val="lv-LV"/>
              </w:rPr>
            </w:pPr>
            <w:r w:rsidRPr="0081588C">
              <w:rPr>
                <w:sz w:val="23"/>
                <w:szCs w:val="23"/>
                <w:lang w:val="lv-LV"/>
              </w:rPr>
              <w:t>6.1.6.</w:t>
            </w:r>
          </w:p>
        </w:tc>
        <w:tc>
          <w:tcPr>
            <w:tcW w:w="3639" w:type="dxa"/>
            <w:vAlign w:val="center"/>
          </w:tcPr>
          <w:p w14:paraId="15769C8B" w14:textId="77777777" w:rsidR="00DA2445" w:rsidRPr="000F5B4C" w:rsidRDefault="00DA2445" w:rsidP="00E95787">
            <w:pPr>
              <w:pStyle w:val="List2"/>
              <w:ind w:left="0" w:firstLine="0"/>
              <w:rPr>
                <w:sz w:val="22"/>
                <w:szCs w:val="22"/>
                <w:lang w:val="lv-LV"/>
              </w:rPr>
            </w:pPr>
            <w:r w:rsidRPr="000F5B4C">
              <w:rPr>
                <w:sz w:val="22"/>
                <w:szCs w:val="22"/>
                <w:lang w:val="lv-LV"/>
              </w:rPr>
              <w:t>Ražotāja vai piegādātāja garantija.</w:t>
            </w:r>
          </w:p>
        </w:tc>
        <w:tc>
          <w:tcPr>
            <w:tcW w:w="5103" w:type="dxa"/>
            <w:vAlign w:val="center"/>
          </w:tcPr>
          <w:p w14:paraId="02603254" w14:textId="77777777" w:rsidR="00DA2445" w:rsidRPr="000F5B4C" w:rsidRDefault="00DA2445" w:rsidP="00E95787">
            <w:pPr>
              <w:pStyle w:val="List2"/>
              <w:ind w:left="0" w:firstLine="0"/>
              <w:rPr>
                <w:sz w:val="22"/>
                <w:szCs w:val="22"/>
                <w:lang w:val="lv-LV"/>
              </w:rPr>
            </w:pPr>
            <w:r w:rsidRPr="000F5B4C">
              <w:rPr>
                <w:sz w:val="22"/>
                <w:szCs w:val="22"/>
                <w:lang w:val="lv-LV"/>
              </w:rPr>
              <w:t>Dokuments, kas apliecina ražotāja vismaz 2 gadu garantiju uz Precēm saskaņā ar iepirkuma procedūras tehnisko specifikāciju.</w:t>
            </w:r>
          </w:p>
        </w:tc>
      </w:tr>
      <w:tr w:rsidR="00DA2445" w:rsidRPr="0081588C" w14:paraId="5E8B1669" w14:textId="77777777" w:rsidTr="00E95787">
        <w:tc>
          <w:tcPr>
            <w:tcW w:w="756" w:type="dxa"/>
            <w:vAlign w:val="center"/>
          </w:tcPr>
          <w:p w14:paraId="637616C9" w14:textId="77777777" w:rsidR="00DA2445" w:rsidRPr="0081588C" w:rsidRDefault="00DA2445" w:rsidP="00E95787">
            <w:pPr>
              <w:pStyle w:val="List2"/>
              <w:ind w:left="0" w:firstLine="0"/>
              <w:jc w:val="center"/>
              <w:rPr>
                <w:sz w:val="23"/>
                <w:szCs w:val="23"/>
                <w:lang w:val="lv-LV"/>
              </w:rPr>
            </w:pPr>
            <w:r w:rsidRPr="0081588C">
              <w:rPr>
                <w:sz w:val="23"/>
                <w:szCs w:val="23"/>
                <w:lang w:val="lv-LV"/>
              </w:rPr>
              <w:t>6.1.7.</w:t>
            </w:r>
          </w:p>
        </w:tc>
        <w:tc>
          <w:tcPr>
            <w:tcW w:w="3639" w:type="dxa"/>
            <w:vAlign w:val="center"/>
          </w:tcPr>
          <w:p w14:paraId="4454FA01" w14:textId="3B911290" w:rsidR="00DA2445" w:rsidRPr="000F5B4C" w:rsidRDefault="008D4FE6" w:rsidP="00E95787">
            <w:pPr>
              <w:pStyle w:val="List2"/>
              <w:ind w:left="0" w:firstLine="0"/>
              <w:rPr>
                <w:sz w:val="22"/>
                <w:szCs w:val="22"/>
                <w:lang w:val="lv-LV"/>
              </w:rPr>
            </w:pPr>
            <w:r w:rsidRPr="000F5B4C">
              <w:rPr>
                <w:sz w:val="22"/>
                <w:szCs w:val="22"/>
                <w:lang w:val="lv-LV"/>
              </w:rPr>
              <w:t>Dokuments, kas apliecina pretendenta paraksta tiesības un tā tiesības pārstāvēt iepirkumos.</w:t>
            </w:r>
          </w:p>
        </w:tc>
        <w:tc>
          <w:tcPr>
            <w:tcW w:w="5103" w:type="dxa"/>
            <w:vAlign w:val="center"/>
          </w:tcPr>
          <w:p w14:paraId="487C2B04" w14:textId="213C27DC" w:rsidR="00DA2445" w:rsidRPr="000F5B4C" w:rsidRDefault="00EA30CC" w:rsidP="00E95787">
            <w:pPr>
              <w:pStyle w:val="List2"/>
              <w:ind w:left="0" w:firstLine="0"/>
              <w:rPr>
                <w:sz w:val="22"/>
                <w:szCs w:val="22"/>
                <w:lang w:val="lv-LV"/>
              </w:rPr>
            </w:pPr>
            <w:r w:rsidRPr="000F5B4C">
              <w:rPr>
                <w:sz w:val="22"/>
                <w:szCs w:val="22"/>
                <w:lang w:val="lv-LV"/>
              </w:rPr>
              <w:t>Uzņēmumu reģistra izsniegts dokuments ar norādi uz pretendenta piedāvājumu (pilnvaru) parakstījušās personas tiesībām pārstāvēt pretendentu, pilnvaras oriģināls, ja pretendenta piedāvājumu paraksta pilnvarota persona.</w:t>
            </w:r>
          </w:p>
        </w:tc>
      </w:tr>
      <w:tr w:rsidR="00CB0141" w:rsidRPr="0081588C" w14:paraId="609944DC" w14:textId="77777777" w:rsidTr="001D7AEC">
        <w:tc>
          <w:tcPr>
            <w:tcW w:w="756" w:type="dxa"/>
            <w:vAlign w:val="center"/>
          </w:tcPr>
          <w:p w14:paraId="59C5D359" w14:textId="3BEA677B" w:rsidR="00CB0141" w:rsidRPr="0081588C" w:rsidRDefault="00CB0141" w:rsidP="00DA2445">
            <w:pPr>
              <w:pStyle w:val="List2"/>
              <w:ind w:left="0" w:firstLine="0"/>
              <w:jc w:val="center"/>
              <w:rPr>
                <w:sz w:val="23"/>
                <w:szCs w:val="23"/>
                <w:lang w:val="lv-LV"/>
              </w:rPr>
            </w:pPr>
            <w:r w:rsidRPr="0081588C">
              <w:rPr>
                <w:sz w:val="23"/>
                <w:szCs w:val="23"/>
                <w:lang w:val="lv-LV"/>
              </w:rPr>
              <w:t xml:space="preserve">6.1.8. </w:t>
            </w:r>
          </w:p>
        </w:tc>
        <w:tc>
          <w:tcPr>
            <w:tcW w:w="3639" w:type="dxa"/>
          </w:tcPr>
          <w:p w14:paraId="1549E077" w14:textId="506182E1" w:rsidR="00CB0141" w:rsidRPr="000F5B4C" w:rsidRDefault="00CB0141" w:rsidP="00DA2445">
            <w:pPr>
              <w:pStyle w:val="List2"/>
              <w:ind w:left="0" w:firstLine="0"/>
              <w:jc w:val="both"/>
              <w:rPr>
                <w:sz w:val="22"/>
                <w:szCs w:val="22"/>
                <w:lang w:val="lv-LV"/>
              </w:rPr>
            </w:pPr>
            <w:r w:rsidRPr="000F5B4C">
              <w:rPr>
                <w:sz w:val="22"/>
                <w:szCs w:val="22"/>
                <w:lang w:val="lv-LV"/>
              </w:rPr>
              <w:t>Izpildītājs garantē piegādātās preces kvalitāti un nodrošina preces ražotāja garantijas saistību izpildi attiecībā uz visām piegādātajām precēm tādos termiņos un apjomā, kādā to deklarē šo preču ražotājs</w:t>
            </w:r>
          </w:p>
        </w:tc>
        <w:tc>
          <w:tcPr>
            <w:tcW w:w="5103" w:type="dxa"/>
          </w:tcPr>
          <w:p w14:paraId="4E34F49F" w14:textId="2DF95458" w:rsidR="00CB0141" w:rsidRPr="000F5B4C" w:rsidRDefault="00CB0141" w:rsidP="00DA2445">
            <w:pPr>
              <w:pStyle w:val="List2"/>
              <w:ind w:left="0" w:firstLine="0"/>
              <w:jc w:val="both"/>
              <w:rPr>
                <w:sz w:val="22"/>
                <w:szCs w:val="22"/>
                <w:lang w:val="lv-LV"/>
              </w:rPr>
            </w:pPr>
            <w:r w:rsidRPr="000F5B4C">
              <w:rPr>
                <w:sz w:val="22"/>
                <w:szCs w:val="22"/>
                <w:lang w:val="lv-LV"/>
              </w:rPr>
              <w:t>Pretendenta rakstisks apliecinājums brīvā formā par to, ka Pretendents garantē piegādātās preces kvalitāti un nodrošina preces ražotāja garantijas saistību izpildi attiecībā uz visām piegādātajām precēm tādos termiņos un apjomā, kādā to deklarē šo preču ražotājs.</w:t>
            </w:r>
          </w:p>
        </w:tc>
      </w:tr>
    </w:tbl>
    <w:p w14:paraId="18E7B1CF" w14:textId="159FE5AA" w:rsidR="00DA2445" w:rsidRPr="000F5B4C" w:rsidRDefault="00DA2445" w:rsidP="00DA2445">
      <w:pPr>
        <w:ind w:left="567"/>
        <w:jc w:val="both"/>
        <w:rPr>
          <w:bCs/>
          <w:sz w:val="12"/>
          <w:szCs w:val="12"/>
        </w:rPr>
      </w:pPr>
    </w:p>
    <w:p w14:paraId="5F52855A" w14:textId="147989C5" w:rsidR="00FC1A7E" w:rsidRPr="000F5B4C" w:rsidRDefault="00FC1A7E" w:rsidP="00FC1A7E">
      <w:pPr>
        <w:widowControl w:val="0"/>
        <w:jc w:val="both"/>
        <w:rPr>
          <w:sz w:val="22"/>
          <w:szCs w:val="22"/>
        </w:rPr>
      </w:pPr>
      <w:r w:rsidRPr="000F5B4C">
        <w:rPr>
          <w:sz w:val="22"/>
          <w:szCs w:val="22"/>
        </w:rPr>
        <w:t>6.2. Pretendent</w:t>
      </w:r>
      <w:r w:rsidR="002A542B" w:rsidRPr="000F5B4C">
        <w:rPr>
          <w:sz w:val="22"/>
          <w:szCs w:val="22"/>
        </w:rPr>
        <w:t>am</w:t>
      </w:r>
      <w:r w:rsidRPr="000F5B4C">
        <w:rPr>
          <w:sz w:val="22"/>
          <w:szCs w:val="22"/>
        </w:rPr>
        <w:t xml:space="preserve">, kuram būtu piešķiramas </w:t>
      </w:r>
      <w:r w:rsidR="002A542B" w:rsidRPr="000F5B4C">
        <w:rPr>
          <w:sz w:val="22"/>
          <w:szCs w:val="22"/>
        </w:rPr>
        <w:t>vispārīgās vienošanās</w:t>
      </w:r>
      <w:r w:rsidRPr="000F5B4C">
        <w:rPr>
          <w:sz w:val="22"/>
          <w:szCs w:val="22"/>
        </w:rPr>
        <w:t xml:space="preserve"> slēgšanas tiesības, 10 dienu laikā no iepirkuma komisijas pieprasījuma nosūtīšanas dienas jāiesniedz kompetentu institūciju izsniegtās izziņas par to, ka attiecībā uz Pretendentu nepastāv Sabiedrisko pakalpojumu sniedzēju iepirkumu likuma (turpmāk- SPSIL) 48.panta pirmajā daļā minētie izslēgšanas nosacījumi. Ja Pretendents noteiktajā termiņā neiesniedz minētas izziņas iepirkumu komisijai, tas tiek izslēgts no tālākas dalības iepirkuma procedūrā. Komisijai ir tiesības nepieprasīt minētās izziņas, ja tā pati ātri un sekmīgi var pārliecināties par izslēgšanas nosacījumu neesamību publiski pieejamās datubāzēs.</w:t>
      </w:r>
    </w:p>
    <w:p w14:paraId="7BD2BE29" w14:textId="4F61869C" w:rsidR="00FC1A7E" w:rsidRPr="000F5B4C" w:rsidRDefault="00FC1A7E" w:rsidP="00FC1A7E">
      <w:pPr>
        <w:widowControl w:val="0"/>
        <w:jc w:val="both"/>
        <w:rPr>
          <w:sz w:val="22"/>
          <w:szCs w:val="22"/>
        </w:rPr>
      </w:pPr>
      <w:r w:rsidRPr="000F5B4C">
        <w:rPr>
          <w:sz w:val="22"/>
          <w:szCs w:val="22"/>
        </w:rPr>
        <w:t xml:space="preserve">6.3. Personu apvienībai, attiecībā uz kuru pieņemts lēmums slēgt </w:t>
      </w:r>
      <w:r w:rsidR="002A542B" w:rsidRPr="000F5B4C">
        <w:rPr>
          <w:sz w:val="22"/>
          <w:szCs w:val="22"/>
        </w:rPr>
        <w:t>vispārīgo vienošanos</w:t>
      </w:r>
      <w:r w:rsidRPr="000F5B4C">
        <w:rPr>
          <w:sz w:val="22"/>
          <w:szCs w:val="22"/>
        </w:rPr>
        <w:t xml:space="preserve">, līdz </w:t>
      </w:r>
      <w:r w:rsidR="002A542B" w:rsidRPr="000F5B4C">
        <w:rPr>
          <w:sz w:val="22"/>
          <w:szCs w:val="22"/>
        </w:rPr>
        <w:t>vispārīgās vienošanās</w:t>
      </w:r>
      <w:r w:rsidRPr="000F5B4C">
        <w:rPr>
          <w:sz w:val="22"/>
          <w:szCs w:val="22"/>
        </w:rPr>
        <w:t xml:space="preserve"> slēgšanas brīdim obligāti jāreģistrējas kā pilnsabiedrībai vai līgumsabiedrībai Latvijas Republikas normatīvajos aktos noteiktajā kārtībā.</w:t>
      </w:r>
    </w:p>
    <w:p w14:paraId="0B9D08C0" w14:textId="77777777" w:rsidR="00DA2445" w:rsidRPr="00786812" w:rsidRDefault="00DA2445" w:rsidP="00E12F87">
      <w:pPr>
        <w:pStyle w:val="Heading1"/>
        <w:numPr>
          <w:ilvl w:val="0"/>
          <w:numId w:val="43"/>
        </w:numPr>
        <w:rPr>
          <w:rFonts w:ascii="Times New Roman" w:hAnsi="Times New Roman" w:cs="Times New Roman"/>
          <w:sz w:val="24"/>
        </w:rPr>
      </w:pPr>
      <w:r w:rsidRPr="00786812">
        <w:rPr>
          <w:rFonts w:ascii="Times New Roman" w:hAnsi="Times New Roman" w:cs="Times New Roman"/>
          <w:sz w:val="24"/>
        </w:rPr>
        <w:lastRenderedPageBreak/>
        <w:t>Vispārīgā vienošanās</w:t>
      </w:r>
    </w:p>
    <w:p w14:paraId="221D2FC3" w14:textId="4F6C46E8" w:rsidR="00B2351F" w:rsidRPr="00CB7947" w:rsidRDefault="00DA2445" w:rsidP="00CB7947">
      <w:pPr>
        <w:pStyle w:val="ListParagraph"/>
        <w:numPr>
          <w:ilvl w:val="1"/>
          <w:numId w:val="43"/>
        </w:numPr>
        <w:tabs>
          <w:tab w:val="left" w:pos="0"/>
          <w:tab w:val="left" w:pos="284"/>
          <w:tab w:val="left" w:pos="426"/>
        </w:tabs>
        <w:ind w:left="0" w:firstLine="0"/>
        <w:jc w:val="both"/>
        <w:rPr>
          <w:sz w:val="22"/>
          <w:szCs w:val="22"/>
        </w:rPr>
      </w:pPr>
      <w:r w:rsidRPr="00CB7947">
        <w:rPr>
          <w:sz w:val="22"/>
          <w:szCs w:val="22"/>
        </w:rPr>
        <w:t>Iepirkuma rezultātā paredzēts noslēgt vispārīgo vienošanos saskaņā ar tās projektu, kur</w:t>
      </w:r>
      <w:r w:rsidR="006B6733" w:rsidRPr="00CB7947">
        <w:rPr>
          <w:sz w:val="22"/>
          <w:szCs w:val="22"/>
        </w:rPr>
        <w:t>š</w:t>
      </w:r>
      <w:r w:rsidRPr="00CB7947">
        <w:rPr>
          <w:sz w:val="22"/>
          <w:szCs w:val="22"/>
        </w:rPr>
        <w:t xml:space="preserve"> pievienots nolikuma 4.pielikumā, </w:t>
      </w:r>
      <w:r w:rsidRPr="00CB7947">
        <w:rPr>
          <w:noProof/>
          <w:sz w:val="22"/>
          <w:szCs w:val="22"/>
        </w:rPr>
        <w:t xml:space="preserve">ne vairāk kā ar </w:t>
      </w:r>
      <w:r w:rsidR="000339BA" w:rsidRPr="00CB7947">
        <w:rPr>
          <w:b/>
          <w:bCs/>
          <w:noProof/>
          <w:sz w:val="22"/>
          <w:szCs w:val="22"/>
        </w:rPr>
        <w:t>3</w:t>
      </w:r>
      <w:r w:rsidR="000339BA" w:rsidRPr="00CB7947">
        <w:rPr>
          <w:noProof/>
          <w:sz w:val="22"/>
          <w:szCs w:val="22"/>
        </w:rPr>
        <w:t xml:space="preserve"> (</w:t>
      </w:r>
      <w:r w:rsidR="004A6FBE" w:rsidRPr="00CB7947">
        <w:rPr>
          <w:bCs/>
          <w:sz w:val="22"/>
          <w:szCs w:val="22"/>
        </w:rPr>
        <w:t>tr</w:t>
      </w:r>
      <w:r w:rsidR="00710D4C" w:rsidRPr="00CB7947">
        <w:rPr>
          <w:bCs/>
          <w:sz w:val="22"/>
          <w:szCs w:val="22"/>
        </w:rPr>
        <w:t>īs</w:t>
      </w:r>
      <w:r w:rsidR="000339BA" w:rsidRPr="00CB7947">
        <w:rPr>
          <w:bCs/>
          <w:sz w:val="22"/>
          <w:szCs w:val="22"/>
        </w:rPr>
        <w:t>)</w:t>
      </w:r>
      <w:r w:rsidRPr="00CB7947">
        <w:rPr>
          <w:sz w:val="22"/>
          <w:szCs w:val="22"/>
        </w:rPr>
        <w:t xml:space="preserve"> (maksimālais skaits) pretendentiem, kur</w:t>
      </w:r>
      <w:r w:rsidR="0015771F" w:rsidRPr="00CB7947">
        <w:rPr>
          <w:sz w:val="22"/>
          <w:szCs w:val="22"/>
        </w:rPr>
        <w:t>u piedāvājums ar iepirkumu komisijas lēmumu tiks atzīts par atbilstošu Pasūtītāja izvirzītajām prasībām un saimnieciski visizdevīgākais ņemot vērā tikai cenu, t.i. – ar zemāko cenu.</w:t>
      </w:r>
      <w:r w:rsidR="00835006" w:rsidRPr="00CB7947">
        <w:rPr>
          <w:sz w:val="22"/>
          <w:szCs w:val="22"/>
        </w:rPr>
        <w:t xml:space="preserve"> </w:t>
      </w:r>
    </w:p>
    <w:p w14:paraId="1A657C2A" w14:textId="42BA8B32" w:rsidR="00B2351F" w:rsidRPr="00CB7947" w:rsidRDefault="00DA2445" w:rsidP="00B2351F">
      <w:pPr>
        <w:pStyle w:val="ListParagraph"/>
        <w:tabs>
          <w:tab w:val="left" w:pos="0"/>
        </w:tabs>
        <w:ind w:left="0"/>
        <w:jc w:val="both"/>
        <w:rPr>
          <w:sz w:val="22"/>
          <w:szCs w:val="22"/>
        </w:rPr>
      </w:pPr>
      <w:bookmarkStart w:id="0" w:name="_Hlk29910657"/>
      <w:r w:rsidRPr="00CB7947">
        <w:rPr>
          <w:sz w:val="22"/>
          <w:szCs w:val="22"/>
        </w:rPr>
        <w:t>Vispārīgās vienošanās darbības termiņš –</w:t>
      </w:r>
      <w:r w:rsidR="00B2351F" w:rsidRPr="00CB7947">
        <w:rPr>
          <w:sz w:val="22"/>
          <w:szCs w:val="22"/>
        </w:rPr>
        <w:t xml:space="preserve"> no vispārīgās vienošanās spēkā stāšanās brīža līdz brīdim kamēr tiek sasniegts Pasūtītāja organizētā iepirkuma ietvaros noteiktais limits jeb maksimālā Preču piegādes kopējā vērtība. Jebkurā gadījumā vispārīgā vienošanās darbojas ne ilgāk par </w:t>
      </w:r>
      <w:r w:rsidR="002C63EA" w:rsidRPr="00CB7947">
        <w:rPr>
          <w:sz w:val="22"/>
          <w:szCs w:val="22"/>
        </w:rPr>
        <w:t>24</w:t>
      </w:r>
      <w:r w:rsidR="00B2351F" w:rsidRPr="00CB7947">
        <w:rPr>
          <w:sz w:val="22"/>
          <w:szCs w:val="22"/>
        </w:rPr>
        <w:t xml:space="preserve"> (divdesmit četriem) mēnešiem no tā</w:t>
      </w:r>
      <w:r w:rsidR="00212CC2" w:rsidRPr="00CB7947">
        <w:rPr>
          <w:sz w:val="22"/>
          <w:szCs w:val="22"/>
        </w:rPr>
        <w:t>s</w:t>
      </w:r>
      <w:r w:rsidR="00B2351F" w:rsidRPr="00CB7947">
        <w:rPr>
          <w:sz w:val="22"/>
          <w:szCs w:val="22"/>
        </w:rPr>
        <w:t xml:space="preserve"> spēkā stāšanās dienas.</w:t>
      </w:r>
    </w:p>
    <w:bookmarkEnd w:id="0"/>
    <w:p w14:paraId="7C8DE90C" w14:textId="1670D8C2" w:rsidR="00982331" w:rsidRPr="00CB7947" w:rsidRDefault="005E7B16" w:rsidP="005E7B16">
      <w:pPr>
        <w:pStyle w:val="ListParagraph"/>
        <w:tabs>
          <w:tab w:val="left" w:pos="0"/>
        </w:tabs>
        <w:ind w:left="0"/>
        <w:jc w:val="both"/>
        <w:rPr>
          <w:sz w:val="22"/>
          <w:szCs w:val="22"/>
        </w:rPr>
      </w:pPr>
      <w:r w:rsidRPr="00CB7947">
        <w:rPr>
          <w:sz w:val="22"/>
          <w:szCs w:val="22"/>
        </w:rPr>
        <w:t xml:space="preserve">7.2. </w:t>
      </w:r>
      <w:r w:rsidR="00982331" w:rsidRPr="00CB7947">
        <w:rPr>
          <w:sz w:val="22"/>
          <w:szCs w:val="22"/>
        </w:rPr>
        <w:t>Piegādes adrese: SIA “Daugavpils ūdens”, Ūdensvada ielā 3, Daugavpilī.</w:t>
      </w:r>
    </w:p>
    <w:p w14:paraId="27A8B03A" w14:textId="5FBC3003" w:rsidR="00DA2445" w:rsidRPr="00CB7947" w:rsidRDefault="00A72829" w:rsidP="005E7B16">
      <w:pPr>
        <w:pStyle w:val="ListParagraph"/>
        <w:tabs>
          <w:tab w:val="left" w:pos="0"/>
        </w:tabs>
        <w:ind w:left="0"/>
        <w:jc w:val="both"/>
        <w:rPr>
          <w:color w:val="00B0F0"/>
          <w:sz w:val="22"/>
          <w:szCs w:val="22"/>
        </w:rPr>
      </w:pPr>
      <w:r w:rsidRPr="00CB7947">
        <w:rPr>
          <w:sz w:val="22"/>
          <w:szCs w:val="22"/>
        </w:rPr>
        <w:t xml:space="preserve">7.3. </w:t>
      </w:r>
      <w:r w:rsidR="00DA2445" w:rsidRPr="00CB7947">
        <w:rPr>
          <w:sz w:val="22"/>
          <w:szCs w:val="22"/>
        </w:rPr>
        <w:t>Saskaņā ar vispārīgās vienošanās nosacījumiem pēc pasūtītāja pieprasījuma par katru konkrētu pasūtījuma vienību tiks veikta atsevišķa cenu aptauja. Ar pretendentu, kurš piedāvās viszemāko cenu, tiks slēgts tiesiskais darījums par preces piegādi, šī cena nevar pārsniegt attiecīga pretendenta finanšu piedāvājumā norādīto</w:t>
      </w:r>
      <w:r w:rsidR="00A26E2D" w:rsidRPr="00CB7947">
        <w:rPr>
          <w:sz w:val="22"/>
          <w:szCs w:val="22"/>
        </w:rPr>
        <w:t>.</w:t>
      </w:r>
      <w:r w:rsidR="00DA2445" w:rsidRPr="00CB7947">
        <w:rPr>
          <w:sz w:val="22"/>
          <w:szCs w:val="22"/>
        </w:rPr>
        <w:t xml:space="preserve"> </w:t>
      </w:r>
    </w:p>
    <w:p w14:paraId="0B768880" w14:textId="34844A06" w:rsidR="00EC5662" w:rsidRPr="00CB7947" w:rsidRDefault="005E7B16" w:rsidP="00EC5662">
      <w:pPr>
        <w:widowControl w:val="0"/>
        <w:jc w:val="both"/>
        <w:rPr>
          <w:sz w:val="22"/>
          <w:szCs w:val="22"/>
        </w:rPr>
      </w:pPr>
      <w:r w:rsidRPr="00CB7947">
        <w:rPr>
          <w:sz w:val="22"/>
          <w:szCs w:val="22"/>
        </w:rPr>
        <w:t>7.</w:t>
      </w:r>
      <w:r w:rsidR="00EC5662" w:rsidRPr="00CB7947">
        <w:rPr>
          <w:sz w:val="22"/>
          <w:szCs w:val="22"/>
        </w:rPr>
        <w:t>4</w:t>
      </w:r>
      <w:r w:rsidRPr="00CB7947">
        <w:rPr>
          <w:sz w:val="22"/>
          <w:szCs w:val="22"/>
        </w:rPr>
        <w:t xml:space="preserve">. </w:t>
      </w:r>
      <w:r w:rsidR="00EC5662" w:rsidRPr="00CB7947">
        <w:rPr>
          <w:sz w:val="22"/>
          <w:szCs w:val="22"/>
        </w:rPr>
        <w:t>Izraudzītajam Pretendentam vispārīgā vienošanās jāparaksta 5 (piecu) darba dienu laikā no Pasūtītāja nosūtītā uzaicinājuma to parakstīt izsūtīšanas dienas pēc adreses Ūdensvada ielā 3, Daugavpilī, Latvijā. Ja norādītajā termiņā uzvarētājs neparaksta vispārīgo vienošanos, tas tiek uzskatīts par atteikumu to noslēgt un Pretendents tiek izslēgts no dalības iepirkuma procedūrā. Tādā gadījumā vispārīgā vienošanās tiek piedāvāta noslēgšanai nākamajam Pretendentam saskaņā ar iepirkumu komisijas veikto piedāvājumu salīdzinājumu.</w:t>
      </w:r>
    </w:p>
    <w:p w14:paraId="5D5F4481" w14:textId="5C20B0DF" w:rsidR="00EC5662" w:rsidRPr="00CB7947" w:rsidRDefault="00EC5662" w:rsidP="00EC5662">
      <w:pPr>
        <w:widowControl w:val="0"/>
        <w:jc w:val="both"/>
        <w:rPr>
          <w:sz w:val="22"/>
          <w:szCs w:val="22"/>
        </w:rPr>
      </w:pPr>
      <w:r w:rsidRPr="00CB7947">
        <w:rPr>
          <w:sz w:val="22"/>
          <w:szCs w:val="22"/>
        </w:rPr>
        <w:t>7.</w:t>
      </w:r>
      <w:r w:rsidR="003E75FA" w:rsidRPr="00CB7947">
        <w:rPr>
          <w:sz w:val="22"/>
          <w:szCs w:val="22"/>
        </w:rPr>
        <w:t>5</w:t>
      </w:r>
      <w:r w:rsidRPr="00CB7947">
        <w:rPr>
          <w:sz w:val="22"/>
          <w:szCs w:val="22"/>
        </w:rPr>
        <w:t xml:space="preserve">. Ja pretendents ir gatavs parakstīt </w:t>
      </w:r>
      <w:r w:rsidR="004305AE" w:rsidRPr="00CB7947">
        <w:rPr>
          <w:sz w:val="22"/>
          <w:szCs w:val="22"/>
        </w:rPr>
        <w:t>vispārīgo vienošanos</w:t>
      </w:r>
      <w:r w:rsidRPr="00CB7947">
        <w:rPr>
          <w:sz w:val="22"/>
          <w:szCs w:val="22"/>
        </w:rPr>
        <w:t xml:space="preserve"> ar drošu elektronisko parakstu, tas piedāvājumam pievieno par to brīvā formā sastādīto apliecinājumu.</w:t>
      </w:r>
    </w:p>
    <w:p w14:paraId="1CB10A11" w14:textId="77777777" w:rsidR="00DA2445" w:rsidRPr="007051AF" w:rsidRDefault="00DA2445" w:rsidP="00E12F87">
      <w:pPr>
        <w:pStyle w:val="Heading1"/>
        <w:numPr>
          <w:ilvl w:val="0"/>
          <w:numId w:val="43"/>
        </w:numPr>
        <w:rPr>
          <w:rFonts w:ascii="Times New Roman" w:hAnsi="Times New Roman" w:cs="Times New Roman"/>
          <w:sz w:val="24"/>
        </w:rPr>
      </w:pPr>
      <w:r w:rsidRPr="007B7441">
        <w:rPr>
          <w:rFonts w:ascii="Times New Roman" w:hAnsi="Times New Roman" w:cs="Times New Roman"/>
          <w:sz w:val="24"/>
        </w:rPr>
        <w:t>Piedāvājuma vērtēšana</w:t>
      </w:r>
      <w:r w:rsidRPr="007051AF">
        <w:rPr>
          <w:rFonts w:ascii="Times New Roman" w:hAnsi="Times New Roman" w:cs="Times New Roman"/>
          <w:sz w:val="24"/>
        </w:rPr>
        <w:t xml:space="preserve"> un izvēle</w:t>
      </w:r>
    </w:p>
    <w:p w14:paraId="668B31C7" w14:textId="77777777" w:rsidR="00060015" w:rsidRPr="003F5399" w:rsidRDefault="00060015" w:rsidP="00060015">
      <w:pPr>
        <w:widowControl w:val="0"/>
        <w:jc w:val="both"/>
        <w:rPr>
          <w:sz w:val="22"/>
          <w:szCs w:val="22"/>
        </w:rPr>
      </w:pPr>
      <w:bookmarkStart w:id="1" w:name="_Toc90952314"/>
      <w:bookmarkStart w:id="2" w:name="_Toc84670151"/>
      <w:bookmarkStart w:id="3" w:name="_Toc84670065"/>
      <w:bookmarkStart w:id="4" w:name="_Toc84670047"/>
      <w:bookmarkStart w:id="5" w:name="_Toc84669325"/>
      <w:bookmarkStart w:id="6" w:name="_Toc84669275"/>
      <w:bookmarkStart w:id="7" w:name="_Toc84669161"/>
      <w:bookmarkStart w:id="8" w:name="_Toc59188047"/>
      <w:bookmarkStart w:id="9" w:name="_Toc26600584"/>
      <w:r w:rsidRPr="003F5399">
        <w:rPr>
          <w:sz w:val="22"/>
          <w:szCs w:val="22"/>
        </w:rPr>
        <w:t>8.1. Piedāvājumu vērtēšanas laikā komisija pārbauda pretendentu atbilstību noteiktajām pretendentu kvalifikācijas prasībām, kā arī pārbauda piedāvājuma atbilstību nolikuma prasībām. Vērtējot pretendenta piedāvājumu, pasūtītājs pārbauda tajā esošas informācijas atbilstību pasūtītāja izvirzītajām prasībām. Neatbilstoši piedāvājumi tiek noraidīti.</w:t>
      </w:r>
    </w:p>
    <w:p w14:paraId="050186C6" w14:textId="77777777" w:rsidR="00060015" w:rsidRPr="003F5399" w:rsidRDefault="00060015" w:rsidP="00060015">
      <w:pPr>
        <w:widowControl w:val="0"/>
        <w:jc w:val="both"/>
        <w:rPr>
          <w:sz w:val="22"/>
          <w:szCs w:val="22"/>
        </w:rPr>
      </w:pPr>
      <w:r w:rsidRPr="003F5399">
        <w:rPr>
          <w:sz w:val="22"/>
          <w:szCs w:val="22"/>
        </w:rPr>
        <w:t>8.2. Pretendentu piedāvājumu pārbaudes laikā komisija noskaidro pretendenta kompetenci un atbilstību pasūtītāja prasībām pēc dokumentiem, kas pretendentam jāiesniedz saskaņā ar šī nolikuma prasībām, kā arī no publiskajā apritē esošās pasūtītāja iegūtās informācijas.</w:t>
      </w:r>
    </w:p>
    <w:p w14:paraId="269C077D" w14:textId="3AA3802C" w:rsidR="00060015" w:rsidRPr="003F5399" w:rsidRDefault="00060015" w:rsidP="00060015">
      <w:pPr>
        <w:widowControl w:val="0"/>
        <w:jc w:val="both"/>
        <w:rPr>
          <w:sz w:val="22"/>
          <w:szCs w:val="22"/>
        </w:rPr>
      </w:pPr>
      <w:r w:rsidRPr="003F5399">
        <w:rPr>
          <w:sz w:val="22"/>
          <w:szCs w:val="22"/>
        </w:rPr>
        <w:t xml:space="preserve">8.3. Ja pretendenta piedāvājums neatbilst kādai </w:t>
      </w:r>
      <w:r w:rsidR="003763B5" w:rsidRPr="003F5399">
        <w:rPr>
          <w:sz w:val="22"/>
          <w:szCs w:val="22"/>
        </w:rPr>
        <w:t>P</w:t>
      </w:r>
      <w:r w:rsidRPr="003F5399">
        <w:rPr>
          <w:sz w:val="22"/>
          <w:szCs w:val="22"/>
        </w:rPr>
        <w:t>asūtītāja izvirzītajai prasībai, komisija tā piedāvājumu tālāk neizskata un pretendentu izslēdz no turpmākās dalības iepirkumā.</w:t>
      </w:r>
    </w:p>
    <w:p w14:paraId="4AD80AAB" w14:textId="77777777" w:rsidR="00060015" w:rsidRPr="003F5399" w:rsidRDefault="00060015" w:rsidP="00060015">
      <w:pPr>
        <w:widowControl w:val="0"/>
        <w:jc w:val="both"/>
        <w:rPr>
          <w:sz w:val="22"/>
          <w:szCs w:val="22"/>
        </w:rPr>
      </w:pPr>
      <w:r w:rsidRPr="003F5399">
        <w:rPr>
          <w:sz w:val="22"/>
          <w:szCs w:val="22"/>
        </w:rPr>
        <w:t>8.4. Ja pretendenta piedāvājums skaidri, viennozīmīgi un nepārprotami neatspoguļo izvirzīto prasību izpildi, komisija šo piedāvājumu noraida un tālāk neizskata.</w:t>
      </w:r>
    </w:p>
    <w:p w14:paraId="5D1E2E2B" w14:textId="77777777" w:rsidR="00060015" w:rsidRPr="003F5399" w:rsidRDefault="00060015" w:rsidP="00060015">
      <w:pPr>
        <w:widowControl w:val="0"/>
        <w:jc w:val="both"/>
        <w:rPr>
          <w:sz w:val="22"/>
          <w:szCs w:val="22"/>
        </w:rPr>
      </w:pPr>
      <w:r w:rsidRPr="003F5399">
        <w:rPr>
          <w:sz w:val="22"/>
          <w:szCs w:val="22"/>
        </w:rPr>
        <w:t>8.5. Piedāvājumu vērtēšanas laikā komisija pārbauda, vai piedāvājumos nav aritmētisko kļūdu. Ja kļūdas tiek konstatētas, komisija tās izlabo. Par kļūdu labojumu un laboto piedāvājuma summu Pasūtītājs paziņo Pretendentam, kura pieļautās kļūdas labotas. Vērtējot finanšu piedāvājumu, Pasūtītājs ņem vērā labojumus.</w:t>
      </w:r>
    </w:p>
    <w:p w14:paraId="69DDFE9C" w14:textId="77777777" w:rsidR="00060015" w:rsidRPr="003F5399" w:rsidRDefault="00060015" w:rsidP="00060015">
      <w:pPr>
        <w:widowControl w:val="0"/>
        <w:jc w:val="both"/>
        <w:rPr>
          <w:sz w:val="22"/>
          <w:szCs w:val="22"/>
        </w:rPr>
      </w:pPr>
      <w:r w:rsidRPr="003F5399">
        <w:rPr>
          <w:sz w:val="22"/>
          <w:szCs w:val="22"/>
        </w:rPr>
        <w:t xml:space="preserve">8.6. Izpildītājam ir jānodrošina piedāvājuma iesniegšana saskaņā ar nolikuma un tehniskās specifikācijas prasībām. </w:t>
      </w:r>
    </w:p>
    <w:p w14:paraId="047DA275" w14:textId="361F8306" w:rsidR="00060015" w:rsidRPr="003F5399" w:rsidRDefault="00060015" w:rsidP="00060015">
      <w:pPr>
        <w:widowControl w:val="0"/>
        <w:jc w:val="both"/>
        <w:rPr>
          <w:sz w:val="22"/>
          <w:szCs w:val="22"/>
        </w:rPr>
      </w:pPr>
      <w:r w:rsidRPr="003F5399">
        <w:rPr>
          <w:sz w:val="22"/>
          <w:szCs w:val="22"/>
        </w:rPr>
        <w:t xml:space="preserve">8.7. Pasūtītājs piešķir </w:t>
      </w:r>
      <w:r w:rsidR="003643E1" w:rsidRPr="003F5399">
        <w:rPr>
          <w:sz w:val="22"/>
          <w:szCs w:val="22"/>
        </w:rPr>
        <w:t xml:space="preserve">vispārīgās vienošanās </w:t>
      </w:r>
      <w:r w:rsidRPr="003F5399">
        <w:rPr>
          <w:sz w:val="22"/>
          <w:szCs w:val="22"/>
        </w:rPr>
        <w:t xml:space="preserve">slēgšanas tiesības </w:t>
      </w:r>
      <w:r w:rsidR="008023EE" w:rsidRPr="003F5399">
        <w:rPr>
          <w:sz w:val="22"/>
          <w:szCs w:val="22"/>
        </w:rPr>
        <w:t>3</w:t>
      </w:r>
      <w:r w:rsidR="00D16396" w:rsidRPr="003F5399">
        <w:rPr>
          <w:sz w:val="22"/>
          <w:szCs w:val="22"/>
        </w:rPr>
        <w:t xml:space="preserve"> (</w:t>
      </w:r>
      <w:r w:rsidR="008023EE" w:rsidRPr="003F5399">
        <w:rPr>
          <w:sz w:val="22"/>
          <w:szCs w:val="22"/>
        </w:rPr>
        <w:t>trīs</w:t>
      </w:r>
      <w:r w:rsidR="00D16396" w:rsidRPr="003F5399">
        <w:rPr>
          <w:sz w:val="22"/>
          <w:szCs w:val="22"/>
        </w:rPr>
        <w:t xml:space="preserve">) </w:t>
      </w:r>
      <w:r w:rsidR="00786812" w:rsidRPr="003F5399">
        <w:rPr>
          <w:sz w:val="22"/>
          <w:szCs w:val="22"/>
        </w:rPr>
        <w:t xml:space="preserve">(maksimālais skaits) </w:t>
      </w:r>
      <w:r w:rsidR="00D16396" w:rsidRPr="003F5399">
        <w:rPr>
          <w:sz w:val="22"/>
          <w:szCs w:val="22"/>
        </w:rPr>
        <w:t xml:space="preserve">pretendentiem kuri iesnieguši </w:t>
      </w:r>
      <w:r w:rsidRPr="003F5399">
        <w:rPr>
          <w:sz w:val="22"/>
          <w:szCs w:val="22"/>
        </w:rPr>
        <w:t>saimnieciski visizdevīgā</w:t>
      </w:r>
      <w:r w:rsidR="00D16396" w:rsidRPr="003F5399">
        <w:rPr>
          <w:sz w:val="22"/>
          <w:szCs w:val="22"/>
        </w:rPr>
        <w:t>kos</w:t>
      </w:r>
      <w:r w:rsidRPr="003F5399">
        <w:rPr>
          <w:sz w:val="22"/>
          <w:szCs w:val="22"/>
        </w:rPr>
        <w:t xml:space="preserve"> piedāvājum</w:t>
      </w:r>
      <w:r w:rsidR="00D16396" w:rsidRPr="003F5399">
        <w:rPr>
          <w:sz w:val="22"/>
          <w:szCs w:val="22"/>
        </w:rPr>
        <w:t>us</w:t>
      </w:r>
      <w:r w:rsidRPr="003F5399">
        <w:rPr>
          <w:sz w:val="22"/>
          <w:szCs w:val="22"/>
        </w:rPr>
        <w:t>, kuru nosaka, ņemot vērā tikai cenu (pasūtītājs izvēlēsies piedāvājumu, kas būs atbilstošs visām iepirkuma procedūras dokumentācijas prasībām un kura cena būs zemākā).</w:t>
      </w:r>
    </w:p>
    <w:p w14:paraId="62CE18AD" w14:textId="4575F2A1" w:rsidR="00060015" w:rsidRPr="003F5399" w:rsidRDefault="00060015" w:rsidP="00060015">
      <w:pPr>
        <w:pStyle w:val="BodyText"/>
        <w:spacing w:after="0"/>
        <w:jc w:val="both"/>
        <w:rPr>
          <w:sz w:val="22"/>
          <w:szCs w:val="22"/>
        </w:rPr>
      </w:pPr>
      <w:r w:rsidRPr="003F5399">
        <w:rPr>
          <w:sz w:val="22"/>
          <w:szCs w:val="22"/>
        </w:rPr>
        <w:t xml:space="preserve">8.8. Ja Pasūtītājs, pirms pieņem lēmumu par </w:t>
      </w:r>
      <w:r w:rsidR="001F5F74" w:rsidRPr="003F5399">
        <w:rPr>
          <w:sz w:val="22"/>
          <w:szCs w:val="22"/>
        </w:rPr>
        <w:t xml:space="preserve">vispārīgās vienošanās </w:t>
      </w:r>
      <w:r w:rsidRPr="003F5399">
        <w:rPr>
          <w:sz w:val="22"/>
          <w:szCs w:val="22"/>
        </w:rPr>
        <w:t>slēgšanas tiesību piešķiršanu,  konstatē, ka vismaz divu piedāvājumu novērtējums atbilstoši piedāvājuma izvērtēšanas kritērijiem ir vienāds, tās izvēlas piedāvājumu, kuru iesniedzis Pretendents,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neviens no pretendentiem nav nacionāla līmeņa darba devēju organizācijas biedrs un nav noslēdzis koplīgumu ar arodbiedrību, kas ir nacionāla līmeņa arodbiedrības biedre vai arī tādi ir abi pretendenti, tad Iepirkuma uzvarētājs tiks noteikts veicot izlozi pretendentu klātbūtnē.</w:t>
      </w:r>
    </w:p>
    <w:p w14:paraId="17958B34" w14:textId="77777777" w:rsidR="00060015" w:rsidRPr="003F5399" w:rsidRDefault="00060015" w:rsidP="00060015">
      <w:pPr>
        <w:pStyle w:val="BodyText"/>
        <w:tabs>
          <w:tab w:val="left" w:pos="851"/>
        </w:tabs>
        <w:spacing w:after="0"/>
        <w:jc w:val="both"/>
        <w:rPr>
          <w:sz w:val="22"/>
          <w:szCs w:val="22"/>
        </w:rPr>
      </w:pPr>
      <w:r w:rsidRPr="003F5399">
        <w:rPr>
          <w:sz w:val="22"/>
          <w:szCs w:val="22"/>
        </w:rPr>
        <w:t>8.9. Izlozes rīkošanas gadījumā Pretendentiem 5 (piecu) darba dienas pirms izlozes rīkošana tiks nosūtīts uzaicinājums uz izlozi, norādot izlozes vietu, laiku un izlozes noteikumus. Piedāvājumu izlozē varēs piedalīties personas, kurām ir pretendenta pārstāvības tiesības vai personas, kuras ir pilnvarotas pārstāvēt pretendentu iepirkuma piedāvājumu izlozē. Personai sava identitāte būs jāpierāda ar personu apliecinošu</w:t>
      </w:r>
      <w:r w:rsidRPr="00C51E7A">
        <w:rPr>
          <w:sz w:val="23"/>
          <w:szCs w:val="23"/>
        </w:rPr>
        <w:t xml:space="preserve"> dokumentu. </w:t>
      </w:r>
      <w:r w:rsidRPr="003F5399">
        <w:rPr>
          <w:sz w:val="22"/>
          <w:szCs w:val="22"/>
        </w:rPr>
        <w:t xml:space="preserve">Pretendenta neierašanās gadījumā uz piedāvājumu izlozi, pretendents zaudēs tiesības piedalīties iepirkuma piedāvājumu izlozē un izlozē piedalīsies tie pretendenti, kuri būs ieradušies uz piedāvājumu izlozi. Izlozes sākumā tiks pārbaudītas pretendentu pārstāvības tiesības un pretendentus pārstāvošo personu identitāte. Pirms </w:t>
      </w:r>
      <w:r w:rsidRPr="003F5399">
        <w:rPr>
          <w:sz w:val="22"/>
          <w:szCs w:val="22"/>
        </w:rPr>
        <w:lastRenderedPageBreak/>
        <w:t>izlozes pretendenti noteiks pretendentu piedalīšanās secību, izlozējot katra pretendenta izlozes kārtas numuru. Saņemtā izlozes kārtas numura secībā notiks izloze, kurā tiks noteiktas līguma slēgšanas tiesības. Pretendents, kurš izlozēs pilno lozi, kurā būs piešķirtas līguma slēgšanas tiesības iegūs tiesības slēgt līgumu. Pretendenti, kuri izlozēs tukšas lozes, neiegūs līguma slēgšanas tiesības.</w:t>
      </w:r>
    </w:p>
    <w:p w14:paraId="4403F25D" w14:textId="77777777" w:rsidR="00DA2445" w:rsidRPr="00C51E7A" w:rsidRDefault="00DA2445" w:rsidP="00E12F87">
      <w:pPr>
        <w:pStyle w:val="Heading1"/>
        <w:numPr>
          <w:ilvl w:val="0"/>
          <w:numId w:val="43"/>
        </w:numPr>
        <w:rPr>
          <w:rFonts w:ascii="Times New Roman" w:hAnsi="Times New Roman" w:cs="Times New Roman"/>
          <w:sz w:val="23"/>
          <w:szCs w:val="23"/>
        </w:rPr>
      </w:pPr>
      <w:r w:rsidRPr="00C51E7A">
        <w:rPr>
          <w:rFonts w:ascii="Times New Roman" w:hAnsi="Times New Roman" w:cs="Times New Roman"/>
          <w:sz w:val="23"/>
          <w:szCs w:val="23"/>
        </w:rPr>
        <w:t>Pretendenta pienākumi un tiesības:</w:t>
      </w:r>
    </w:p>
    <w:p w14:paraId="75060ADE" w14:textId="77777777" w:rsidR="001F5F74" w:rsidRPr="003F5399" w:rsidRDefault="001F5F74" w:rsidP="001F5F74">
      <w:pPr>
        <w:jc w:val="both"/>
        <w:rPr>
          <w:sz w:val="22"/>
          <w:szCs w:val="22"/>
        </w:rPr>
      </w:pPr>
      <w:r w:rsidRPr="003F5399">
        <w:rPr>
          <w:sz w:val="22"/>
          <w:szCs w:val="22"/>
        </w:rPr>
        <w:t>9.1. Pienākums iepirkuma komisijas noteiktajā termiņā sniegt atbildes uz iepirkuma komisijas pieprasījumiem par papildus informāciju.</w:t>
      </w:r>
    </w:p>
    <w:p w14:paraId="03DBD552" w14:textId="77777777" w:rsidR="001F5F74" w:rsidRPr="003F5399" w:rsidRDefault="001F5F74" w:rsidP="001F5F74">
      <w:pPr>
        <w:jc w:val="both"/>
        <w:rPr>
          <w:sz w:val="22"/>
          <w:szCs w:val="22"/>
        </w:rPr>
      </w:pPr>
      <w:r w:rsidRPr="003F5399">
        <w:rPr>
          <w:sz w:val="22"/>
          <w:szCs w:val="22"/>
        </w:rPr>
        <w:t>9.2. Pienākums segt visas un jebkuras izmaksas, kas saistītas ar piedāvājumu sagatavošanu un iesniegšanu neatkarīgi no iepirkuma rezultāta.</w:t>
      </w:r>
    </w:p>
    <w:p w14:paraId="23936935" w14:textId="77777777" w:rsidR="001F5F74" w:rsidRPr="003F5399" w:rsidRDefault="001F5F74" w:rsidP="001F5F74">
      <w:pPr>
        <w:jc w:val="both"/>
        <w:rPr>
          <w:sz w:val="22"/>
          <w:szCs w:val="22"/>
        </w:rPr>
      </w:pPr>
      <w:r w:rsidRPr="003F5399">
        <w:rPr>
          <w:sz w:val="22"/>
          <w:szCs w:val="22"/>
        </w:rPr>
        <w:t>9.3. Tiesības pirms piedāvājumu iesniegšanas termiņa beigām grozīt vai atsaukt iesniegto piedāvājumu. Ja pretendents groza piedāvājumu, tas iesniedz jaunu piedāvājumu ar atzīmi “GROZĪTAIS”. Tādā gadījumā komisija vērtē grozīto piedāvājumu.</w:t>
      </w:r>
    </w:p>
    <w:p w14:paraId="6937D57E" w14:textId="77777777" w:rsidR="001F5F74" w:rsidRPr="003F5399" w:rsidRDefault="001F5F74" w:rsidP="001F5F74">
      <w:pPr>
        <w:jc w:val="both"/>
        <w:rPr>
          <w:sz w:val="22"/>
          <w:szCs w:val="22"/>
        </w:rPr>
      </w:pPr>
      <w:r w:rsidRPr="003F5399">
        <w:rPr>
          <w:sz w:val="22"/>
          <w:szCs w:val="22"/>
        </w:rPr>
        <w:t>9.4. Tiesības ne vēlāk kā 6 (sešas) darba dienas pirms piedāvājumu iesniegšanas termiņa beigām pieprasīt iepirkuma komisijai papildus informāciju par iepirkuma procedūras norises kārtību un iepirkuma priekšmetu.</w:t>
      </w:r>
    </w:p>
    <w:p w14:paraId="737C8F34" w14:textId="1E06284E" w:rsidR="001F5F74" w:rsidRPr="003F5399" w:rsidRDefault="001F5F74" w:rsidP="001F5F74">
      <w:pPr>
        <w:jc w:val="both"/>
        <w:rPr>
          <w:sz w:val="22"/>
          <w:szCs w:val="22"/>
        </w:rPr>
      </w:pPr>
      <w:r w:rsidRPr="003F5399">
        <w:rPr>
          <w:sz w:val="22"/>
          <w:szCs w:val="22"/>
        </w:rPr>
        <w:t>9.5.Tiesības apstrīdēt iepirkuma komisijas lēmumu par iepirkuma līguma slēgšanas tiesību piešķiršanu, sūdzību iesniedzot SIA “Daugavpils ūdens” 5 dienu laikā no rezultātu paziņošanas brīža.</w:t>
      </w:r>
    </w:p>
    <w:p w14:paraId="6B093A8C" w14:textId="77777777" w:rsidR="00DA2445" w:rsidRPr="007051AF" w:rsidRDefault="00DA2445" w:rsidP="00E12F87">
      <w:pPr>
        <w:pStyle w:val="Heading1"/>
        <w:numPr>
          <w:ilvl w:val="0"/>
          <w:numId w:val="43"/>
        </w:numPr>
        <w:rPr>
          <w:rFonts w:ascii="Times New Roman" w:hAnsi="Times New Roman" w:cs="Times New Roman"/>
          <w:sz w:val="24"/>
        </w:rPr>
      </w:pPr>
      <w:r w:rsidRPr="007051AF">
        <w:rPr>
          <w:rFonts w:ascii="Times New Roman" w:hAnsi="Times New Roman" w:cs="Times New Roman"/>
          <w:sz w:val="24"/>
        </w:rPr>
        <w:t>Iepirkuma komisijas pienākumi un tiesības:</w:t>
      </w:r>
    </w:p>
    <w:bookmarkEnd w:id="1"/>
    <w:bookmarkEnd w:id="2"/>
    <w:bookmarkEnd w:id="3"/>
    <w:bookmarkEnd w:id="4"/>
    <w:bookmarkEnd w:id="5"/>
    <w:bookmarkEnd w:id="6"/>
    <w:bookmarkEnd w:id="7"/>
    <w:bookmarkEnd w:id="8"/>
    <w:bookmarkEnd w:id="9"/>
    <w:p w14:paraId="05618877" w14:textId="77777777" w:rsidR="00A27270" w:rsidRPr="003F5399" w:rsidRDefault="00A27270" w:rsidP="00A27270">
      <w:pPr>
        <w:jc w:val="both"/>
        <w:rPr>
          <w:sz w:val="22"/>
          <w:szCs w:val="22"/>
        </w:rPr>
      </w:pPr>
      <w:r w:rsidRPr="003F5399">
        <w:rPr>
          <w:sz w:val="22"/>
          <w:szCs w:val="22"/>
        </w:rPr>
        <w:t>10.1. Pienākums nodrošināt pretendentu brīvu konkurenci, kā arī vienlīdzīgu un taisnīgu attieksmi pret tiem.</w:t>
      </w:r>
    </w:p>
    <w:p w14:paraId="09BD0205" w14:textId="77777777" w:rsidR="00A27270" w:rsidRPr="003F5399" w:rsidRDefault="00A27270" w:rsidP="00A27270">
      <w:pPr>
        <w:jc w:val="both"/>
        <w:rPr>
          <w:sz w:val="22"/>
          <w:szCs w:val="22"/>
        </w:rPr>
      </w:pPr>
      <w:r w:rsidRPr="003F5399">
        <w:rPr>
          <w:sz w:val="22"/>
          <w:szCs w:val="22"/>
        </w:rPr>
        <w:t>10.2. Tiesības pārbaudīt nepieciešamo informāciju kompetentā institūcijā, publiski pieejamās datu bāzēs vai citos publiski pieejamos avotos, kā arī lūgt, lai pretendents izskaidro dokumentus, kas iesniegti komisijai.</w:t>
      </w:r>
    </w:p>
    <w:p w14:paraId="3303238D" w14:textId="77777777" w:rsidR="00A27270" w:rsidRPr="003F5399" w:rsidRDefault="00A27270" w:rsidP="00A27270">
      <w:pPr>
        <w:jc w:val="both"/>
        <w:rPr>
          <w:sz w:val="22"/>
          <w:szCs w:val="22"/>
        </w:rPr>
      </w:pPr>
      <w:r w:rsidRPr="003F5399">
        <w:rPr>
          <w:sz w:val="22"/>
          <w:szCs w:val="22"/>
        </w:rPr>
        <w:t>10.3. Tiesības labot aritmētiskās kļūdas pretendenta piedāvājumā, informējot par to pretendentu.</w:t>
      </w:r>
    </w:p>
    <w:p w14:paraId="1A77B8BC" w14:textId="32E932C9" w:rsidR="00A27270" w:rsidRPr="003F5399" w:rsidRDefault="00A27270" w:rsidP="00A27270">
      <w:pPr>
        <w:jc w:val="both"/>
        <w:rPr>
          <w:sz w:val="22"/>
          <w:szCs w:val="22"/>
        </w:rPr>
      </w:pPr>
      <w:r w:rsidRPr="003F5399">
        <w:rPr>
          <w:sz w:val="22"/>
          <w:szCs w:val="22"/>
        </w:rPr>
        <w:t>10.4. Tiesības pieaicināt atzinumu sniegšanai neatkarīgus ekspertus ar padomdevēja tiesībām.</w:t>
      </w:r>
    </w:p>
    <w:p w14:paraId="374E293A" w14:textId="78B7DF3B" w:rsidR="00507DBE" w:rsidRPr="003F5399" w:rsidRDefault="00507DBE" w:rsidP="00A27270">
      <w:pPr>
        <w:jc w:val="both"/>
        <w:rPr>
          <w:sz w:val="22"/>
          <w:szCs w:val="22"/>
        </w:rPr>
      </w:pPr>
      <w:r w:rsidRPr="003F5399">
        <w:rPr>
          <w:sz w:val="22"/>
          <w:szCs w:val="22"/>
        </w:rPr>
        <w:t>10.5. Iepirkuma komisija ir tiesīga pretendentu kvalifikācijas un piedāvājumu atbilstības pārbaudi veikt tikai pretendentam, kuram būtu piešķiramas iepirkuma līguma slēgšanas tiesības.</w:t>
      </w:r>
    </w:p>
    <w:p w14:paraId="7DF6B5F9" w14:textId="1644F051" w:rsidR="00A27270" w:rsidRPr="003F5399" w:rsidRDefault="00A27270" w:rsidP="00A27270">
      <w:pPr>
        <w:jc w:val="both"/>
        <w:rPr>
          <w:sz w:val="22"/>
          <w:szCs w:val="22"/>
        </w:rPr>
      </w:pPr>
      <w:r w:rsidRPr="003F5399">
        <w:rPr>
          <w:sz w:val="22"/>
          <w:szCs w:val="22"/>
        </w:rPr>
        <w:t>10.</w:t>
      </w:r>
      <w:r w:rsidR="00507DBE" w:rsidRPr="003F5399">
        <w:rPr>
          <w:sz w:val="22"/>
          <w:szCs w:val="22"/>
        </w:rPr>
        <w:t>6</w:t>
      </w:r>
      <w:r w:rsidRPr="003F5399">
        <w:rPr>
          <w:sz w:val="22"/>
          <w:szCs w:val="22"/>
        </w:rPr>
        <w:t>. Pasūtītājs ir tiesīgs pārtraukt iepirkumu un neslēgt līgumu, ja tam ir objektīvs pamatojums.</w:t>
      </w:r>
    </w:p>
    <w:p w14:paraId="7CAFFBB4" w14:textId="14D0B784" w:rsidR="00A27270" w:rsidRPr="003F5399" w:rsidRDefault="00A27270" w:rsidP="00A27270">
      <w:pPr>
        <w:jc w:val="both"/>
        <w:rPr>
          <w:sz w:val="22"/>
          <w:szCs w:val="22"/>
        </w:rPr>
      </w:pPr>
      <w:r w:rsidRPr="003F5399">
        <w:rPr>
          <w:sz w:val="22"/>
          <w:szCs w:val="22"/>
        </w:rPr>
        <w:t>10.</w:t>
      </w:r>
      <w:r w:rsidR="00507DBE" w:rsidRPr="003F5399">
        <w:rPr>
          <w:sz w:val="22"/>
          <w:szCs w:val="22"/>
        </w:rPr>
        <w:t>7</w:t>
      </w:r>
      <w:r w:rsidRPr="003F5399">
        <w:rPr>
          <w:sz w:val="22"/>
          <w:szCs w:val="22"/>
        </w:rPr>
        <w:t>. Tiesības izvēlēties nākamo saimnieciski visizdevīgāko piedāvājumu no piedāvājumiem ar zemāko cenu, ja izraudzītais pretendents nenoslēdz iepirkuma līgumu ar pasūtītāju tā norādītajā termiņā.</w:t>
      </w:r>
    </w:p>
    <w:p w14:paraId="33DF1BC7" w14:textId="3FD06F83" w:rsidR="00A27270" w:rsidRPr="003F5399" w:rsidRDefault="00A27270" w:rsidP="00A27270">
      <w:pPr>
        <w:jc w:val="both"/>
        <w:rPr>
          <w:sz w:val="22"/>
          <w:szCs w:val="22"/>
        </w:rPr>
      </w:pPr>
      <w:r w:rsidRPr="003F5399">
        <w:rPr>
          <w:sz w:val="22"/>
          <w:szCs w:val="22"/>
        </w:rPr>
        <w:t>10.</w:t>
      </w:r>
      <w:r w:rsidR="00507DBE" w:rsidRPr="003F5399">
        <w:rPr>
          <w:sz w:val="22"/>
          <w:szCs w:val="22"/>
        </w:rPr>
        <w:t>8</w:t>
      </w:r>
      <w:r w:rsidRPr="003F5399">
        <w:rPr>
          <w:sz w:val="22"/>
          <w:szCs w:val="22"/>
        </w:rPr>
        <w:t xml:space="preserve">. Tiesības izdarīt grozījumus šajā iepirkuma procedūras nolikumā pirms piedāvājumu iesniegšanas termiņa beigām, publiskojot to saturu savā mājas lapā internetā </w:t>
      </w:r>
      <w:hyperlink r:id="rId17" w:history="1">
        <w:r w:rsidRPr="003F5399">
          <w:rPr>
            <w:rStyle w:val="Hyperlink"/>
            <w:sz w:val="22"/>
            <w:szCs w:val="22"/>
          </w:rPr>
          <w:t>www.daugavpils.udens.lv</w:t>
        </w:r>
      </w:hyperlink>
      <w:r w:rsidRPr="003F5399">
        <w:rPr>
          <w:sz w:val="22"/>
          <w:szCs w:val="22"/>
        </w:rPr>
        <w:t>,</w:t>
      </w:r>
      <w:r w:rsidR="00C51E7A" w:rsidRPr="003F5399">
        <w:rPr>
          <w:sz w:val="22"/>
          <w:szCs w:val="22"/>
        </w:rPr>
        <w:t xml:space="preserve"> </w:t>
      </w:r>
      <w:r w:rsidRPr="003F5399">
        <w:rPr>
          <w:sz w:val="22"/>
          <w:szCs w:val="22"/>
        </w:rPr>
        <w:t xml:space="preserve">sadaļā “Iepirkumi un mantas atsavināšana”, kā arī Daugavpils pašvaldības mājas lapā internetā </w:t>
      </w:r>
      <w:hyperlink r:id="rId18" w:history="1">
        <w:r w:rsidRPr="003F5399">
          <w:rPr>
            <w:rStyle w:val="Hyperlink"/>
            <w:sz w:val="22"/>
            <w:szCs w:val="22"/>
          </w:rPr>
          <w:t>www.daugavpils.lv</w:t>
        </w:r>
      </w:hyperlink>
    </w:p>
    <w:p w14:paraId="63EC8424" w14:textId="77777777" w:rsidR="00A27270" w:rsidRPr="003F5399" w:rsidRDefault="00A27270" w:rsidP="00A27270">
      <w:pPr>
        <w:jc w:val="both"/>
        <w:rPr>
          <w:sz w:val="22"/>
          <w:szCs w:val="22"/>
        </w:rPr>
      </w:pPr>
    </w:p>
    <w:p w14:paraId="2DFBB646" w14:textId="77777777" w:rsidR="00DA2445" w:rsidRPr="003F5399" w:rsidRDefault="00DA2445" w:rsidP="00DA2445">
      <w:pPr>
        <w:tabs>
          <w:tab w:val="num" w:pos="851"/>
        </w:tabs>
        <w:ind w:left="709" w:hanging="349"/>
        <w:jc w:val="both"/>
        <w:rPr>
          <w:b/>
          <w:sz w:val="22"/>
          <w:szCs w:val="22"/>
        </w:rPr>
      </w:pPr>
    </w:p>
    <w:p w14:paraId="1FF7F238" w14:textId="1735173D" w:rsidR="00DA2445" w:rsidRPr="003F5399" w:rsidRDefault="00DA2445" w:rsidP="00CD5FD2">
      <w:pPr>
        <w:tabs>
          <w:tab w:val="num" w:pos="851"/>
        </w:tabs>
        <w:ind w:left="709" w:hanging="349"/>
        <w:jc w:val="both"/>
        <w:rPr>
          <w:b/>
          <w:sz w:val="22"/>
          <w:szCs w:val="22"/>
        </w:rPr>
      </w:pPr>
      <w:r w:rsidRPr="003F5399">
        <w:rPr>
          <w:b/>
          <w:sz w:val="22"/>
          <w:szCs w:val="22"/>
        </w:rPr>
        <w:t>Pielikumā:</w:t>
      </w:r>
    </w:p>
    <w:p w14:paraId="2C3EB3E2" w14:textId="77777777" w:rsidR="00866824" w:rsidRPr="003F5399" w:rsidRDefault="00866824" w:rsidP="00866824">
      <w:pPr>
        <w:ind w:left="709" w:right="-521" w:hanging="349"/>
        <w:jc w:val="both"/>
        <w:rPr>
          <w:sz w:val="22"/>
          <w:szCs w:val="22"/>
        </w:rPr>
      </w:pPr>
      <w:r w:rsidRPr="003F5399">
        <w:rPr>
          <w:sz w:val="22"/>
          <w:szCs w:val="22"/>
        </w:rPr>
        <w:t>1.pielikums – Tehniskā specifikācija.</w:t>
      </w:r>
    </w:p>
    <w:p w14:paraId="7C87A46A" w14:textId="77777777" w:rsidR="00866824" w:rsidRPr="003F5399" w:rsidRDefault="00866824" w:rsidP="00866824">
      <w:pPr>
        <w:ind w:left="709" w:right="-521" w:hanging="349"/>
        <w:jc w:val="both"/>
        <w:rPr>
          <w:sz w:val="22"/>
          <w:szCs w:val="22"/>
        </w:rPr>
      </w:pPr>
      <w:r w:rsidRPr="003F5399">
        <w:rPr>
          <w:sz w:val="22"/>
          <w:szCs w:val="22"/>
        </w:rPr>
        <w:t>2.pielikums – Pieteikuma dalībai iepirkuma procedūrā veidne;</w:t>
      </w:r>
    </w:p>
    <w:p w14:paraId="01D1F7CE" w14:textId="248F9BF8" w:rsidR="00866824" w:rsidRPr="003F5399" w:rsidRDefault="00866824" w:rsidP="00866824">
      <w:pPr>
        <w:ind w:left="709" w:right="-521" w:hanging="349"/>
        <w:jc w:val="both"/>
        <w:rPr>
          <w:sz w:val="22"/>
          <w:szCs w:val="22"/>
        </w:rPr>
      </w:pPr>
      <w:r w:rsidRPr="003F5399">
        <w:rPr>
          <w:sz w:val="22"/>
          <w:szCs w:val="22"/>
        </w:rPr>
        <w:t>3.pielikums – Finanšu piedāvājuma sagatavošanas vadlīnijas un piedāvājuma veidne;</w:t>
      </w:r>
    </w:p>
    <w:p w14:paraId="6F1C569A" w14:textId="3D7D5D11" w:rsidR="00866824" w:rsidRPr="003F5399" w:rsidRDefault="00866824" w:rsidP="00866824">
      <w:pPr>
        <w:ind w:left="709" w:right="-521" w:hanging="349"/>
        <w:jc w:val="both"/>
        <w:rPr>
          <w:sz w:val="22"/>
          <w:szCs w:val="22"/>
        </w:rPr>
      </w:pPr>
      <w:r w:rsidRPr="003F5399">
        <w:rPr>
          <w:sz w:val="22"/>
          <w:szCs w:val="22"/>
        </w:rPr>
        <w:t>4.pielikums – Vispārīgās vienošanās projekts.</w:t>
      </w:r>
    </w:p>
    <w:p w14:paraId="2D3337B4" w14:textId="77777777" w:rsidR="00866824" w:rsidRPr="003F5399" w:rsidRDefault="00866824" w:rsidP="00866824">
      <w:pPr>
        <w:ind w:left="709" w:right="-521" w:hanging="349"/>
        <w:jc w:val="both"/>
        <w:rPr>
          <w:sz w:val="22"/>
          <w:szCs w:val="22"/>
        </w:rPr>
      </w:pPr>
    </w:p>
    <w:p w14:paraId="6AC92DEA" w14:textId="42F35109" w:rsidR="00866824" w:rsidRDefault="00866824" w:rsidP="00CD5FD2">
      <w:pPr>
        <w:tabs>
          <w:tab w:val="num" w:pos="851"/>
        </w:tabs>
        <w:ind w:left="709" w:hanging="349"/>
        <w:jc w:val="both"/>
        <w:rPr>
          <w:b/>
        </w:rPr>
      </w:pPr>
    </w:p>
    <w:p w14:paraId="0B7896D2" w14:textId="77777777" w:rsidR="00866824" w:rsidRDefault="00866824" w:rsidP="00CD5FD2">
      <w:pPr>
        <w:tabs>
          <w:tab w:val="num" w:pos="851"/>
        </w:tabs>
        <w:ind w:left="709" w:hanging="349"/>
        <w:jc w:val="both"/>
        <w:rPr>
          <w:b/>
        </w:rPr>
      </w:pPr>
    </w:p>
    <w:p w14:paraId="114C9BA4" w14:textId="77777777" w:rsidR="00DA2445" w:rsidRPr="00E630DA" w:rsidRDefault="00DA2445" w:rsidP="00DA2445">
      <w:pPr>
        <w:pStyle w:val="Heading2"/>
        <w:jc w:val="right"/>
        <w:rPr>
          <w:rFonts w:ascii="Times New Roman" w:hAnsi="Times New Roman" w:cs="Times New Roman"/>
          <w:i/>
          <w:iCs/>
          <w:color w:val="auto"/>
          <w:sz w:val="24"/>
        </w:rPr>
      </w:pPr>
      <w:r>
        <w:br w:type="page"/>
      </w:r>
      <w:bookmarkStart w:id="10" w:name="_Ref513801648"/>
      <w:r w:rsidRPr="00E630DA">
        <w:rPr>
          <w:rFonts w:ascii="Times New Roman" w:hAnsi="Times New Roman" w:cs="Times New Roman"/>
          <w:b w:val="0"/>
          <w:i/>
          <w:iCs/>
          <w:color w:val="auto"/>
          <w:sz w:val="24"/>
        </w:rPr>
        <w:lastRenderedPageBreak/>
        <w:t>1.pielikums. Tehniskā specifikācija.</w:t>
      </w:r>
      <w:bookmarkEnd w:id="10"/>
    </w:p>
    <w:p w14:paraId="42FBAA23" w14:textId="77777777" w:rsidR="00DA2445" w:rsidRDefault="00DA2445" w:rsidP="00DA2445">
      <w:pPr>
        <w:pStyle w:val="Header"/>
        <w:jc w:val="right"/>
        <w:rPr>
          <w:sz w:val="24"/>
          <w:szCs w:val="24"/>
        </w:rPr>
      </w:pPr>
    </w:p>
    <w:p w14:paraId="4BBAC619" w14:textId="77777777" w:rsidR="00DA2445" w:rsidRPr="004E19BC" w:rsidRDefault="00DA2445" w:rsidP="00DA2445">
      <w:pPr>
        <w:pStyle w:val="Header"/>
        <w:jc w:val="center"/>
        <w:rPr>
          <w:b/>
          <w:sz w:val="24"/>
        </w:rPr>
      </w:pPr>
      <w:r w:rsidRPr="004E19BC">
        <w:rPr>
          <w:b/>
          <w:sz w:val="24"/>
        </w:rPr>
        <w:t>TEHNISKĀ SPECIFIKĀCIJA</w:t>
      </w:r>
    </w:p>
    <w:p w14:paraId="6A5DA1ED" w14:textId="77777777" w:rsidR="00246BAD" w:rsidRPr="00492561" w:rsidRDefault="00DA2445" w:rsidP="00DA2445">
      <w:pPr>
        <w:jc w:val="center"/>
        <w:rPr>
          <w:bCs/>
        </w:rPr>
      </w:pPr>
      <w:r w:rsidRPr="00492561">
        <w:rPr>
          <w:bCs/>
        </w:rPr>
        <w:t>Publiskās sarunu procedūras</w:t>
      </w:r>
    </w:p>
    <w:p w14:paraId="574E8E90" w14:textId="5B059EC4" w:rsidR="00DA2445" w:rsidRPr="007B7441" w:rsidRDefault="00DA2445" w:rsidP="00DA2445">
      <w:pPr>
        <w:jc w:val="center"/>
        <w:rPr>
          <w:b/>
          <w:bCs/>
          <w:iCs/>
          <w:lang w:eastAsia="en-US"/>
        </w:rPr>
      </w:pPr>
      <w:r w:rsidRPr="00EF0E79">
        <w:rPr>
          <w:b/>
        </w:rPr>
        <w:t xml:space="preserve"> </w:t>
      </w:r>
      <w:r w:rsidR="00246BAD">
        <w:rPr>
          <w:b/>
        </w:rPr>
        <w:t>“</w:t>
      </w:r>
      <w:r w:rsidRPr="007B7441">
        <w:rPr>
          <w:b/>
          <w:bCs/>
        </w:rPr>
        <w:t>Ūdens patēriņa skaitītāju piegāde</w:t>
      </w:r>
      <w:r w:rsidRPr="00EF0E79">
        <w:rPr>
          <w:b/>
        </w:rPr>
        <w:t>”</w:t>
      </w:r>
    </w:p>
    <w:p w14:paraId="7BC01036" w14:textId="449066C9" w:rsidR="00DA2445" w:rsidRDefault="00DA2445" w:rsidP="009B6ACA">
      <w:pPr>
        <w:pStyle w:val="tv2131"/>
        <w:spacing w:line="240" w:lineRule="auto"/>
        <w:ind w:right="46" w:firstLine="0"/>
        <w:jc w:val="center"/>
        <w:rPr>
          <w:color w:val="auto"/>
          <w:sz w:val="24"/>
          <w:szCs w:val="24"/>
        </w:rPr>
      </w:pPr>
      <w:r>
        <w:rPr>
          <w:b/>
          <w:bCs/>
          <w:color w:val="auto"/>
          <w:sz w:val="24"/>
          <w:szCs w:val="24"/>
        </w:rPr>
        <w:t>ID Nr.DŪ-20</w:t>
      </w:r>
      <w:r w:rsidR="00492561">
        <w:rPr>
          <w:b/>
          <w:bCs/>
          <w:color w:val="auto"/>
          <w:sz w:val="24"/>
          <w:szCs w:val="24"/>
        </w:rPr>
        <w:t>20</w:t>
      </w:r>
      <w:r>
        <w:rPr>
          <w:b/>
          <w:bCs/>
          <w:color w:val="auto"/>
          <w:sz w:val="24"/>
          <w:szCs w:val="24"/>
        </w:rPr>
        <w:t>/</w:t>
      </w:r>
      <w:r w:rsidRPr="00CD5FD2">
        <w:rPr>
          <w:b/>
          <w:bCs/>
          <w:color w:val="auto"/>
          <w:sz w:val="24"/>
          <w:szCs w:val="24"/>
        </w:rPr>
        <w:t>1</w:t>
      </w:r>
      <w:r>
        <w:rPr>
          <w:b/>
          <w:bCs/>
          <w:color w:val="FF0000"/>
          <w:sz w:val="24"/>
          <w:szCs w:val="24"/>
        </w:rPr>
        <w:t xml:space="preserve"> </w:t>
      </w:r>
      <w:r w:rsidRPr="00492561">
        <w:rPr>
          <w:color w:val="auto"/>
          <w:sz w:val="24"/>
          <w:szCs w:val="24"/>
        </w:rPr>
        <w:t>ietvaros</w:t>
      </w:r>
    </w:p>
    <w:p w14:paraId="72C3F8C5" w14:textId="77777777" w:rsidR="009B6ACA" w:rsidRPr="009B6ACA" w:rsidRDefault="009B6ACA" w:rsidP="009B6ACA">
      <w:pPr>
        <w:pStyle w:val="tv2131"/>
        <w:spacing w:line="240" w:lineRule="auto"/>
        <w:ind w:right="46" w:firstLine="0"/>
        <w:jc w:val="center"/>
        <w:rPr>
          <w:color w:val="auto"/>
          <w:sz w:val="16"/>
          <w:szCs w:val="16"/>
        </w:rPr>
      </w:pPr>
    </w:p>
    <w:p w14:paraId="123AE905" w14:textId="632B8FE8" w:rsidR="00DA2445" w:rsidRDefault="00DA2445" w:rsidP="009B6ACA">
      <w:pPr>
        <w:rPr>
          <w:i/>
          <w:iCs/>
          <w:sz w:val="22"/>
          <w:szCs w:val="22"/>
        </w:rPr>
      </w:pPr>
      <w:r w:rsidRPr="007929EF">
        <w:rPr>
          <w:i/>
          <w:iCs/>
          <w:sz w:val="22"/>
          <w:szCs w:val="22"/>
        </w:rPr>
        <w:t>Prasības piegādājamiem ūdens patēriņa skaitītājiem</w:t>
      </w:r>
    </w:p>
    <w:p w14:paraId="193C9851" w14:textId="77777777" w:rsidR="009B6ACA" w:rsidRPr="009B6ACA" w:rsidRDefault="009B6ACA" w:rsidP="009B6ACA">
      <w:pPr>
        <w:rPr>
          <w:i/>
          <w:iCs/>
          <w:sz w:val="16"/>
          <w:szCs w:val="16"/>
        </w:rPr>
      </w:pPr>
    </w:p>
    <w:p w14:paraId="35389364" w14:textId="792FA37F" w:rsidR="00FE45A5" w:rsidRPr="00FE45A5" w:rsidRDefault="00FE45A5" w:rsidP="009B6ACA">
      <w:pPr>
        <w:suppressAutoHyphens/>
        <w:jc w:val="both"/>
        <w:rPr>
          <w:sz w:val="22"/>
          <w:szCs w:val="22"/>
          <w:lang w:eastAsia="ar-SA"/>
        </w:rPr>
      </w:pPr>
      <w:r w:rsidRPr="00FE45A5">
        <w:rPr>
          <w:iCs/>
          <w:sz w:val="22"/>
          <w:szCs w:val="22"/>
          <w:lang w:eastAsia="ar-SA"/>
        </w:rPr>
        <w:t>1) Ūdens patēriņa skaitītājiem jāatbilst</w:t>
      </w:r>
      <w:r w:rsidRPr="00FE45A5">
        <w:rPr>
          <w:sz w:val="22"/>
          <w:szCs w:val="22"/>
          <w:lang w:eastAsia="ar-SA"/>
        </w:rPr>
        <w:t xml:space="preserve"> 22.08.2006. Ministru kabineta noteikumu Nr.664 „Noteikumi par metroloģiskajām prasībām ūdens patēriņa skaitītājiem” prasībām,</w:t>
      </w:r>
      <w:r w:rsidRPr="00FE45A5">
        <w:rPr>
          <w:iCs/>
          <w:sz w:val="22"/>
          <w:szCs w:val="22"/>
          <w:lang w:eastAsia="ar-SA"/>
        </w:rPr>
        <w:t xml:space="preserve"> 12.04.2016. Ministru kabineta noteikumu Nr.212 </w:t>
      </w:r>
      <w:r w:rsidR="004A2BE7" w:rsidRPr="007929EF">
        <w:rPr>
          <w:iCs/>
          <w:sz w:val="22"/>
          <w:szCs w:val="22"/>
          <w:lang w:eastAsia="ar-SA"/>
        </w:rPr>
        <w:t>“</w:t>
      </w:r>
      <w:r w:rsidRPr="00FE45A5">
        <w:rPr>
          <w:bCs/>
          <w:iCs/>
          <w:sz w:val="22"/>
          <w:szCs w:val="22"/>
          <w:lang w:eastAsia="ar-SA"/>
        </w:rPr>
        <w:t>Mērīšanas līdzekļu metroloģiskās prasības un to metroloģiskās kontroles kārtība</w:t>
      </w:r>
      <w:r w:rsidRPr="00FE45A5">
        <w:rPr>
          <w:iCs/>
          <w:sz w:val="22"/>
          <w:szCs w:val="22"/>
          <w:lang w:eastAsia="ar-SA"/>
        </w:rPr>
        <w:t xml:space="preserve">” prasībām, kā arī </w:t>
      </w:r>
      <w:r w:rsidRPr="00FE45A5">
        <w:rPr>
          <w:sz w:val="22"/>
          <w:szCs w:val="22"/>
          <w:lang w:eastAsia="ar-SA"/>
        </w:rPr>
        <w:t>jāatbilst Eiropas Parlamenta un Padomes 2004.gada 31.marta Direktīvas 2004/22/EC par mērinstrumentiem prasībām.</w:t>
      </w:r>
    </w:p>
    <w:p w14:paraId="567B439C" w14:textId="5F332B8B" w:rsidR="00FE45A5" w:rsidRPr="00FE45A5" w:rsidRDefault="00FE45A5" w:rsidP="00FE45A5">
      <w:pPr>
        <w:suppressAutoHyphens/>
        <w:spacing w:before="280"/>
        <w:jc w:val="both"/>
        <w:rPr>
          <w:rFonts w:eastAsia="Calibri"/>
          <w:sz w:val="22"/>
          <w:szCs w:val="22"/>
          <w:lang w:eastAsia="ar-SA"/>
        </w:rPr>
      </w:pPr>
      <w:r w:rsidRPr="00FE45A5">
        <w:rPr>
          <w:rFonts w:eastAsia="Calibri"/>
          <w:sz w:val="22"/>
          <w:szCs w:val="22"/>
          <w:lang w:eastAsia="ar-SA"/>
        </w:rPr>
        <w:t xml:space="preserve">2) Ir jābūt </w:t>
      </w:r>
      <w:proofErr w:type="spellStart"/>
      <w:r w:rsidRPr="00FE45A5">
        <w:rPr>
          <w:rFonts w:eastAsia="Calibri"/>
          <w:sz w:val="22"/>
          <w:szCs w:val="22"/>
          <w:lang w:eastAsia="ar-SA"/>
        </w:rPr>
        <w:t>vienstrūklas</w:t>
      </w:r>
      <w:proofErr w:type="spellEnd"/>
      <w:r w:rsidRPr="00FE45A5">
        <w:rPr>
          <w:rFonts w:eastAsia="Calibri"/>
          <w:sz w:val="22"/>
          <w:szCs w:val="22"/>
          <w:lang w:eastAsia="ar-SA"/>
        </w:rPr>
        <w:t xml:space="preserve"> (</w:t>
      </w:r>
      <w:proofErr w:type="spellStart"/>
      <w:r w:rsidRPr="00FE45A5">
        <w:rPr>
          <w:rFonts w:eastAsia="Calibri"/>
          <w:sz w:val="22"/>
          <w:szCs w:val="22"/>
          <w:lang w:eastAsia="ar-SA"/>
        </w:rPr>
        <w:t>Dn</w:t>
      </w:r>
      <w:proofErr w:type="spellEnd"/>
      <w:r w:rsidRPr="00FE45A5">
        <w:rPr>
          <w:rFonts w:eastAsia="Calibri"/>
          <w:sz w:val="22"/>
          <w:szCs w:val="22"/>
          <w:lang w:eastAsia="ar-SA"/>
        </w:rPr>
        <w:t xml:space="preserve"> 15mm), pārējie (no </w:t>
      </w:r>
      <w:proofErr w:type="spellStart"/>
      <w:r w:rsidRPr="00FE45A5">
        <w:rPr>
          <w:rFonts w:eastAsia="Calibri"/>
          <w:sz w:val="22"/>
          <w:szCs w:val="22"/>
          <w:lang w:eastAsia="ar-SA"/>
        </w:rPr>
        <w:t>Dn</w:t>
      </w:r>
      <w:proofErr w:type="spellEnd"/>
      <w:r w:rsidR="00013BD2" w:rsidRPr="007929EF">
        <w:rPr>
          <w:rFonts w:eastAsia="Calibri"/>
          <w:sz w:val="22"/>
          <w:szCs w:val="22"/>
          <w:lang w:eastAsia="ar-SA"/>
        </w:rPr>
        <w:t xml:space="preserve"> </w:t>
      </w:r>
      <w:r w:rsidRPr="00FE45A5">
        <w:rPr>
          <w:rFonts w:eastAsia="Calibri"/>
          <w:sz w:val="22"/>
          <w:szCs w:val="22"/>
          <w:lang w:eastAsia="ar-SA"/>
        </w:rPr>
        <w:t xml:space="preserve">20 mm līdz </w:t>
      </w:r>
      <w:proofErr w:type="spellStart"/>
      <w:r w:rsidRPr="00FE45A5">
        <w:rPr>
          <w:rFonts w:eastAsia="Calibri"/>
          <w:sz w:val="22"/>
          <w:szCs w:val="22"/>
          <w:lang w:eastAsia="ar-SA"/>
        </w:rPr>
        <w:t>Dn</w:t>
      </w:r>
      <w:proofErr w:type="spellEnd"/>
      <w:r w:rsidR="00013BD2" w:rsidRPr="007929EF">
        <w:rPr>
          <w:rFonts w:eastAsia="Calibri"/>
          <w:sz w:val="22"/>
          <w:szCs w:val="22"/>
          <w:lang w:eastAsia="ar-SA"/>
        </w:rPr>
        <w:t xml:space="preserve"> </w:t>
      </w:r>
      <w:r w:rsidRPr="00FE45A5">
        <w:rPr>
          <w:rFonts w:eastAsia="Calibri"/>
          <w:sz w:val="22"/>
          <w:szCs w:val="22"/>
          <w:lang w:eastAsia="ar-SA"/>
        </w:rPr>
        <w:t xml:space="preserve">50 mm) </w:t>
      </w:r>
      <w:proofErr w:type="spellStart"/>
      <w:r w:rsidRPr="00FE45A5">
        <w:rPr>
          <w:rFonts w:eastAsia="Calibri"/>
          <w:sz w:val="22"/>
          <w:szCs w:val="22"/>
          <w:lang w:eastAsia="ar-SA"/>
        </w:rPr>
        <w:t>daudzstrūklu</w:t>
      </w:r>
      <w:proofErr w:type="spellEnd"/>
      <w:r w:rsidRPr="00FE45A5">
        <w:rPr>
          <w:rFonts w:eastAsia="Calibri"/>
          <w:sz w:val="22"/>
          <w:szCs w:val="22"/>
          <w:lang w:eastAsia="ar-SA"/>
        </w:rPr>
        <w:t xml:space="preserve"> vai </w:t>
      </w:r>
      <w:proofErr w:type="spellStart"/>
      <w:r w:rsidRPr="00FE45A5">
        <w:rPr>
          <w:rFonts w:eastAsia="Calibri"/>
          <w:sz w:val="22"/>
          <w:szCs w:val="22"/>
          <w:lang w:eastAsia="ar-SA"/>
        </w:rPr>
        <w:t>tilpumveida</w:t>
      </w:r>
      <w:proofErr w:type="spellEnd"/>
      <w:r w:rsidRPr="00FE45A5">
        <w:rPr>
          <w:rFonts w:eastAsia="Calibri"/>
          <w:sz w:val="22"/>
          <w:szCs w:val="22"/>
          <w:lang w:eastAsia="ar-SA"/>
        </w:rPr>
        <w:t xml:space="preserve">, </w:t>
      </w:r>
      <w:proofErr w:type="spellStart"/>
      <w:r w:rsidRPr="00FE45A5">
        <w:rPr>
          <w:rFonts w:eastAsia="Calibri"/>
          <w:sz w:val="22"/>
          <w:szCs w:val="22"/>
          <w:lang w:eastAsia="ar-SA"/>
        </w:rPr>
        <w:t>pussausa</w:t>
      </w:r>
      <w:proofErr w:type="spellEnd"/>
      <w:r w:rsidRPr="00FE45A5">
        <w:rPr>
          <w:rFonts w:eastAsia="Calibri"/>
          <w:sz w:val="22"/>
          <w:szCs w:val="22"/>
          <w:lang w:eastAsia="ar-SA"/>
        </w:rPr>
        <w:t xml:space="preserve"> tipa - skaitļošanas mehānisms glicerīnā. Drošības nolūkos skaitļošanas mehānismam nav jābūt aprīkotam ar </w:t>
      </w:r>
      <w:proofErr w:type="spellStart"/>
      <w:r w:rsidRPr="00FE45A5">
        <w:rPr>
          <w:rFonts w:eastAsia="Calibri"/>
          <w:sz w:val="22"/>
          <w:szCs w:val="22"/>
          <w:lang w:eastAsia="ar-SA"/>
        </w:rPr>
        <w:t>magnītuzmavām</w:t>
      </w:r>
      <w:proofErr w:type="spellEnd"/>
      <w:r w:rsidRPr="00FE45A5">
        <w:rPr>
          <w:rFonts w:eastAsia="Calibri"/>
          <w:sz w:val="22"/>
          <w:szCs w:val="22"/>
          <w:lang w:eastAsia="ar-SA"/>
        </w:rPr>
        <w:t xml:space="preserve"> vai citām detaļām, kurām piemīt magnētiskā saite. Skaitītājiem jābūt paredzētiem izmantošanai ārpus ēkas, respektīvi, </w:t>
      </w:r>
      <w:proofErr w:type="spellStart"/>
      <w:r w:rsidRPr="00FE45A5">
        <w:rPr>
          <w:rFonts w:eastAsia="Calibri"/>
          <w:sz w:val="22"/>
          <w:szCs w:val="22"/>
          <w:lang w:eastAsia="ar-SA"/>
        </w:rPr>
        <w:t>ūdensmērīšanas</w:t>
      </w:r>
      <w:proofErr w:type="spellEnd"/>
      <w:r w:rsidRPr="00FE45A5">
        <w:rPr>
          <w:rFonts w:eastAsia="Calibri"/>
          <w:sz w:val="22"/>
          <w:szCs w:val="22"/>
          <w:lang w:eastAsia="ar-SA"/>
        </w:rPr>
        <w:t xml:space="preserve"> akā un pie darba spiediena 16 bar. Skaitītājs izmantojams patērēta augsta (30</w:t>
      </w:r>
      <w:r w:rsidRPr="00FE45A5">
        <w:rPr>
          <w:rFonts w:eastAsia="Calibri"/>
          <w:sz w:val="22"/>
          <w:szCs w:val="22"/>
          <w:vertAlign w:val="superscript"/>
          <w:lang w:eastAsia="ar-SA"/>
        </w:rPr>
        <w:t xml:space="preserve">0 </w:t>
      </w:r>
      <w:r w:rsidRPr="00FE45A5">
        <w:rPr>
          <w:rFonts w:eastAsia="Calibri"/>
          <w:sz w:val="22"/>
          <w:szCs w:val="22"/>
          <w:lang w:eastAsia="ar-SA"/>
        </w:rPr>
        <w:t>C) ūdens daudzuma uzskaitei.</w:t>
      </w:r>
      <w:r w:rsidRPr="00FE45A5">
        <w:rPr>
          <w:color w:val="000000"/>
          <w:kern w:val="1"/>
          <w:sz w:val="22"/>
          <w:szCs w:val="22"/>
          <w:lang w:eastAsia="ar-SA"/>
        </w:rPr>
        <w:t xml:space="preserve"> Vienas iedaļas vērtība, x 0,0001.</w:t>
      </w:r>
    </w:p>
    <w:p w14:paraId="51DDA12C" w14:textId="77777777" w:rsidR="00FE45A5" w:rsidRPr="00FE45A5" w:rsidRDefault="00FE45A5" w:rsidP="00FE45A5">
      <w:pPr>
        <w:suppressAutoHyphens/>
        <w:spacing w:before="280"/>
        <w:jc w:val="both"/>
        <w:rPr>
          <w:rFonts w:eastAsia="Calibri"/>
          <w:iCs/>
          <w:sz w:val="22"/>
          <w:szCs w:val="22"/>
          <w:lang w:eastAsia="ar-SA"/>
        </w:rPr>
      </w:pPr>
      <w:r w:rsidRPr="00FE45A5">
        <w:rPr>
          <w:rFonts w:eastAsia="Calibri"/>
          <w:sz w:val="22"/>
          <w:szCs w:val="22"/>
          <w:lang w:eastAsia="ar-SA"/>
        </w:rPr>
        <w:t xml:space="preserve">3) </w:t>
      </w:r>
      <w:r w:rsidRPr="00FE45A5">
        <w:rPr>
          <w:rFonts w:eastAsia="Calibri"/>
          <w:iCs/>
          <w:sz w:val="22"/>
          <w:szCs w:val="22"/>
          <w:lang w:eastAsia="ar-SA"/>
        </w:rPr>
        <w:t>Ūdens patēriņa skaitītājiem</w:t>
      </w:r>
      <w:r w:rsidRPr="00FE45A5">
        <w:rPr>
          <w:rFonts w:eastAsia="Calibri"/>
          <w:sz w:val="22"/>
          <w:szCs w:val="22"/>
          <w:lang w:eastAsia="ar-SA"/>
        </w:rPr>
        <w:t xml:space="preserve"> ir jābūt paredzētiem pieslēgšanai elektroniskai impulsu nolasīšanas iekārtai, bez </w:t>
      </w:r>
      <w:proofErr w:type="spellStart"/>
      <w:r w:rsidRPr="00FE45A5">
        <w:rPr>
          <w:rFonts w:eastAsia="Calibri"/>
          <w:sz w:val="22"/>
          <w:szCs w:val="22"/>
          <w:lang w:eastAsia="ar-SA"/>
        </w:rPr>
        <w:t>gerkona</w:t>
      </w:r>
      <w:proofErr w:type="spellEnd"/>
      <w:r w:rsidRPr="00FE45A5">
        <w:rPr>
          <w:rFonts w:eastAsia="Calibri"/>
          <w:sz w:val="22"/>
          <w:szCs w:val="22"/>
          <w:lang w:eastAsia="ar-SA"/>
        </w:rPr>
        <w:t xml:space="preserve"> kontaktu izmantošanas. Impulsu nolasītājam ir jābūt aprīkotam ar iespēju regulēt impulsu frekvenci (viens impulss uz 1L, viens impulss uz 10L un t.t.)</w:t>
      </w:r>
    </w:p>
    <w:p w14:paraId="3E7CE53C" w14:textId="77777777" w:rsidR="00FE45A5" w:rsidRPr="00FE45A5" w:rsidRDefault="00FE45A5" w:rsidP="00FE45A5">
      <w:pPr>
        <w:suppressAutoHyphens/>
        <w:spacing w:before="280"/>
        <w:jc w:val="both"/>
        <w:rPr>
          <w:rFonts w:eastAsia="Calibri"/>
          <w:sz w:val="22"/>
          <w:szCs w:val="22"/>
          <w:lang w:eastAsia="ar-SA"/>
        </w:rPr>
      </w:pPr>
      <w:r w:rsidRPr="00FE45A5">
        <w:rPr>
          <w:rFonts w:eastAsia="Calibri"/>
          <w:iCs/>
          <w:sz w:val="22"/>
          <w:szCs w:val="22"/>
          <w:lang w:eastAsia="ar-SA"/>
        </w:rPr>
        <w:t>4) Ūdens patēriņa skaitītājiem</w:t>
      </w:r>
      <w:r w:rsidRPr="00FE45A5">
        <w:rPr>
          <w:rFonts w:eastAsia="Calibri"/>
          <w:sz w:val="22"/>
          <w:szCs w:val="22"/>
          <w:lang w:eastAsia="ar-SA"/>
        </w:rPr>
        <w:t xml:space="preserve"> ir jābūt sertificētiem izmantošanai Eiropas Savienībā, tiem ir veikta atbilstības novērtēšana un tie marķēti ar CE marķējumu un </w:t>
      </w:r>
      <w:proofErr w:type="spellStart"/>
      <w:r w:rsidRPr="00FE45A5">
        <w:rPr>
          <w:rFonts w:eastAsia="Calibri"/>
          <w:sz w:val="22"/>
          <w:szCs w:val="22"/>
          <w:lang w:eastAsia="ar-SA"/>
        </w:rPr>
        <w:t>papildmarķējumu</w:t>
      </w:r>
      <w:proofErr w:type="spellEnd"/>
      <w:r w:rsidRPr="00FE45A5">
        <w:rPr>
          <w:rFonts w:eastAsia="Calibri"/>
          <w:sz w:val="22"/>
          <w:szCs w:val="22"/>
          <w:lang w:eastAsia="ar-SA"/>
        </w:rPr>
        <w:t>. Skaitītāju jutīgums ne zemāks par R=160.</w:t>
      </w:r>
    </w:p>
    <w:p w14:paraId="5872F6E0" w14:textId="77777777" w:rsidR="00FE45A5" w:rsidRPr="00FE45A5" w:rsidRDefault="00FE45A5" w:rsidP="00FE45A5">
      <w:pPr>
        <w:suppressAutoHyphens/>
        <w:spacing w:before="280"/>
        <w:jc w:val="both"/>
        <w:rPr>
          <w:rFonts w:eastAsia="Calibri"/>
          <w:sz w:val="22"/>
          <w:szCs w:val="22"/>
          <w:lang w:eastAsia="ar-SA"/>
        </w:rPr>
      </w:pPr>
      <w:r w:rsidRPr="00FE45A5">
        <w:rPr>
          <w:rFonts w:eastAsia="Calibri"/>
          <w:sz w:val="22"/>
          <w:szCs w:val="22"/>
          <w:lang w:eastAsia="ar-SA"/>
        </w:rPr>
        <w:t>5) Izgatavotāja kvalitātes sistēmai jāatbilst ISO 9001, kura ir apliecināta ar atbilstošiem sertifikātiem, kurus piešķīra akreditēta, neatkarīga organizācija.</w:t>
      </w:r>
    </w:p>
    <w:p w14:paraId="5DE23927" w14:textId="77777777" w:rsidR="0024470A" w:rsidRPr="007929EF" w:rsidRDefault="0024470A" w:rsidP="00FE45A5">
      <w:pPr>
        <w:keepNext/>
        <w:suppressAutoHyphens/>
        <w:jc w:val="both"/>
        <w:rPr>
          <w:rFonts w:eastAsia="Calibri" w:cs="Arial"/>
          <w:bCs/>
          <w:sz w:val="22"/>
          <w:szCs w:val="22"/>
          <w:lang w:eastAsia="ar-SA"/>
        </w:rPr>
      </w:pPr>
    </w:p>
    <w:p w14:paraId="3EF3A3C4" w14:textId="0CE5906C" w:rsidR="00FE45A5" w:rsidRPr="00FE45A5" w:rsidRDefault="00FE45A5" w:rsidP="00FE45A5">
      <w:pPr>
        <w:keepNext/>
        <w:suppressAutoHyphens/>
        <w:jc w:val="both"/>
        <w:rPr>
          <w:rFonts w:eastAsia="Calibri" w:cs="Arial"/>
          <w:bCs/>
          <w:sz w:val="22"/>
          <w:szCs w:val="22"/>
          <w:lang w:eastAsia="ar-SA"/>
        </w:rPr>
      </w:pPr>
      <w:r w:rsidRPr="00FE45A5">
        <w:rPr>
          <w:rFonts w:eastAsia="Calibri" w:cs="Arial"/>
          <w:bCs/>
          <w:sz w:val="22"/>
          <w:szCs w:val="22"/>
          <w:lang w:eastAsia="ar-SA"/>
        </w:rPr>
        <w:t xml:space="preserve">6) Jābūt saderīgām ar bezvadu un tālvadības radio nolasīšanas sistēmu </w:t>
      </w:r>
      <w:proofErr w:type="spellStart"/>
      <w:r w:rsidRPr="00FE45A5">
        <w:rPr>
          <w:rFonts w:eastAsia="Calibri" w:cs="Arial"/>
          <w:bCs/>
          <w:sz w:val="22"/>
          <w:szCs w:val="22"/>
          <w:lang w:eastAsia="ar-SA"/>
        </w:rPr>
        <w:t>Arrow</w:t>
      </w:r>
      <w:proofErr w:type="spellEnd"/>
      <w:r w:rsidRPr="00FE45A5">
        <w:rPr>
          <w:rFonts w:eastAsia="Calibri" w:cs="Arial"/>
          <w:bCs/>
          <w:sz w:val="22"/>
          <w:szCs w:val="22"/>
          <w:lang w:eastAsia="ar-SA"/>
        </w:rPr>
        <w:t xml:space="preserve"> un programmu kompleksu IZAR@NET</w:t>
      </w:r>
    </w:p>
    <w:p w14:paraId="23DE7EBB" w14:textId="77777777" w:rsidR="00FE45A5" w:rsidRPr="00FE45A5" w:rsidRDefault="00FE45A5" w:rsidP="00FE45A5">
      <w:pPr>
        <w:keepNext/>
        <w:suppressAutoHyphens/>
        <w:jc w:val="both"/>
        <w:rPr>
          <w:rFonts w:eastAsia="Calibri"/>
          <w:sz w:val="22"/>
          <w:szCs w:val="22"/>
          <w:lang w:eastAsia="ar-SA"/>
        </w:rPr>
      </w:pPr>
    </w:p>
    <w:p w14:paraId="29B08E52" w14:textId="17C55D76" w:rsidR="00FE45A5" w:rsidRPr="00FE45A5" w:rsidRDefault="00FE45A5" w:rsidP="00FE45A5">
      <w:pPr>
        <w:keepNext/>
        <w:suppressAutoHyphens/>
        <w:jc w:val="both"/>
        <w:rPr>
          <w:rFonts w:eastAsia="Calibri" w:cs="Arial"/>
          <w:b/>
          <w:bCs/>
          <w:sz w:val="22"/>
          <w:szCs w:val="22"/>
          <w:lang w:eastAsia="ar-SA"/>
        </w:rPr>
      </w:pPr>
      <w:r w:rsidRPr="00FE45A5">
        <w:rPr>
          <w:rFonts w:eastAsia="Calibri" w:cs="Arial"/>
          <w:b/>
          <w:bCs/>
          <w:sz w:val="22"/>
          <w:szCs w:val="22"/>
          <w:lang w:eastAsia="ar-SA"/>
        </w:rPr>
        <w:t xml:space="preserve">Piegādes vieta: </w:t>
      </w:r>
      <w:r w:rsidRPr="00FE45A5">
        <w:rPr>
          <w:rFonts w:eastAsia="Calibri" w:cs="Arial"/>
          <w:bCs/>
          <w:sz w:val="22"/>
          <w:szCs w:val="22"/>
          <w:lang w:eastAsia="ar-SA"/>
        </w:rPr>
        <w:t xml:space="preserve">SIA </w:t>
      </w:r>
      <w:r w:rsidR="00360F5F">
        <w:rPr>
          <w:rFonts w:eastAsia="Calibri" w:cs="Arial"/>
          <w:bCs/>
          <w:sz w:val="22"/>
          <w:szCs w:val="22"/>
          <w:lang w:eastAsia="ar-SA"/>
        </w:rPr>
        <w:t>“</w:t>
      </w:r>
      <w:r w:rsidRPr="00FE45A5">
        <w:rPr>
          <w:rFonts w:eastAsia="Calibri" w:cs="Arial"/>
          <w:bCs/>
          <w:sz w:val="22"/>
          <w:szCs w:val="22"/>
          <w:lang w:eastAsia="ar-SA"/>
        </w:rPr>
        <w:t>Daugavpils ūdens”</w:t>
      </w:r>
      <w:r w:rsidR="00B13FE7">
        <w:rPr>
          <w:rFonts w:eastAsia="Calibri" w:cs="Arial"/>
          <w:bCs/>
          <w:sz w:val="22"/>
          <w:szCs w:val="22"/>
          <w:lang w:eastAsia="ar-SA"/>
        </w:rPr>
        <w:t xml:space="preserve">, </w:t>
      </w:r>
      <w:r w:rsidRPr="00FE45A5">
        <w:rPr>
          <w:rFonts w:eastAsia="Calibri" w:cs="Arial"/>
          <w:bCs/>
          <w:sz w:val="22"/>
          <w:szCs w:val="22"/>
          <w:lang w:eastAsia="ar-SA"/>
        </w:rPr>
        <w:t>Ūdensvada iela 3, Daugavpils.</w:t>
      </w:r>
    </w:p>
    <w:p w14:paraId="7550B714" w14:textId="77777777" w:rsidR="00FE45A5" w:rsidRPr="00FE45A5" w:rsidRDefault="00FE45A5" w:rsidP="00FE45A5">
      <w:pPr>
        <w:keepNext/>
        <w:suppressAutoHyphens/>
        <w:jc w:val="both"/>
        <w:rPr>
          <w:rFonts w:eastAsia="Calibri"/>
          <w:b/>
          <w:iCs/>
          <w:sz w:val="22"/>
          <w:szCs w:val="22"/>
          <w:lang w:eastAsia="ar-SA"/>
        </w:rPr>
      </w:pPr>
      <w:r w:rsidRPr="00FE45A5">
        <w:rPr>
          <w:rFonts w:eastAsia="Calibri" w:cs="Arial"/>
          <w:b/>
          <w:bCs/>
          <w:sz w:val="22"/>
          <w:szCs w:val="22"/>
          <w:lang w:eastAsia="ar-SA"/>
        </w:rPr>
        <w:t xml:space="preserve">Piegādes termiņš: </w:t>
      </w:r>
      <w:r w:rsidRPr="00615EF3">
        <w:rPr>
          <w:rFonts w:eastAsia="Calibri" w:cs="Arial"/>
          <w:sz w:val="22"/>
          <w:szCs w:val="22"/>
          <w:lang w:eastAsia="ar-SA"/>
        </w:rPr>
        <w:t>15</w:t>
      </w:r>
      <w:r w:rsidRPr="00615EF3">
        <w:rPr>
          <w:rFonts w:eastAsia="Calibri" w:cs="Arial"/>
          <w:bCs/>
          <w:sz w:val="22"/>
          <w:szCs w:val="22"/>
          <w:lang w:eastAsia="ar-SA"/>
        </w:rPr>
        <w:t xml:space="preserve"> (piecpadsmit) darba</w:t>
      </w:r>
      <w:r w:rsidRPr="00FE45A5">
        <w:rPr>
          <w:rFonts w:eastAsia="Calibri" w:cs="Arial"/>
          <w:bCs/>
          <w:sz w:val="22"/>
          <w:szCs w:val="22"/>
          <w:lang w:eastAsia="ar-SA"/>
        </w:rPr>
        <w:t xml:space="preserve"> dienu laikā no pasūtījuma abpusējās akceptēšanas dienas.</w:t>
      </w:r>
    </w:p>
    <w:p w14:paraId="348C6B8F" w14:textId="77777777" w:rsidR="00FE45A5" w:rsidRPr="00FE45A5" w:rsidRDefault="00FE45A5" w:rsidP="00FE45A5">
      <w:pPr>
        <w:keepNext/>
        <w:suppressAutoHyphens/>
        <w:jc w:val="both"/>
        <w:rPr>
          <w:rFonts w:eastAsia="Calibri"/>
          <w:b/>
          <w:iCs/>
          <w:sz w:val="22"/>
          <w:szCs w:val="22"/>
          <w:lang w:eastAsia="ar-SA"/>
        </w:rPr>
      </w:pPr>
    </w:p>
    <w:p w14:paraId="4D56FCDA" w14:textId="77777777" w:rsidR="00FE45A5" w:rsidRPr="00FE45A5" w:rsidRDefault="00FE45A5" w:rsidP="00FE45A5">
      <w:pPr>
        <w:keepNext/>
        <w:suppressAutoHyphens/>
        <w:jc w:val="both"/>
        <w:rPr>
          <w:rFonts w:eastAsia="Calibri" w:cs="Arial"/>
          <w:bCs/>
          <w:sz w:val="22"/>
          <w:szCs w:val="22"/>
          <w:lang w:eastAsia="ar-SA"/>
        </w:rPr>
      </w:pPr>
      <w:r w:rsidRPr="00FE45A5">
        <w:rPr>
          <w:rFonts w:eastAsia="Calibri"/>
          <w:b/>
          <w:iCs/>
          <w:sz w:val="22"/>
          <w:szCs w:val="22"/>
          <w:lang w:eastAsia="ar-SA"/>
        </w:rPr>
        <w:t>Piegādājamo ūdens patēriņa skaitītāju raksturojums:</w:t>
      </w:r>
    </w:p>
    <w:p w14:paraId="1D2F0799" w14:textId="77777777" w:rsidR="00FE45A5" w:rsidRPr="00FE45A5" w:rsidRDefault="00FE45A5" w:rsidP="00FE45A5">
      <w:pPr>
        <w:keepNext/>
        <w:suppressAutoHyphens/>
        <w:jc w:val="both"/>
        <w:rPr>
          <w:rFonts w:eastAsia="Calibri" w:cs="Arial"/>
          <w:bCs/>
          <w:sz w:val="20"/>
          <w:szCs w:val="20"/>
          <w:lang w:eastAsia="ar-SA"/>
        </w:rPr>
      </w:pPr>
    </w:p>
    <w:tbl>
      <w:tblPr>
        <w:tblW w:w="0" w:type="auto"/>
        <w:tblInd w:w="-30" w:type="dxa"/>
        <w:tblLayout w:type="fixed"/>
        <w:tblCellMar>
          <w:top w:w="60" w:type="dxa"/>
          <w:left w:w="60" w:type="dxa"/>
          <w:bottom w:w="60" w:type="dxa"/>
          <w:right w:w="60" w:type="dxa"/>
        </w:tblCellMar>
        <w:tblLook w:val="0000" w:firstRow="0" w:lastRow="0" w:firstColumn="0" w:lastColumn="0" w:noHBand="0" w:noVBand="0"/>
      </w:tblPr>
      <w:tblGrid>
        <w:gridCol w:w="703"/>
        <w:gridCol w:w="2868"/>
        <w:gridCol w:w="2693"/>
        <w:gridCol w:w="2410"/>
      </w:tblGrid>
      <w:tr w:rsidR="00FE45A5" w:rsidRPr="00FE45A5" w14:paraId="2D3A6820" w14:textId="77777777" w:rsidTr="00AD5B48">
        <w:tc>
          <w:tcPr>
            <w:tcW w:w="703" w:type="dxa"/>
            <w:tcBorders>
              <w:top w:val="double" w:sz="1" w:space="0" w:color="000000"/>
              <w:left w:val="double" w:sz="1" w:space="0" w:color="000000"/>
              <w:bottom w:val="double" w:sz="1" w:space="0" w:color="000000"/>
            </w:tcBorders>
            <w:shd w:val="clear" w:color="auto" w:fill="auto"/>
          </w:tcPr>
          <w:p w14:paraId="3043283D" w14:textId="77777777" w:rsidR="00FE45A5" w:rsidRPr="00FE45A5" w:rsidRDefault="00FE45A5" w:rsidP="00FE45A5">
            <w:pPr>
              <w:suppressAutoHyphens/>
              <w:spacing w:line="276" w:lineRule="auto"/>
              <w:jc w:val="both"/>
              <w:rPr>
                <w:rFonts w:eastAsia="Calibri"/>
                <w:sz w:val="20"/>
                <w:szCs w:val="20"/>
                <w:lang w:eastAsia="ar-SA"/>
              </w:rPr>
            </w:pPr>
            <w:proofErr w:type="spellStart"/>
            <w:r w:rsidRPr="00FE45A5">
              <w:rPr>
                <w:rFonts w:eastAsia="Calibri"/>
                <w:sz w:val="20"/>
                <w:szCs w:val="20"/>
                <w:lang w:eastAsia="ar-SA"/>
              </w:rPr>
              <w:t>Nr.p</w:t>
            </w:r>
            <w:proofErr w:type="spellEnd"/>
            <w:r w:rsidRPr="00FE45A5">
              <w:rPr>
                <w:rFonts w:eastAsia="Calibri"/>
                <w:sz w:val="20"/>
                <w:szCs w:val="20"/>
                <w:lang w:eastAsia="ar-SA"/>
              </w:rPr>
              <w:t>/k</w:t>
            </w:r>
          </w:p>
        </w:tc>
        <w:tc>
          <w:tcPr>
            <w:tcW w:w="2868" w:type="dxa"/>
            <w:tcBorders>
              <w:top w:val="double" w:sz="1" w:space="0" w:color="000000"/>
              <w:left w:val="double" w:sz="1" w:space="0" w:color="000000"/>
              <w:bottom w:val="double" w:sz="1" w:space="0" w:color="000000"/>
            </w:tcBorders>
            <w:shd w:val="clear" w:color="auto" w:fill="auto"/>
            <w:vAlign w:val="center"/>
          </w:tcPr>
          <w:p w14:paraId="1B6B73B8" w14:textId="00BC8272" w:rsidR="00FE45A5" w:rsidRPr="00FE45A5" w:rsidRDefault="00FE45A5" w:rsidP="0079264F">
            <w:pPr>
              <w:suppressAutoHyphens/>
              <w:spacing w:line="276" w:lineRule="auto"/>
              <w:jc w:val="center"/>
              <w:rPr>
                <w:rFonts w:eastAsia="Calibri"/>
                <w:sz w:val="20"/>
                <w:szCs w:val="20"/>
                <w:lang w:eastAsia="ar-SA"/>
              </w:rPr>
            </w:pPr>
            <w:r w:rsidRPr="00FE45A5">
              <w:rPr>
                <w:rFonts w:eastAsia="Calibri"/>
                <w:sz w:val="20"/>
                <w:szCs w:val="20"/>
                <w:lang w:eastAsia="ar-SA"/>
              </w:rPr>
              <w:t>Diametrs</w:t>
            </w:r>
          </w:p>
        </w:tc>
        <w:tc>
          <w:tcPr>
            <w:tcW w:w="2693" w:type="dxa"/>
            <w:tcBorders>
              <w:top w:val="double" w:sz="1" w:space="0" w:color="000000"/>
              <w:left w:val="double" w:sz="1" w:space="0" w:color="000000"/>
              <w:bottom w:val="double" w:sz="1" w:space="0" w:color="000000"/>
            </w:tcBorders>
            <w:shd w:val="clear" w:color="auto" w:fill="auto"/>
          </w:tcPr>
          <w:p w14:paraId="04431F3B" w14:textId="77777777" w:rsidR="00FE45A5" w:rsidRPr="00FE45A5" w:rsidRDefault="00FE45A5" w:rsidP="0079264F">
            <w:pPr>
              <w:suppressAutoHyphens/>
              <w:spacing w:line="276" w:lineRule="auto"/>
              <w:jc w:val="center"/>
              <w:rPr>
                <w:rFonts w:eastAsia="Calibri"/>
                <w:sz w:val="20"/>
                <w:szCs w:val="20"/>
                <w:lang w:eastAsia="ar-SA"/>
              </w:rPr>
            </w:pPr>
            <w:r w:rsidRPr="00FE45A5">
              <w:rPr>
                <w:rFonts w:eastAsia="Calibri"/>
                <w:sz w:val="20"/>
                <w:szCs w:val="20"/>
                <w:lang w:eastAsia="ar-SA"/>
              </w:rPr>
              <w:t>Korpusa garums  (mm) bez savienojumiem</w:t>
            </w:r>
          </w:p>
        </w:tc>
        <w:tc>
          <w:tcPr>
            <w:tcW w:w="2410"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E11D58E" w14:textId="5AE4EFB5" w:rsidR="00FE45A5" w:rsidRPr="00FE45A5" w:rsidRDefault="00FE45A5" w:rsidP="0079264F">
            <w:pPr>
              <w:suppressAutoHyphens/>
              <w:spacing w:line="276" w:lineRule="auto"/>
              <w:jc w:val="center"/>
              <w:rPr>
                <w:rFonts w:eastAsia="Calibri"/>
                <w:lang w:eastAsia="ar-SA"/>
              </w:rPr>
            </w:pPr>
            <w:r w:rsidRPr="00FE45A5">
              <w:rPr>
                <w:rFonts w:eastAsia="Calibri"/>
                <w:sz w:val="20"/>
                <w:szCs w:val="20"/>
                <w:lang w:eastAsia="ar-SA"/>
              </w:rPr>
              <w:t>Skaits</w:t>
            </w:r>
          </w:p>
        </w:tc>
      </w:tr>
      <w:tr w:rsidR="00FE45A5" w:rsidRPr="00FE45A5" w14:paraId="432F03C1" w14:textId="77777777" w:rsidTr="00AD5B48">
        <w:tc>
          <w:tcPr>
            <w:tcW w:w="703" w:type="dxa"/>
            <w:tcBorders>
              <w:top w:val="double" w:sz="1" w:space="0" w:color="000000"/>
              <w:left w:val="double" w:sz="1" w:space="0" w:color="000000"/>
              <w:bottom w:val="double" w:sz="1" w:space="0" w:color="000000"/>
            </w:tcBorders>
            <w:shd w:val="clear" w:color="auto" w:fill="auto"/>
          </w:tcPr>
          <w:p w14:paraId="34B96EAA" w14:textId="77777777" w:rsidR="00FE45A5" w:rsidRPr="00FE45A5" w:rsidRDefault="00FE45A5" w:rsidP="00AD5B48">
            <w:pPr>
              <w:suppressAutoHyphens/>
              <w:spacing w:line="276" w:lineRule="auto"/>
              <w:jc w:val="center"/>
              <w:rPr>
                <w:rFonts w:eastAsia="Calibri"/>
                <w:sz w:val="20"/>
                <w:szCs w:val="20"/>
                <w:lang w:eastAsia="ar-SA"/>
              </w:rPr>
            </w:pPr>
            <w:r w:rsidRPr="00FE45A5">
              <w:rPr>
                <w:rFonts w:eastAsia="Calibri"/>
                <w:sz w:val="20"/>
                <w:szCs w:val="20"/>
                <w:lang w:eastAsia="ar-SA"/>
              </w:rPr>
              <w:t>1</w:t>
            </w:r>
          </w:p>
        </w:tc>
        <w:tc>
          <w:tcPr>
            <w:tcW w:w="2868" w:type="dxa"/>
            <w:tcBorders>
              <w:top w:val="double" w:sz="1" w:space="0" w:color="000000"/>
              <w:left w:val="double" w:sz="1" w:space="0" w:color="000000"/>
              <w:bottom w:val="double" w:sz="1" w:space="0" w:color="000000"/>
            </w:tcBorders>
            <w:shd w:val="clear" w:color="auto" w:fill="auto"/>
          </w:tcPr>
          <w:p w14:paraId="48D73DD5" w14:textId="77777777" w:rsidR="00FE45A5" w:rsidRPr="00FE45A5" w:rsidRDefault="00FE45A5" w:rsidP="00FE45A5">
            <w:pPr>
              <w:suppressAutoHyphens/>
              <w:spacing w:line="276" w:lineRule="auto"/>
              <w:jc w:val="both"/>
              <w:rPr>
                <w:rFonts w:eastAsia="Calibri"/>
                <w:sz w:val="20"/>
                <w:szCs w:val="20"/>
                <w:lang w:eastAsia="ar-SA"/>
              </w:rPr>
            </w:pPr>
            <w:r w:rsidRPr="00FE45A5">
              <w:rPr>
                <w:rFonts w:eastAsia="Calibri"/>
                <w:sz w:val="20"/>
                <w:szCs w:val="20"/>
                <w:lang w:eastAsia="ar-SA"/>
              </w:rPr>
              <w:t xml:space="preserve">DN15 </w:t>
            </w:r>
          </w:p>
        </w:tc>
        <w:tc>
          <w:tcPr>
            <w:tcW w:w="2693" w:type="dxa"/>
            <w:tcBorders>
              <w:top w:val="double" w:sz="1" w:space="0" w:color="000000"/>
              <w:left w:val="double" w:sz="1" w:space="0" w:color="000000"/>
              <w:bottom w:val="double" w:sz="1" w:space="0" w:color="000000"/>
            </w:tcBorders>
            <w:shd w:val="clear" w:color="auto" w:fill="auto"/>
          </w:tcPr>
          <w:p w14:paraId="046BF890" w14:textId="77777777" w:rsidR="00FE45A5" w:rsidRPr="00FE45A5" w:rsidRDefault="00FE45A5" w:rsidP="0079264F">
            <w:pPr>
              <w:suppressAutoHyphens/>
              <w:spacing w:line="276" w:lineRule="auto"/>
              <w:jc w:val="center"/>
              <w:rPr>
                <w:rFonts w:eastAsia="Calibri"/>
                <w:sz w:val="20"/>
                <w:szCs w:val="20"/>
                <w:lang w:eastAsia="ar-SA"/>
              </w:rPr>
            </w:pPr>
            <w:r w:rsidRPr="00FE45A5">
              <w:rPr>
                <w:rFonts w:eastAsia="Calibri"/>
                <w:sz w:val="20"/>
                <w:szCs w:val="20"/>
                <w:lang w:eastAsia="ar-SA"/>
              </w:rPr>
              <w:t>110</w:t>
            </w:r>
          </w:p>
        </w:tc>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3D2B5A2B" w14:textId="77777777" w:rsidR="00FE45A5" w:rsidRPr="00FE45A5" w:rsidRDefault="00FE45A5" w:rsidP="0079264F">
            <w:pPr>
              <w:suppressAutoHyphens/>
              <w:spacing w:line="276" w:lineRule="auto"/>
              <w:jc w:val="center"/>
              <w:rPr>
                <w:rFonts w:eastAsia="Calibri"/>
                <w:lang w:eastAsia="ar-SA"/>
              </w:rPr>
            </w:pPr>
            <w:r w:rsidRPr="00FE45A5">
              <w:rPr>
                <w:rFonts w:eastAsia="Calibri"/>
                <w:sz w:val="20"/>
                <w:szCs w:val="20"/>
                <w:lang w:eastAsia="ar-SA"/>
              </w:rPr>
              <w:t>50</w:t>
            </w:r>
          </w:p>
        </w:tc>
      </w:tr>
      <w:tr w:rsidR="00FE45A5" w:rsidRPr="00FE45A5" w14:paraId="7E07A146" w14:textId="77777777" w:rsidTr="00AD5B48">
        <w:tc>
          <w:tcPr>
            <w:tcW w:w="703" w:type="dxa"/>
            <w:tcBorders>
              <w:top w:val="double" w:sz="1" w:space="0" w:color="000000"/>
              <w:left w:val="double" w:sz="1" w:space="0" w:color="000000"/>
              <w:bottom w:val="double" w:sz="1" w:space="0" w:color="000000"/>
            </w:tcBorders>
            <w:shd w:val="clear" w:color="auto" w:fill="auto"/>
          </w:tcPr>
          <w:p w14:paraId="7DAFDEAC" w14:textId="77777777" w:rsidR="00FE45A5" w:rsidRPr="00FE45A5" w:rsidRDefault="00FE45A5" w:rsidP="00AD5B48">
            <w:pPr>
              <w:suppressAutoHyphens/>
              <w:spacing w:line="276" w:lineRule="auto"/>
              <w:jc w:val="center"/>
              <w:rPr>
                <w:rFonts w:eastAsia="Calibri"/>
                <w:sz w:val="20"/>
                <w:szCs w:val="20"/>
                <w:lang w:eastAsia="ar-SA"/>
              </w:rPr>
            </w:pPr>
            <w:r w:rsidRPr="00FE45A5">
              <w:rPr>
                <w:rFonts w:eastAsia="Calibri"/>
                <w:sz w:val="20"/>
                <w:szCs w:val="20"/>
                <w:lang w:eastAsia="ar-SA"/>
              </w:rPr>
              <w:t>2</w:t>
            </w:r>
          </w:p>
        </w:tc>
        <w:tc>
          <w:tcPr>
            <w:tcW w:w="2868" w:type="dxa"/>
            <w:tcBorders>
              <w:top w:val="double" w:sz="1" w:space="0" w:color="000000"/>
              <w:left w:val="double" w:sz="1" w:space="0" w:color="000000"/>
              <w:bottom w:val="double" w:sz="1" w:space="0" w:color="000000"/>
            </w:tcBorders>
            <w:shd w:val="clear" w:color="auto" w:fill="auto"/>
          </w:tcPr>
          <w:p w14:paraId="5EFE6B56" w14:textId="77777777" w:rsidR="00FE45A5" w:rsidRPr="00FE45A5" w:rsidRDefault="00FE45A5" w:rsidP="00FE45A5">
            <w:pPr>
              <w:suppressAutoHyphens/>
              <w:spacing w:line="276" w:lineRule="auto"/>
              <w:jc w:val="both"/>
              <w:rPr>
                <w:rFonts w:eastAsia="Calibri"/>
                <w:sz w:val="20"/>
                <w:szCs w:val="20"/>
                <w:lang w:eastAsia="ar-SA"/>
              </w:rPr>
            </w:pPr>
            <w:r w:rsidRPr="00FE45A5">
              <w:rPr>
                <w:rFonts w:eastAsia="Calibri"/>
                <w:sz w:val="20"/>
                <w:szCs w:val="20"/>
                <w:lang w:eastAsia="ar-SA"/>
              </w:rPr>
              <w:t>DN20</w:t>
            </w:r>
          </w:p>
        </w:tc>
        <w:tc>
          <w:tcPr>
            <w:tcW w:w="2693" w:type="dxa"/>
            <w:tcBorders>
              <w:top w:val="double" w:sz="1" w:space="0" w:color="000000"/>
              <w:left w:val="double" w:sz="1" w:space="0" w:color="000000"/>
              <w:bottom w:val="double" w:sz="1" w:space="0" w:color="000000"/>
            </w:tcBorders>
            <w:shd w:val="clear" w:color="auto" w:fill="auto"/>
          </w:tcPr>
          <w:p w14:paraId="6168B003" w14:textId="77777777" w:rsidR="00FE45A5" w:rsidRPr="00FE45A5" w:rsidRDefault="00FE45A5" w:rsidP="0079264F">
            <w:pPr>
              <w:suppressAutoHyphens/>
              <w:spacing w:line="276" w:lineRule="auto"/>
              <w:jc w:val="center"/>
              <w:rPr>
                <w:rFonts w:eastAsia="Calibri"/>
                <w:sz w:val="20"/>
                <w:szCs w:val="20"/>
                <w:lang w:eastAsia="ar-SA"/>
              </w:rPr>
            </w:pPr>
            <w:r w:rsidRPr="00FE45A5">
              <w:rPr>
                <w:rFonts w:eastAsia="Calibri"/>
                <w:sz w:val="20"/>
                <w:szCs w:val="20"/>
                <w:lang w:eastAsia="ar-SA"/>
              </w:rPr>
              <w:t>130</w:t>
            </w:r>
          </w:p>
        </w:tc>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083540E7" w14:textId="77777777" w:rsidR="00FE45A5" w:rsidRPr="00FE45A5" w:rsidRDefault="00FE45A5" w:rsidP="0079264F">
            <w:pPr>
              <w:suppressAutoHyphens/>
              <w:spacing w:line="276" w:lineRule="auto"/>
              <w:jc w:val="center"/>
              <w:rPr>
                <w:rFonts w:eastAsia="Calibri"/>
                <w:lang w:eastAsia="ar-SA"/>
              </w:rPr>
            </w:pPr>
            <w:r w:rsidRPr="00FE45A5">
              <w:rPr>
                <w:rFonts w:eastAsia="Calibri"/>
                <w:sz w:val="20"/>
                <w:szCs w:val="20"/>
                <w:lang w:eastAsia="ar-SA"/>
              </w:rPr>
              <w:t>50</w:t>
            </w:r>
          </w:p>
        </w:tc>
      </w:tr>
      <w:tr w:rsidR="00FE45A5" w:rsidRPr="00FE45A5" w14:paraId="0C11C415" w14:textId="77777777" w:rsidTr="00AD5B48">
        <w:tc>
          <w:tcPr>
            <w:tcW w:w="703" w:type="dxa"/>
            <w:tcBorders>
              <w:top w:val="double" w:sz="1" w:space="0" w:color="000000"/>
              <w:left w:val="double" w:sz="1" w:space="0" w:color="000000"/>
              <w:bottom w:val="double" w:sz="1" w:space="0" w:color="000000"/>
            </w:tcBorders>
            <w:shd w:val="clear" w:color="auto" w:fill="auto"/>
          </w:tcPr>
          <w:p w14:paraId="05C305F3" w14:textId="77777777" w:rsidR="00FE45A5" w:rsidRPr="00FE45A5" w:rsidRDefault="00FE45A5" w:rsidP="00AD5B48">
            <w:pPr>
              <w:suppressAutoHyphens/>
              <w:spacing w:line="276" w:lineRule="auto"/>
              <w:jc w:val="center"/>
              <w:rPr>
                <w:rFonts w:eastAsia="Calibri"/>
                <w:sz w:val="20"/>
                <w:szCs w:val="20"/>
                <w:lang w:eastAsia="ar-SA"/>
              </w:rPr>
            </w:pPr>
            <w:r w:rsidRPr="00FE45A5">
              <w:rPr>
                <w:rFonts w:eastAsia="Calibri"/>
                <w:sz w:val="20"/>
                <w:szCs w:val="20"/>
                <w:lang w:eastAsia="ar-SA"/>
              </w:rPr>
              <w:t>3</w:t>
            </w:r>
          </w:p>
        </w:tc>
        <w:tc>
          <w:tcPr>
            <w:tcW w:w="2868" w:type="dxa"/>
            <w:tcBorders>
              <w:top w:val="double" w:sz="1" w:space="0" w:color="000000"/>
              <w:left w:val="double" w:sz="1" w:space="0" w:color="000000"/>
              <w:bottom w:val="double" w:sz="1" w:space="0" w:color="000000"/>
            </w:tcBorders>
            <w:shd w:val="clear" w:color="auto" w:fill="auto"/>
          </w:tcPr>
          <w:p w14:paraId="25C7F726" w14:textId="77777777" w:rsidR="00FE45A5" w:rsidRPr="00FE45A5" w:rsidRDefault="00FE45A5" w:rsidP="00FE45A5">
            <w:pPr>
              <w:suppressAutoHyphens/>
              <w:spacing w:line="276" w:lineRule="auto"/>
              <w:jc w:val="both"/>
              <w:rPr>
                <w:rFonts w:eastAsia="Calibri"/>
                <w:sz w:val="20"/>
                <w:szCs w:val="20"/>
                <w:lang w:eastAsia="ar-SA"/>
              </w:rPr>
            </w:pPr>
            <w:r w:rsidRPr="00FE45A5">
              <w:rPr>
                <w:rFonts w:eastAsia="Calibri"/>
                <w:sz w:val="20"/>
                <w:szCs w:val="20"/>
                <w:lang w:eastAsia="ar-SA"/>
              </w:rPr>
              <w:t>DN 20</w:t>
            </w:r>
          </w:p>
        </w:tc>
        <w:tc>
          <w:tcPr>
            <w:tcW w:w="2693" w:type="dxa"/>
            <w:tcBorders>
              <w:top w:val="double" w:sz="1" w:space="0" w:color="000000"/>
              <w:left w:val="double" w:sz="1" w:space="0" w:color="000000"/>
              <w:bottom w:val="double" w:sz="1" w:space="0" w:color="000000"/>
            </w:tcBorders>
            <w:shd w:val="clear" w:color="auto" w:fill="auto"/>
          </w:tcPr>
          <w:p w14:paraId="0361254E" w14:textId="77777777" w:rsidR="00FE45A5" w:rsidRPr="00FE45A5" w:rsidRDefault="00FE45A5" w:rsidP="0079264F">
            <w:pPr>
              <w:suppressAutoHyphens/>
              <w:spacing w:line="276" w:lineRule="auto"/>
              <w:jc w:val="center"/>
              <w:rPr>
                <w:rFonts w:eastAsia="Calibri"/>
                <w:sz w:val="20"/>
                <w:szCs w:val="20"/>
                <w:lang w:eastAsia="ar-SA"/>
              </w:rPr>
            </w:pPr>
            <w:r w:rsidRPr="00FE45A5">
              <w:rPr>
                <w:rFonts w:eastAsia="Calibri"/>
                <w:sz w:val="20"/>
                <w:szCs w:val="20"/>
                <w:lang w:eastAsia="ar-SA"/>
              </w:rPr>
              <w:t>190</w:t>
            </w:r>
          </w:p>
        </w:tc>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40E0D32A" w14:textId="77777777" w:rsidR="00FE45A5" w:rsidRPr="00FE45A5" w:rsidRDefault="00FE45A5" w:rsidP="0079264F">
            <w:pPr>
              <w:suppressAutoHyphens/>
              <w:spacing w:line="276" w:lineRule="auto"/>
              <w:jc w:val="center"/>
              <w:rPr>
                <w:rFonts w:eastAsia="Calibri"/>
                <w:lang w:eastAsia="ar-SA"/>
              </w:rPr>
            </w:pPr>
            <w:r w:rsidRPr="00FE45A5">
              <w:rPr>
                <w:rFonts w:eastAsia="Calibri"/>
                <w:sz w:val="20"/>
                <w:szCs w:val="20"/>
                <w:lang w:eastAsia="ar-SA"/>
              </w:rPr>
              <w:t>300</w:t>
            </w:r>
          </w:p>
        </w:tc>
      </w:tr>
      <w:tr w:rsidR="00FE45A5" w:rsidRPr="00FE45A5" w14:paraId="6AF84D28" w14:textId="77777777" w:rsidTr="00AD5B48">
        <w:tc>
          <w:tcPr>
            <w:tcW w:w="703" w:type="dxa"/>
            <w:tcBorders>
              <w:top w:val="double" w:sz="1" w:space="0" w:color="000000"/>
              <w:left w:val="double" w:sz="1" w:space="0" w:color="000000"/>
              <w:bottom w:val="double" w:sz="1" w:space="0" w:color="000000"/>
            </w:tcBorders>
            <w:shd w:val="clear" w:color="auto" w:fill="auto"/>
          </w:tcPr>
          <w:p w14:paraId="209C1A98" w14:textId="77777777" w:rsidR="00FE45A5" w:rsidRPr="00FE45A5" w:rsidRDefault="00FE45A5" w:rsidP="00AD5B48">
            <w:pPr>
              <w:suppressAutoHyphens/>
              <w:spacing w:line="276" w:lineRule="auto"/>
              <w:jc w:val="center"/>
              <w:rPr>
                <w:rFonts w:eastAsia="Calibri"/>
                <w:sz w:val="20"/>
                <w:szCs w:val="20"/>
                <w:lang w:eastAsia="ar-SA"/>
              </w:rPr>
            </w:pPr>
            <w:r w:rsidRPr="00FE45A5">
              <w:rPr>
                <w:rFonts w:eastAsia="Calibri"/>
                <w:sz w:val="20"/>
                <w:szCs w:val="20"/>
                <w:lang w:eastAsia="ar-SA"/>
              </w:rPr>
              <w:t>4</w:t>
            </w:r>
          </w:p>
        </w:tc>
        <w:tc>
          <w:tcPr>
            <w:tcW w:w="2868" w:type="dxa"/>
            <w:tcBorders>
              <w:top w:val="double" w:sz="1" w:space="0" w:color="000000"/>
              <w:left w:val="double" w:sz="1" w:space="0" w:color="000000"/>
              <w:bottom w:val="double" w:sz="1" w:space="0" w:color="000000"/>
            </w:tcBorders>
            <w:shd w:val="clear" w:color="auto" w:fill="auto"/>
          </w:tcPr>
          <w:p w14:paraId="1FB4FF34" w14:textId="77777777" w:rsidR="00FE45A5" w:rsidRPr="00FE45A5" w:rsidRDefault="00FE45A5" w:rsidP="00FE45A5">
            <w:pPr>
              <w:suppressAutoHyphens/>
              <w:spacing w:line="276" w:lineRule="auto"/>
              <w:jc w:val="both"/>
              <w:rPr>
                <w:rFonts w:eastAsia="Calibri"/>
                <w:sz w:val="20"/>
                <w:szCs w:val="20"/>
                <w:lang w:eastAsia="ar-SA"/>
              </w:rPr>
            </w:pPr>
            <w:r w:rsidRPr="00FE45A5">
              <w:rPr>
                <w:rFonts w:eastAsia="Calibri"/>
                <w:sz w:val="20"/>
                <w:szCs w:val="20"/>
                <w:lang w:eastAsia="ar-SA"/>
              </w:rPr>
              <w:t>DN25</w:t>
            </w:r>
          </w:p>
        </w:tc>
        <w:tc>
          <w:tcPr>
            <w:tcW w:w="2693" w:type="dxa"/>
            <w:tcBorders>
              <w:top w:val="double" w:sz="1" w:space="0" w:color="000000"/>
              <w:left w:val="double" w:sz="1" w:space="0" w:color="000000"/>
              <w:bottom w:val="double" w:sz="1" w:space="0" w:color="000000"/>
            </w:tcBorders>
            <w:shd w:val="clear" w:color="auto" w:fill="auto"/>
          </w:tcPr>
          <w:p w14:paraId="7DAF3A64" w14:textId="77777777" w:rsidR="00FE45A5" w:rsidRPr="00FE45A5" w:rsidRDefault="00FE45A5" w:rsidP="0079264F">
            <w:pPr>
              <w:suppressAutoHyphens/>
              <w:spacing w:line="276" w:lineRule="auto"/>
              <w:jc w:val="center"/>
              <w:rPr>
                <w:rFonts w:eastAsia="Calibri"/>
                <w:sz w:val="20"/>
                <w:szCs w:val="20"/>
                <w:lang w:eastAsia="ar-SA"/>
              </w:rPr>
            </w:pPr>
            <w:r w:rsidRPr="00FE45A5">
              <w:rPr>
                <w:rFonts w:eastAsia="Calibri"/>
                <w:sz w:val="20"/>
                <w:szCs w:val="20"/>
                <w:lang w:eastAsia="ar-SA"/>
              </w:rPr>
              <w:t>260</w:t>
            </w:r>
          </w:p>
        </w:tc>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465FF9A0" w14:textId="77777777" w:rsidR="00FE45A5" w:rsidRPr="00FE45A5" w:rsidRDefault="00FE45A5" w:rsidP="0079264F">
            <w:pPr>
              <w:suppressAutoHyphens/>
              <w:spacing w:line="276" w:lineRule="auto"/>
              <w:jc w:val="center"/>
              <w:rPr>
                <w:rFonts w:eastAsia="Calibri"/>
                <w:lang w:eastAsia="ar-SA"/>
              </w:rPr>
            </w:pPr>
            <w:r w:rsidRPr="00FE45A5">
              <w:rPr>
                <w:rFonts w:eastAsia="Calibri"/>
                <w:sz w:val="20"/>
                <w:szCs w:val="20"/>
                <w:lang w:eastAsia="ar-SA"/>
              </w:rPr>
              <w:t>50</w:t>
            </w:r>
          </w:p>
        </w:tc>
      </w:tr>
      <w:tr w:rsidR="00FE45A5" w:rsidRPr="00FE45A5" w14:paraId="66A63FD7" w14:textId="77777777" w:rsidTr="00AD5B48">
        <w:tc>
          <w:tcPr>
            <w:tcW w:w="703" w:type="dxa"/>
            <w:tcBorders>
              <w:top w:val="double" w:sz="1" w:space="0" w:color="000000"/>
              <w:left w:val="double" w:sz="1" w:space="0" w:color="000000"/>
              <w:bottom w:val="double" w:sz="1" w:space="0" w:color="000000"/>
            </w:tcBorders>
            <w:shd w:val="clear" w:color="auto" w:fill="auto"/>
          </w:tcPr>
          <w:p w14:paraId="52B4F629" w14:textId="77777777" w:rsidR="00FE45A5" w:rsidRPr="00FE45A5" w:rsidRDefault="00FE45A5" w:rsidP="00AD5B48">
            <w:pPr>
              <w:suppressAutoHyphens/>
              <w:spacing w:line="276" w:lineRule="auto"/>
              <w:jc w:val="center"/>
              <w:rPr>
                <w:rFonts w:eastAsia="Calibri"/>
                <w:sz w:val="20"/>
                <w:szCs w:val="20"/>
                <w:lang w:eastAsia="ar-SA"/>
              </w:rPr>
            </w:pPr>
            <w:r w:rsidRPr="00FE45A5">
              <w:rPr>
                <w:rFonts w:eastAsia="Calibri"/>
                <w:sz w:val="20"/>
                <w:szCs w:val="20"/>
                <w:lang w:eastAsia="ar-SA"/>
              </w:rPr>
              <w:t>5</w:t>
            </w:r>
          </w:p>
        </w:tc>
        <w:tc>
          <w:tcPr>
            <w:tcW w:w="2868" w:type="dxa"/>
            <w:tcBorders>
              <w:top w:val="double" w:sz="1" w:space="0" w:color="000000"/>
              <w:left w:val="double" w:sz="1" w:space="0" w:color="000000"/>
              <w:bottom w:val="double" w:sz="1" w:space="0" w:color="000000"/>
            </w:tcBorders>
            <w:shd w:val="clear" w:color="auto" w:fill="auto"/>
          </w:tcPr>
          <w:p w14:paraId="03545BD7" w14:textId="77777777" w:rsidR="00FE45A5" w:rsidRPr="00FE45A5" w:rsidRDefault="00FE45A5" w:rsidP="00FE45A5">
            <w:pPr>
              <w:suppressAutoHyphens/>
              <w:spacing w:line="276" w:lineRule="auto"/>
              <w:jc w:val="both"/>
              <w:rPr>
                <w:rFonts w:eastAsia="Calibri"/>
                <w:sz w:val="20"/>
                <w:szCs w:val="20"/>
                <w:lang w:eastAsia="ar-SA"/>
              </w:rPr>
            </w:pPr>
            <w:r w:rsidRPr="00FE45A5">
              <w:rPr>
                <w:rFonts w:eastAsia="Calibri"/>
                <w:sz w:val="20"/>
                <w:szCs w:val="20"/>
                <w:lang w:eastAsia="ar-SA"/>
              </w:rPr>
              <w:t>DN 40</w:t>
            </w:r>
          </w:p>
        </w:tc>
        <w:tc>
          <w:tcPr>
            <w:tcW w:w="2693" w:type="dxa"/>
            <w:tcBorders>
              <w:top w:val="double" w:sz="1" w:space="0" w:color="000000"/>
              <w:left w:val="double" w:sz="1" w:space="0" w:color="000000"/>
              <w:bottom w:val="double" w:sz="1" w:space="0" w:color="000000"/>
            </w:tcBorders>
            <w:shd w:val="clear" w:color="auto" w:fill="auto"/>
          </w:tcPr>
          <w:p w14:paraId="5653EB85" w14:textId="77777777" w:rsidR="00FE45A5" w:rsidRPr="00FE45A5" w:rsidRDefault="00FE45A5" w:rsidP="0079264F">
            <w:pPr>
              <w:suppressAutoHyphens/>
              <w:spacing w:line="276" w:lineRule="auto"/>
              <w:jc w:val="center"/>
              <w:rPr>
                <w:rFonts w:eastAsia="Calibri"/>
                <w:sz w:val="20"/>
                <w:szCs w:val="20"/>
                <w:lang w:eastAsia="ar-SA"/>
              </w:rPr>
            </w:pPr>
            <w:r w:rsidRPr="00FE45A5">
              <w:rPr>
                <w:rFonts w:eastAsia="Calibri"/>
                <w:sz w:val="20"/>
                <w:szCs w:val="20"/>
                <w:lang w:eastAsia="ar-SA"/>
              </w:rPr>
              <w:t>300</w:t>
            </w:r>
          </w:p>
        </w:tc>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6C7F31CC" w14:textId="77777777" w:rsidR="00FE45A5" w:rsidRPr="00FE45A5" w:rsidRDefault="00FE45A5" w:rsidP="0079264F">
            <w:pPr>
              <w:suppressAutoHyphens/>
              <w:spacing w:line="276" w:lineRule="auto"/>
              <w:jc w:val="center"/>
              <w:rPr>
                <w:rFonts w:eastAsia="Calibri"/>
                <w:lang w:eastAsia="ar-SA"/>
              </w:rPr>
            </w:pPr>
            <w:r w:rsidRPr="00FE45A5">
              <w:rPr>
                <w:rFonts w:eastAsia="Calibri"/>
                <w:sz w:val="20"/>
                <w:szCs w:val="20"/>
                <w:lang w:eastAsia="ar-SA"/>
              </w:rPr>
              <w:t>50</w:t>
            </w:r>
          </w:p>
        </w:tc>
      </w:tr>
      <w:tr w:rsidR="00FE45A5" w:rsidRPr="00FE45A5" w14:paraId="6A9C04BB" w14:textId="77777777" w:rsidTr="00AD5B48">
        <w:tc>
          <w:tcPr>
            <w:tcW w:w="703" w:type="dxa"/>
            <w:tcBorders>
              <w:top w:val="double" w:sz="1" w:space="0" w:color="000000"/>
              <w:left w:val="double" w:sz="1" w:space="0" w:color="000000"/>
              <w:bottom w:val="double" w:sz="1" w:space="0" w:color="000000"/>
            </w:tcBorders>
            <w:shd w:val="clear" w:color="auto" w:fill="auto"/>
          </w:tcPr>
          <w:p w14:paraId="12EC0821" w14:textId="77777777" w:rsidR="00FE45A5" w:rsidRPr="00FE45A5" w:rsidRDefault="00FE45A5" w:rsidP="00AD5B48">
            <w:pPr>
              <w:suppressAutoHyphens/>
              <w:spacing w:line="276" w:lineRule="auto"/>
              <w:jc w:val="center"/>
              <w:rPr>
                <w:rFonts w:eastAsia="Calibri"/>
                <w:sz w:val="20"/>
                <w:szCs w:val="20"/>
                <w:lang w:eastAsia="ar-SA"/>
              </w:rPr>
            </w:pPr>
            <w:r w:rsidRPr="00FE45A5">
              <w:rPr>
                <w:rFonts w:eastAsia="Calibri"/>
                <w:sz w:val="20"/>
                <w:szCs w:val="20"/>
                <w:lang w:eastAsia="ar-SA"/>
              </w:rPr>
              <w:t>6</w:t>
            </w:r>
          </w:p>
        </w:tc>
        <w:tc>
          <w:tcPr>
            <w:tcW w:w="2868" w:type="dxa"/>
            <w:tcBorders>
              <w:top w:val="double" w:sz="1" w:space="0" w:color="000000"/>
              <w:left w:val="double" w:sz="1" w:space="0" w:color="000000"/>
              <w:bottom w:val="double" w:sz="1" w:space="0" w:color="000000"/>
            </w:tcBorders>
            <w:shd w:val="clear" w:color="auto" w:fill="auto"/>
          </w:tcPr>
          <w:p w14:paraId="0400987C" w14:textId="77777777" w:rsidR="00FE45A5" w:rsidRPr="00FE45A5" w:rsidRDefault="00FE45A5" w:rsidP="00FE45A5">
            <w:pPr>
              <w:suppressAutoHyphens/>
              <w:spacing w:line="276" w:lineRule="auto"/>
              <w:jc w:val="both"/>
              <w:rPr>
                <w:rFonts w:eastAsia="Calibri"/>
                <w:sz w:val="20"/>
                <w:szCs w:val="20"/>
                <w:lang w:eastAsia="ar-SA"/>
              </w:rPr>
            </w:pPr>
            <w:r w:rsidRPr="00FE45A5">
              <w:rPr>
                <w:rFonts w:eastAsia="Calibri"/>
                <w:sz w:val="20"/>
                <w:szCs w:val="20"/>
                <w:lang w:eastAsia="ar-SA"/>
              </w:rPr>
              <w:t>DN 50</w:t>
            </w:r>
          </w:p>
        </w:tc>
        <w:tc>
          <w:tcPr>
            <w:tcW w:w="2693" w:type="dxa"/>
            <w:tcBorders>
              <w:top w:val="double" w:sz="1" w:space="0" w:color="000000"/>
              <w:left w:val="double" w:sz="1" w:space="0" w:color="000000"/>
              <w:bottom w:val="double" w:sz="1" w:space="0" w:color="000000"/>
            </w:tcBorders>
            <w:shd w:val="clear" w:color="auto" w:fill="auto"/>
          </w:tcPr>
          <w:p w14:paraId="25E66CE5" w14:textId="77777777" w:rsidR="00FE45A5" w:rsidRPr="00FE45A5" w:rsidRDefault="00FE45A5" w:rsidP="0079264F">
            <w:pPr>
              <w:suppressAutoHyphens/>
              <w:spacing w:line="276" w:lineRule="auto"/>
              <w:jc w:val="center"/>
              <w:rPr>
                <w:rFonts w:eastAsia="Calibri"/>
                <w:sz w:val="20"/>
                <w:szCs w:val="20"/>
                <w:lang w:eastAsia="ar-SA"/>
              </w:rPr>
            </w:pPr>
            <w:r w:rsidRPr="00FE45A5">
              <w:rPr>
                <w:rFonts w:eastAsia="Calibri"/>
                <w:sz w:val="20"/>
                <w:szCs w:val="20"/>
                <w:lang w:eastAsia="ar-SA"/>
              </w:rPr>
              <w:t>300</w:t>
            </w:r>
          </w:p>
        </w:tc>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13EC483D" w14:textId="77777777" w:rsidR="00FE45A5" w:rsidRPr="00FE45A5" w:rsidRDefault="00FE45A5" w:rsidP="0079264F">
            <w:pPr>
              <w:suppressAutoHyphens/>
              <w:spacing w:line="276" w:lineRule="auto"/>
              <w:jc w:val="center"/>
              <w:rPr>
                <w:rFonts w:eastAsia="Calibri"/>
                <w:lang w:eastAsia="ar-SA"/>
              </w:rPr>
            </w:pPr>
            <w:r w:rsidRPr="00FE45A5">
              <w:rPr>
                <w:rFonts w:eastAsia="Calibri"/>
                <w:sz w:val="20"/>
                <w:szCs w:val="20"/>
                <w:lang w:eastAsia="ar-SA"/>
              </w:rPr>
              <w:t>5</w:t>
            </w:r>
          </w:p>
        </w:tc>
      </w:tr>
      <w:tr w:rsidR="00FE45A5" w:rsidRPr="00FE45A5" w14:paraId="6CBD8270" w14:textId="77777777" w:rsidTr="00AD5B48">
        <w:tc>
          <w:tcPr>
            <w:tcW w:w="703" w:type="dxa"/>
            <w:tcBorders>
              <w:top w:val="double" w:sz="1" w:space="0" w:color="000000"/>
              <w:left w:val="double" w:sz="1" w:space="0" w:color="000000"/>
              <w:bottom w:val="double" w:sz="1" w:space="0" w:color="000000"/>
            </w:tcBorders>
            <w:shd w:val="clear" w:color="auto" w:fill="auto"/>
          </w:tcPr>
          <w:p w14:paraId="7E6E5917" w14:textId="77777777" w:rsidR="00FE45A5" w:rsidRPr="00FE45A5" w:rsidRDefault="00FE45A5" w:rsidP="00AD5B48">
            <w:pPr>
              <w:suppressAutoHyphens/>
              <w:spacing w:line="276" w:lineRule="auto"/>
              <w:jc w:val="center"/>
              <w:rPr>
                <w:rFonts w:eastAsia="Calibri"/>
                <w:sz w:val="20"/>
                <w:szCs w:val="20"/>
                <w:lang w:eastAsia="ar-SA"/>
              </w:rPr>
            </w:pPr>
            <w:r w:rsidRPr="00FE45A5">
              <w:rPr>
                <w:rFonts w:eastAsia="Calibri"/>
                <w:sz w:val="20"/>
                <w:szCs w:val="20"/>
                <w:lang w:eastAsia="ar-SA"/>
              </w:rPr>
              <w:t>7</w:t>
            </w:r>
          </w:p>
        </w:tc>
        <w:tc>
          <w:tcPr>
            <w:tcW w:w="2868" w:type="dxa"/>
            <w:tcBorders>
              <w:top w:val="double" w:sz="1" w:space="0" w:color="000000"/>
              <w:left w:val="double" w:sz="1" w:space="0" w:color="000000"/>
              <w:bottom w:val="double" w:sz="1" w:space="0" w:color="000000"/>
            </w:tcBorders>
            <w:shd w:val="clear" w:color="auto" w:fill="auto"/>
          </w:tcPr>
          <w:p w14:paraId="6A5CBB6B" w14:textId="77777777" w:rsidR="00FE45A5" w:rsidRPr="00FE45A5" w:rsidRDefault="00FE45A5" w:rsidP="00FE45A5">
            <w:pPr>
              <w:suppressAutoHyphens/>
              <w:spacing w:line="276" w:lineRule="auto"/>
              <w:jc w:val="both"/>
              <w:rPr>
                <w:rFonts w:eastAsia="Calibri"/>
                <w:sz w:val="20"/>
                <w:szCs w:val="20"/>
                <w:lang w:eastAsia="ar-SA"/>
              </w:rPr>
            </w:pPr>
            <w:r w:rsidRPr="00FE45A5">
              <w:rPr>
                <w:rFonts w:eastAsia="Calibri"/>
                <w:sz w:val="20"/>
                <w:szCs w:val="20"/>
                <w:lang w:eastAsia="ar-SA"/>
              </w:rPr>
              <w:t>Kombinētais DN 80x20</w:t>
            </w:r>
          </w:p>
        </w:tc>
        <w:tc>
          <w:tcPr>
            <w:tcW w:w="2693" w:type="dxa"/>
            <w:tcBorders>
              <w:top w:val="double" w:sz="1" w:space="0" w:color="000000"/>
              <w:left w:val="double" w:sz="1" w:space="0" w:color="000000"/>
              <w:bottom w:val="double" w:sz="1" w:space="0" w:color="000000"/>
            </w:tcBorders>
            <w:shd w:val="clear" w:color="auto" w:fill="auto"/>
          </w:tcPr>
          <w:p w14:paraId="028EDFA7" w14:textId="77777777" w:rsidR="00FE45A5" w:rsidRPr="00FE45A5" w:rsidRDefault="00FE45A5" w:rsidP="0079264F">
            <w:pPr>
              <w:suppressAutoHyphens/>
              <w:spacing w:line="276" w:lineRule="auto"/>
              <w:jc w:val="center"/>
              <w:rPr>
                <w:rFonts w:eastAsia="Calibri"/>
                <w:sz w:val="20"/>
                <w:szCs w:val="20"/>
                <w:lang w:eastAsia="ar-SA"/>
              </w:rPr>
            </w:pPr>
            <w:r w:rsidRPr="00FE45A5">
              <w:rPr>
                <w:rFonts w:eastAsia="Calibri"/>
                <w:sz w:val="20"/>
                <w:szCs w:val="20"/>
                <w:lang w:eastAsia="ar-SA"/>
              </w:rPr>
              <w:t>300</w:t>
            </w:r>
          </w:p>
        </w:tc>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3E26ACBC" w14:textId="77777777" w:rsidR="00FE45A5" w:rsidRPr="00FE45A5" w:rsidRDefault="00FE45A5" w:rsidP="0079264F">
            <w:pPr>
              <w:suppressAutoHyphens/>
              <w:spacing w:line="276" w:lineRule="auto"/>
              <w:jc w:val="center"/>
              <w:rPr>
                <w:rFonts w:eastAsia="Calibri"/>
                <w:lang w:eastAsia="ar-SA"/>
              </w:rPr>
            </w:pPr>
            <w:r w:rsidRPr="00FE45A5">
              <w:rPr>
                <w:rFonts w:eastAsia="Calibri"/>
                <w:sz w:val="20"/>
                <w:szCs w:val="20"/>
                <w:lang w:eastAsia="ar-SA"/>
              </w:rPr>
              <w:t>2</w:t>
            </w:r>
          </w:p>
        </w:tc>
      </w:tr>
      <w:tr w:rsidR="00FE45A5" w:rsidRPr="00FE45A5" w14:paraId="22F0C585" w14:textId="77777777" w:rsidTr="00AD5B48">
        <w:tc>
          <w:tcPr>
            <w:tcW w:w="703" w:type="dxa"/>
            <w:tcBorders>
              <w:top w:val="double" w:sz="1" w:space="0" w:color="000000"/>
              <w:left w:val="double" w:sz="1" w:space="0" w:color="000000"/>
              <w:bottom w:val="double" w:sz="1" w:space="0" w:color="000000"/>
            </w:tcBorders>
            <w:shd w:val="clear" w:color="auto" w:fill="auto"/>
          </w:tcPr>
          <w:p w14:paraId="3D41E0DF" w14:textId="77777777" w:rsidR="00FE45A5" w:rsidRPr="00FE45A5" w:rsidRDefault="00FE45A5" w:rsidP="00AD5B48">
            <w:pPr>
              <w:suppressAutoHyphens/>
              <w:spacing w:line="276" w:lineRule="auto"/>
              <w:jc w:val="center"/>
              <w:rPr>
                <w:rFonts w:eastAsia="Calibri"/>
                <w:sz w:val="20"/>
                <w:szCs w:val="20"/>
                <w:lang w:eastAsia="ar-SA"/>
              </w:rPr>
            </w:pPr>
            <w:r w:rsidRPr="00FE45A5">
              <w:rPr>
                <w:rFonts w:eastAsia="Calibri"/>
                <w:sz w:val="20"/>
                <w:szCs w:val="20"/>
                <w:lang w:eastAsia="ar-SA"/>
              </w:rPr>
              <w:t>8</w:t>
            </w:r>
          </w:p>
        </w:tc>
        <w:tc>
          <w:tcPr>
            <w:tcW w:w="2868" w:type="dxa"/>
            <w:tcBorders>
              <w:top w:val="double" w:sz="1" w:space="0" w:color="000000"/>
              <w:left w:val="double" w:sz="1" w:space="0" w:color="000000"/>
              <w:bottom w:val="double" w:sz="1" w:space="0" w:color="000000"/>
            </w:tcBorders>
            <w:shd w:val="clear" w:color="auto" w:fill="auto"/>
          </w:tcPr>
          <w:p w14:paraId="235CB14A" w14:textId="77777777" w:rsidR="00FE45A5" w:rsidRPr="00FE45A5" w:rsidRDefault="00FE45A5" w:rsidP="00FE45A5">
            <w:pPr>
              <w:suppressAutoHyphens/>
              <w:spacing w:line="276" w:lineRule="auto"/>
              <w:jc w:val="both"/>
              <w:rPr>
                <w:rFonts w:eastAsia="Calibri"/>
                <w:sz w:val="20"/>
                <w:szCs w:val="20"/>
                <w:lang w:eastAsia="ar-SA"/>
              </w:rPr>
            </w:pPr>
            <w:r w:rsidRPr="00FE45A5">
              <w:rPr>
                <w:rFonts w:eastAsia="Calibri"/>
                <w:sz w:val="20"/>
                <w:szCs w:val="20"/>
                <w:lang w:eastAsia="ar-SA"/>
              </w:rPr>
              <w:t>Kombinētais DN 100x20</w:t>
            </w:r>
          </w:p>
        </w:tc>
        <w:tc>
          <w:tcPr>
            <w:tcW w:w="2693" w:type="dxa"/>
            <w:tcBorders>
              <w:top w:val="double" w:sz="1" w:space="0" w:color="000000"/>
              <w:left w:val="double" w:sz="1" w:space="0" w:color="000000"/>
              <w:bottom w:val="double" w:sz="1" w:space="0" w:color="000000"/>
            </w:tcBorders>
            <w:shd w:val="clear" w:color="auto" w:fill="auto"/>
          </w:tcPr>
          <w:p w14:paraId="360A3B66" w14:textId="77777777" w:rsidR="00FE45A5" w:rsidRPr="00FE45A5" w:rsidRDefault="00FE45A5" w:rsidP="0079264F">
            <w:pPr>
              <w:suppressAutoHyphens/>
              <w:spacing w:line="276" w:lineRule="auto"/>
              <w:jc w:val="center"/>
              <w:rPr>
                <w:rFonts w:eastAsia="Calibri"/>
                <w:sz w:val="20"/>
                <w:szCs w:val="20"/>
                <w:lang w:eastAsia="ar-SA"/>
              </w:rPr>
            </w:pPr>
            <w:r w:rsidRPr="00FE45A5">
              <w:rPr>
                <w:rFonts w:eastAsia="Calibri"/>
                <w:sz w:val="20"/>
                <w:szCs w:val="20"/>
                <w:lang w:eastAsia="ar-SA"/>
              </w:rPr>
              <w:t>360</w:t>
            </w:r>
          </w:p>
        </w:tc>
        <w:tc>
          <w:tcPr>
            <w:tcW w:w="2410" w:type="dxa"/>
            <w:tcBorders>
              <w:top w:val="double" w:sz="1" w:space="0" w:color="000000"/>
              <w:left w:val="double" w:sz="1" w:space="0" w:color="000000"/>
              <w:bottom w:val="double" w:sz="1" w:space="0" w:color="000000"/>
              <w:right w:val="double" w:sz="1" w:space="0" w:color="000000"/>
            </w:tcBorders>
            <w:shd w:val="clear" w:color="auto" w:fill="auto"/>
          </w:tcPr>
          <w:p w14:paraId="419597E3" w14:textId="77777777" w:rsidR="00FE45A5" w:rsidRPr="00FE45A5" w:rsidRDefault="00FE45A5" w:rsidP="0079264F">
            <w:pPr>
              <w:suppressAutoHyphens/>
              <w:spacing w:line="276" w:lineRule="auto"/>
              <w:jc w:val="center"/>
              <w:rPr>
                <w:rFonts w:eastAsia="Calibri"/>
                <w:lang w:eastAsia="ar-SA"/>
              </w:rPr>
            </w:pPr>
            <w:r w:rsidRPr="00FE45A5">
              <w:rPr>
                <w:rFonts w:eastAsia="Calibri"/>
                <w:sz w:val="20"/>
                <w:szCs w:val="20"/>
                <w:lang w:eastAsia="ar-SA"/>
              </w:rPr>
              <w:t>2</w:t>
            </w:r>
          </w:p>
        </w:tc>
      </w:tr>
    </w:tbl>
    <w:p w14:paraId="09D641EE" w14:textId="77777777" w:rsidR="00FE45A5" w:rsidRPr="00FE45A5" w:rsidRDefault="00FE45A5" w:rsidP="00FE45A5">
      <w:pPr>
        <w:suppressAutoHyphens/>
        <w:rPr>
          <w:rFonts w:eastAsia="Calibri"/>
          <w:sz w:val="16"/>
          <w:szCs w:val="16"/>
          <w:lang w:eastAsia="ar-SA"/>
        </w:rPr>
      </w:pPr>
    </w:p>
    <w:p w14:paraId="7BAC0D4A" w14:textId="77777777" w:rsidR="00FE45A5" w:rsidRPr="00FE45A5" w:rsidRDefault="00FE45A5" w:rsidP="00FE45A5">
      <w:pPr>
        <w:suppressAutoHyphens/>
        <w:rPr>
          <w:rFonts w:eastAsia="Calibri"/>
          <w:sz w:val="22"/>
          <w:szCs w:val="22"/>
          <w:lang w:eastAsia="ar-SA"/>
        </w:rPr>
      </w:pPr>
      <w:r w:rsidRPr="00FE45A5">
        <w:rPr>
          <w:rFonts w:eastAsia="Calibri"/>
          <w:sz w:val="22"/>
          <w:szCs w:val="22"/>
          <w:lang w:eastAsia="ar-SA"/>
        </w:rPr>
        <w:t>Izpildītājs garantē piegādātās Preces kvalitāti un nodrošina Preces ražotāja garantijas saistību izpildi attiecībā uz visām piegādātajām Precēm tādos termiņos un apjomā, kādā to deklarē šo Preču ražotājs.</w:t>
      </w:r>
    </w:p>
    <w:p w14:paraId="199EB12F" w14:textId="77777777" w:rsidR="00DA2445" w:rsidRDefault="00DA2445" w:rsidP="00DA2445">
      <w:pPr>
        <w:spacing w:after="200" w:line="276" w:lineRule="auto"/>
        <w:rPr>
          <w:rFonts w:eastAsiaTheme="majorEastAsia"/>
          <w:bCs/>
          <w:szCs w:val="26"/>
        </w:rPr>
      </w:pPr>
      <w:bookmarkStart w:id="11" w:name="_Ref513801654"/>
      <w:r>
        <w:rPr>
          <w:b/>
        </w:rPr>
        <w:br w:type="page"/>
      </w:r>
    </w:p>
    <w:p w14:paraId="78001969" w14:textId="77777777" w:rsidR="00DA2445" w:rsidRPr="0057427D" w:rsidRDefault="00DA2445" w:rsidP="00DA2445">
      <w:pPr>
        <w:pStyle w:val="Heading2"/>
        <w:jc w:val="right"/>
        <w:rPr>
          <w:rFonts w:ascii="Times New Roman" w:hAnsi="Times New Roman" w:cs="Times New Roman"/>
          <w:b w:val="0"/>
          <w:i/>
          <w:iCs/>
          <w:color w:val="auto"/>
          <w:sz w:val="24"/>
        </w:rPr>
      </w:pPr>
      <w:r w:rsidRPr="0057427D">
        <w:rPr>
          <w:rFonts w:ascii="Times New Roman" w:hAnsi="Times New Roman" w:cs="Times New Roman"/>
          <w:b w:val="0"/>
          <w:i/>
          <w:iCs/>
          <w:color w:val="auto"/>
          <w:sz w:val="24"/>
        </w:rPr>
        <w:lastRenderedPageBreak/>
        <w:t>2.pielikums. Pieteikums dalībai iepirkuma procedūrā.</w:t>
      </w:r>
      <w:bookmarkEnd w:id="11"/>
    </w:p>
    <w:p w14:paraId="36DBB9F8" w14:textId="77777777" w:rsidR="00DA2445" w:rsidRPr="0057427D" w:rsidRDefault="00DA2445" w:rsidP="00DA2445">
      <w:pPr>
        <w:jc w:val="center"/>
        <w:rPr>
          <w:b/>
          <w:i/>
          <w:iCs/>
        </w:rPr>
      </w:pPr>
    </w:p>
    <w:p w14:paraId="267A3D6E" w14:textId="77777777" w:rsidR="00DA2445" w:rsidRPr="009278C6" w:rsidRDefault="00DA2445" w:rsidP="00DA2445">
      <w:pPr>
        <w:pStyle w:val="ListParagraph"/>
        <w:jc w:val="center"/>
        <w:rPr>
          <w:b/>
        </w:rPr>
      </w:pPr>
      <w:r w:rsidRPr="009278C6">
        <w:rPr>
          <w:b/>
        </w:rPr>
        <w:t>PIETEIKUMS DALĪBAI IEPIRKUMA PROCEDŪRĀ</w:t>
      </w:r>
    </w:p>
    <w:p w14:paraId="0A506A17" w14:textId="77777777" w:rsidR="00A759BA" w:rsidRPr="00A759BA" w:rsidRDefault="00DA2445" w:rsidP="00DA2445">
      <w:pPr>
        <w:jc w:val="center"/>
        <w:rPr>
          <w:bCs/>
        </w:rPr>
      </w:pPr>
      <w:r w:rsidRPr="00A759BA">
        <w:rPr>
          <w:bCs/>
        </w:rPr>
        <w:t xml:space="preserve">Publiskās sarunu procedūras </w:t>
      </w:r>
    </w:p>
    <w:p w14:paraId="3A9372BD" w14:textId="194DAC5B" w:rsidR="00DA2445" w:rsidRPr="007B7441" w:rsidRDefault="00A759BA" w:rsidP="00DA2445">
      <w:pPr>
        <w:jc w:val="center"/>
        <w:rPr>
          <w:b/>
          <w:bCs/>
          <w:iCs/>
          <w:lang w:eastAsia="en-US"/>
        </w:rPr>
      </w:pPr>
      <w:r>
        <w:rPr>
          <w:b/>
        </w:rPr>
        <w:t>“</w:t>
      </w:r>
      <w:r w:rsidR="00DA2445" w:rsidRPr="007B7441">
        <w:rPr>
          <w:b/>
          <w:bCs/>
        </w:rPr>
        <w:t>Ūdens patēriņa skaitītāju piegāde</w:t>
      </w:r>
      <w:r w:rsidR="00DA2445" w:rsidRPr="00EF0E79">
        <w:rPr>
          <w:b/>
        </w:rPr>
        <w:t>”</w:t>
      </w:r>
    </w:p>
    <w:p w14:paraId="45A584F7" w14:textId="6E0B2300" w:rsidR="00DA2445" w:rsidRPr="00A759BA" w:rsidRDefault="00DA2445" w:rsidP="00DA2445">
      <w:pPr>
        <w:pStyle w:val="tv2131"/>
        <w:spacing w:line="240" w:lineRule="auto"/>
        <w:ind w:right="46" w:firstLine="0"/>
        <w:jc w:val="center"/>
        <w:rPr>
          <w:color w:val="auto"/>
          <w:sz w:val="24"/>
          <w:szCs w:val="24"/>
        </w:rPr>
      </w:pPr>
      <w:r>
        <w:rPr>
          <w:b/>
          <w:bCs/>
          <w:color w:val="auto"/>
          <w:sz w:val="24"/>
          <w:szCs w:val="24"/>
        </w:rPr>
        <w:t>ID Nr.DŪ-20</w:t>
      </w:r>
      <w:r w:rsidR="00A759BA">
        <w:rPr>
          <w:b/>
          <w:bCs/>
          <w:color w:val="auto"/>
          <w:sz w:val="24"/>
          <w:szCs w:val="24"/>
        </w:rPr>
        <w:t>20</w:t>
      </w:r>
      <w:r>
        <w:rPr>
          <w:b/>
          <w:bCs/>
          <w:color w:val="auto"/>
          <w:sz w:val="24"/>
          <w:szCs w:val="24"/>
        </w:rPr>
        <w:t>/</w:t>
      </w:r>
      <w:r w:rsidRPr="00CD5FD2">
        <w:rPr>
          <w:b/>
          <w:bCs/>
          <w:color w:val="auto"/>
          <w:sz w:val="24"/>
          <w:szCs w:val="24"/>
        </w:rPr>
        <w:t>1</w:t>
      </w:r>
      <w:r w:rsidR="00A759BA">
        <w:rPr>
          <w:b/>
          <w:bCs/>
          <w:color w:val="auto"/>
          <w:sz w:val="24"/>
          <w:szCs w:val="24"/>
        </w:rPr>
        <w:t xml:space="preserve"> </w:t>
      </w:r>
      <w:r w:rsidR="00A759BA" w:rsidRPr="00A759BA">
        <w:rPr>
          <w:color w:val="auto"/>
          <w:sz w:val="24"/>
          <w:szCs w:val="24"/>
        </w:rPr>
        <w:t>ietvaros</w:t>
      </w:r>
    </w:p>
    <w:p w14:paraId="42176CF5" w14:textId="070BC7E8" w:rsidR="00DA2445" w:rsidRPr="00EF0E79" w:rsidRDefault="00DA2445" w:rsidP="00DA2445">
      <w:pPr>
        <w:pStyle w:val="tv2131"/>
        <w:spacing w:line="240" w:lineRule="auto"/>
        <w:ind w:right="46" w:firstLine="0"/>
        <w:rPr>
          <w:b/>
          <w:iCs/>
          <w:color w:val="auto"/>
          <w:sz w:val="24"/>
          <w:szCs w:val="24"/>
        </w:rPr>
      </w:pPr>
      <w:r>
        <w:rPr>
          <w:szCs w:val="24"/>
        </w:rPr>
        <w:t>_____________________________</w:t>
      </w:r>
    </w:p>
    <w:p w14:paraId="17BBDCBB" w14:textId="58CEA99D" w:rsidR="00DA2445" w:rsidRDefault="00DA2445" w:rsidP="00DA2445">
      <w:pPr>
        <w:rPr>
          <w:sz w:val="16"/>
          <w:szCs w:val="16"/>
        </w:rPr>
      </w:pPr>
      <w:r>
        <w:rPr>
          <w:sz w:val="16"/>
          <w:szCs w:val="16"/>
        </w:rPr>
        <w:t xml:space="preserve">                (sastādīšanas vieta, datums)</w:t>
      </w:r>
    </w:p>
    <w:p w14:paraId="3A5BFCBA" w14:textId="77777777" w:rsidR="00496DC8" w:rsidRPr="00E22505" w:rsidRDefault="00496DC8" w:rsidP="00DA2445">
      <w:pPr>
        <w:rPr>
          <w:sz w:val="16"/>
          <w:szCs w:val="16"/>
        </w:rPr>
      </w:pPr>
    </w:p>
    <w:p w14:paraId="1D0FB0BA" w14:textId="77777777" w:rsidR="00DA2445" w:rsidRPr="00EF0E79" w:rsidRDefault="00DA2445" w:rsidP="00DA2445">
      <w:pPr>
        <w:rPr>
          <w:b/>
          <w:sz w:val="16"/>
          <w:szCs w:val="16"/>
        </w:rPr>
      </w:pPr>
      <w:r w:rsidRPr="00EF0E79">
        <w:rPr>
          <w:b/>
        </w:rPr>
        <w:t>Informācija par pretendentu:</w:t>
      </w:r>
    </w:p>
    <w:p w14:paraId="7DFB8B49" w14:textId="77777777" w:rsidR="00DA2445" w:rsidRPr="004268CE" w:rsidRDefault="00DA2445" w:rsidP="00DA2445">
      <w:pPr>
        <w:tabs>
          <w:tab w:val="left" w:pos="2880"/>
        </w:tabs>
        <w:ind w:left="360"/>
        <w:jc w:val="both"/>
      </w:pPr>
      <w:r w:rsidRPr="004268CE">
        <w:t xml:space="preserve">nosaukums </w:t>
      </w:r>
      <w:r w:rsidRPr="004268CE">
        <w:tab/>
        <w:t xml:space="preserve">____________________________________, </w:t>
      </w:r>
    </w:p>
    <w:p w14:paraId="361B66CE" w14:textId="77777777" w:rsidR="00DA2445" w:rsidRPr="004268CE" w:rsidRDefault="00DA2445" w:rsidP="00DA2445">
      <w:pPr>
        <w:tabs>
          <w:tab w:val="left" w:pos="2880"/>
        </w:tabs>
        <w:ind w:left="360"/>
        <w:jc w:val="both"/>
      </w:pPr>
      <w:r w:rsidRPr="004268CE">
        <w:t xml:space="preserve">vienotais </w:t>
      </w:r>
      <w:proofErr w:type="spellStart"/>
      <w:r w:rsidRPr="004268CE">
        <w:t>reģ</w:t>
      </w:r>
      <w:proofErr w:type="spellEnd"/>
      <w:r w:rsidRPr="004268CE">
        <w:t>. Nr.</w:t>
      </w:r>
      <w:r w:rsidRPr="004268CE">
        <w:tab/>
        <w:t>____________________________________,</w:t>
      </w:r>
    </w:p>
    <w:p w14:paraId="5443CD45" w14:textId="77777777" w:rsidR="00DA2445" w:rsidRPr="004268CE" w:rsidRDefault="00DA2445" w:rsidP="00DA2445">
      <w:pPr>
        <w:tabs>
          <w:tab w:val="left" w:pos="2880"/>
        </w:tabs>
        <w:ind w:left="360"/>
        <w:jc w:val="both"/>
      </w:pPr>
      <w:r w:rsidRPr="004268CE">
        <w:t>juridiskā adrese</w:t>
      </w:r>
      <w:r w:rsidRPr="004268CE">
        <w:tab/>
        <w:t>____________________________________,</w:t>
      </w:r>
    </w:p>
    <w:p w14:paraId="4826A123" w14:textId="77777777" w:rsidR="00DA2445" w:rsidRPr="004268CE" w:rsidRDefault="00DA2445" w:rsidP="00DA2445">
      <w:pPr>
        <w:tabs>
          <w:tab w:val="left" w:pos="2880"/>
        </w:tabs>
        <w:ind w:left="360"/>
        <w:jc w:val="both"/>
      </w:pPr>
      <w:r w:rsidRPr="004268CE">
        <w:t>e-pasta adrese</w:t>
      </w:r>
      <w:r w:rsidRPr="004268CE">
        <w:tab/>
        <w:t>____________________________________,</w:t>
      </w:r>
    </w:p>
    <w:p w14:paraId="0D00AA16" w14:textId="77777777" w:rsidR="00DA2445" w:rsidRPr="004268CE" w:rsidRDefault="00DA2445" w:rsidP="00DA2445">
      <w:pPr>
        <w:tabs>
          <w:tab w:val="left" w:pos="2880"/>
        </w:tabs>
        <w:ind w:left="360"/>
        <w:jc w:val="both"/>
      </w:pPr>
      <w:r w:rsidRPr="004268CE">
        <w:t>tālruņa numurs</w:t>
      </w:r>
      <w:r w:rsidRPr="004268CE">
        <w:tab/>
        <w:t>____________________________________,</w:t>
      </w:r>
    </w:p>
    <w:p w14:paraId="6D89D6D2" w14:textId="77777777" w:rsidR="00DA2445" w:rsidRPr="004268CE" w:rsidRDefault="00DA2445" w:rsidP="00DA2445">
      <w:pPr>
        <w:tabs>
          <w:tab w:val="left" w:pos="2880"/>
        </w:tabs>
        <w:ind w:left="360"/>
        <w:jc w:val="both"/>
      </w:pPr>
      <w:r w:rsidRPr="004268CE">
        <w:t>faksa numurs</w:t>
      </w:r>
      <w:r w:rsidRPr="004268CE">
        <w:tab/>
        <w:t>____________________________________,</w:t>
      </w:r>
    </w:p>
    <w:p w14:paraId="5C032568" w14:textId="77777777" w:rsidR="00DA2445" w:rsidRPr="004268CE" w:rsidRDefault="00DA2445" w:rsidP="00DA2445">
      <w:pPr>
        <w:tabs>
          <w:tab w:val="left" w:pos="2880"/>
        </w:tabs>
        <w:ind w:left="360"/>
        <w:jc w:val="both"/>
      </w:pPr>
      <w:r w:rsidRPr="004268CE">
        <w:t>bankas rekvizīti</w:t>
      </w:r>
      <w:r>
        <w:t xml:space="preserve">                 </w:t>
      </w:r>
      <w:r w:rsidRPr="004268CE">
        <w:t>____________________________________,</w:t>
      </w:r>
    </w:p>
    <w:p w14:paraId="7FBEEF01" w14:textId="77777777" w:rsidR="00DA2445" w:rsidRDefault="00DA2445" w:rsidP="00DA2445">
      <w:pPr>
        <w:tabs>
          <w:tab w:val="left" w:pos="2880"/>
        </w:tabs>
        <w:ind w:left="360"/>
        <w:jc w:val="both"/>
      </w:pPr>
      <w:r>
        <w:t>pretendenta pārstāvja</w:t>
      </w:r>
    </w:p>
    <w:p w14:paraId="5AE3EC9A" w14:textId="77777777" w:rsidR="00DA2445" w:rsidRDefault="00DA2445" w:rsidP="00DA2445">
      <w:pPr>
        <w:tabs>
          <w:tab w:val="left" w:pos="2880"/>
        </w:tabs>
        <w:ind w:left="360"/>
        <w:jc w:val="both"/>
      </w:pPr>
      <w:r>
        <w:t>vārds, uzvārds, amats,</w:t>
      </w:r>
    </w:p>
    <w:p w14:paraId="74F8B7DE" w14:textId="77777777" w:rsidR="00DA2445" w:rsidRDefault="00DA2445" w:rsidP="00DA2445">
      <w:pPr>
        <w:tabs>
          <w:tab w:val="left" w:pos="2880"/>
        </w:tabs>
        <w:ind w:left="360"/>
        <w:jc w:val="both"/>
      </w:pPr>
      <w:r>
        <w:t>tā pilnvaras apliecinošs</w:t>
      </w:r>
    </w:p>
    <w:p w14:paraId="04B2BD62" w14:textId="77777777" w:rsidR="00DA2445" w:rsidRDefault="00DA2445" w:rsidP="00DA2445">
      <w:pPr>
        <w:tabs>
          <w:tab w:val="left" w:pos="2880"/>
        </w:tabs>
        <w:ind w:left="360"/>
        <w:jc w:val="both"/>
      </w:pPr>
      <w:r>
        <w:t>dokuments</w:t>
      </w:r>
      <w:r w:rsidRPr="004268CE">
        <w:tab/>
        <w:t>____________________________________</w:t>
      </w:r>
    </w:p>
    <w:p w14:paraId="58180449" w14:textId="77777777" w:rsidR="00DA2445" w:rsidRPr="004268CE" w:rsidRDefault="00DA2445" w:rsidP="00DA2445">
      <w:pPr>
        <w:tabs>
          <w:tab w:val="left" w:pos="2880"/>
        </w:tabs>
        <w:ind w:left="360"/>
        <w:jc w:val="both"/>
      </w:pPr>
      <w:r w:rsidRPr="004268CE">
        <w:tab/>
        <w:t>____________________________________</w:t>
      </w:r>
    </w:p>
    <w:p w14:paraId="2C693A64" w14:textId="77777777" w:rsidR="00DA2445" w:rsidRPr="004268CE" w:rsidRDefault="00DA2445" w:rsidP="00DA2445">
      <w:pPr>
        <w:tabs>
          <w:tab w:val="left" w:pos="2160"/>
        </w:tabs>
        <w:jc w:val="both"/>
        <w:rPr>
          <w:b/>
        </w:rPr>
      </w:pPr>
      <w:r w:rsidRPr="004268CE">
        <w:rPr>
          <w:b/>
        </w:rPr>
        <w:tab/>
      </w:r>
    </w:p>
    <w:p w14:paraId="5BF1C7F2" w14:textId="1C6D3D8E" w:rsidR="00DA2445" w:rsidRPr="00BC115B" w:rsidRDefault="00DA2445" w:rsidP="00DA2445">
      <w:pPr>
        <w:rPr>
          <w:sz w:val="23"/>
          <w:szCs w:val="23"/>
        </w:rPr>
      </w:pPr>
      <w:r w:rsidRPr="00BC115B">
        <w:rPr>
          <w:sz w:val="23"/>
          <w:szCs w:val="23"/>
        </w:rPr>
        <w:t xml:space="preserve">ar šā pieteikuma iesniegšanu pretendents: </w:t>
      </w:r>
    </w:p>
    <w:p w14:paraId="7399DBF1" w14:textId="77777777" w:rsidR="002C16DC" w:rsidRPr="00BC115B" w:rsidRDefault="002C16DC" w:rsidP="002C16DC">
      <w:pPr>
        <w:pStyle w:val="tv2131"/>
        <w:numPr>
          <w:ilvl w:val="0"/>
          <w:numId w:val="36"/>
        </w:numPr>
        <w:spacing w:line="240" w:lineRule="auto"/>
        <w:ind w:right="46"/>
        <w:jc w:val="both"/>
        <w:rPr>
          <w:b/>
          <w:i/>
          <w:iCs/>
          <w:color w:val="auto"/>
          <w:sz w:val="23"/>
          <w:szCs w:val="23"/>
        </w:rPr>
      </w:pPr>
      <w:r w:rsidRPr="00BC115B">
        <w:rPr>
          <w:color w:val="auto"/>
          <w:sz w:val="23"/>
          <w:szCs w:val="23"/>
        </w:rPr>
        <w:t>piesakās piedalīties iepirkuma procedūrā</w:t>
      </w:r>
      <w:r w:rsidRPr="00BC115B">
        <w:rPr>
          <w:i/>
          <w:color w:val="auto"/>
          <w:sz w:val="23"/>
          <w:szCs w:val="23"/>
        </w:rPr>
        <w:t xml:space="preserve"> </w:t>
      </w:r>
      <w:r w:rsidRPr="00BC115B">
        <w:rPr>
          <w:bCs/>
          <w:i/>
          <w:iCs/>
          <w:color w:val="auto"/>
          <w:sz w:val="23"/>
          <w:szCs w:val="23"/>
          <w:highlight w:val="yellow"/>
        </w:rPr>
        <w:t>&lt;iepirkuma procedūras nosaukums, identifikācijas Nr.&gt;</w:t>
      </w:r>
      <w:r w:rsidRPr="00BC115B">
        <w:rPr>
          <w:bCs/>
          <w:i/>
          <w:iCs/>
          <w:color w:val="auto"/>
          <w:sz w:val="23"/>
          <w:szCs w:val="23"/>
        </w:rPr>
        <w:t>,</w:t>
      </w:r>
    </w:p>
    <w:p w14:paraId="7097906D" w14:textId="77777777" w:rsidR="002C16DC" w:rsidRPr="00BC115B" w:rsidRDefault="002C16DC" w:rsidP="002C16DC">
      <w:pPr>
        <w:numPr>
          <w:ilvl w:val="0"/>
          <w:numId w:val="36"/>
        </w:numPr>
        <w:jc w:val="both"/>
        <w:rPr>
          <w:sz w:val="23"/>
          <w:szCs w:val="23"/>
        </w:rPr>
      </w:pPr>
      <w:r w:rsidRPr="00BC115B">
        <w:rPr>
          <w:sz w:val="23"/>
          <w:szCs w:val="23"/>
        </w:rPr>
        <w:t>apņemas ievērot iepirkuma procedūras nolikuma prasības un piekrīt visiem tā noteikumiem;</w:t>
      </w:r>
    </w:p>
    <w:p w14:paraId="018CAAC0" w14:textId="77777777" w:rsidR="002C16DC" w:rsidRPr="00BC115B" w:rsidRDefault="002C16DC" w:rsidP="002C16DC">
      <w:pPr>
        <w:numPr>
          <w:ilvl w:val="0"/>
          <w:numId w:val="36"/>
        </w:numPr>
        <w:jc w:val="both"/>
        <w:rPr>
          <w:sz w:val="23"/>
          <w:szCs w:val="23"/>
        </w:rPr>
      </w:pPr>
      <w:r w:rsidRPr="00BC115B">
        <w:rPr>
          <w:sz w:val="23"/>
          <w:szCs w:val="23"/>
        </w:rPr>
        <w:t>apliecina gatavību piegādāt preci saskaņā ar Pasūtītāja prasībām iepirkuma procedūrā</w:t>
      </w:r>
      <w:r w:rsidRPr="00BC115B">
        <w:rPr>
          <w:i/>
          <w:sz w:val="23"/>
          <w:szCs w:val="23"/>
        </w:rPr>
        <w:t xml:space="preserve"> </w:t>
      </w:r>
      <w:r w:rsidRPr="00BC115B">
        <w:rPr>
          <w:bCs/>
          <w:i/>
          <w:iCs/>
          <w:sz w:val="23"/>
          <w:szCs w:val="23"/>
          <w:highlight w:val="yellow"/>
        </w:rPr>
        <w:t>&lt;iepirkuma procedūras nosaukums, identifikācijas Nr.&gt;</w:t>
      </w:r>
      <w:r w:rsidRPr="00BC115B">
        <w:rPr>
          <w:sz w:val="23"/>
          <w:szCs w:val="23"/>
        </w:rPr>
        <w:t xml:space="preserve"> un pārdot preci par finanšu piedāvājumā norādītajām cenām;</w:t>
      </w:r>
    </w:p>
    <w:p w14:paraId="0C7F32B0" w14:textId="77777777" w:rsidR="002C16DC" w:rsidRPr="00BC115B" w:rsidRDefault="002C16DC" w:rsidP="002C16DC">
      <w:pPr>
        <w:numPr>
          <w:ilvl w:val="0"/>
          <w:numId w:val="36"/>
        </w:numPr>
        <w:jc w:val="both"/>
        <w:rPr>
          <w:sz w:val="23"/>
          <w:szCs w:val="23"/>
        </w:rPr>
      </w:pPr>
      <w:r w:rsidRPr="00BC115B">
        <w:rPr>
          <w:sz w:val="23"/>
          <w:szCs w:val="23"/>
        </w:rPr>
        <w:t>apliecina, ka pretendenta saimnieciskā darbība nav apturēta vai pārtraukta, nav uzsākts process par pretendenta maksātnespēju vai bankrotu;</w:t>
      </w:r>
    </w:p>
    <w:p w14:paraId="06C8407E" w14:textId="53E1B8B2" w:rsidR="002C16DC" w:rsidRPr="00BC115B" w:rsidRDefault="002C16DC" w:rsidP="002C16DC">
      <w:pPr>
        <w:numPr>
          <w:ilvl w:val="0"/>
          <w:numId w:val="36"/>
        </w:numPr>
        <w:jc w:val="both"/>
        <w:rPr>
          <w:sz w:val="23"/>
          <w:szCs w:val="23"/>
        </w:rPr>
      </w:pPr>
      <w:r w:rsidRPr="00BC115B">
        <w:rPr>
          <w:sz w:val="23"/>
          <w:szCs w:val="23"/>
        </w:rPr>
        <w:t xml:space="preserve">atzīst sava piedāvājuma spēkā esamību līdz attiecīgās vispārīgās vienošanās noslēgšanai, bet ne ilgāk kā līdz </w:t>
      </w:r>
      <w:r w:rsidRPr="00BC115B">
        <w:rPr>
          <w:i/>
          <w:sz w:val="23"/>
          <w:szCs w:val="23"/>
          <w:highlight w:val="yellow"/>
        </w:rPr>
        <w:t>&lt;norādīt piedāvājuma derīguma termiņu saskaņā ar nolikuma prasībām&gt;</w:t>
      </w:r>
      <w:r w:rsidRPr="00BC115B">
        <w:rPr>
          <w:i/>
          <w:sz w:val="23"/>
          <w:szCs w:val="23"/>
        </w:rPr>
        <w:t>,</w:t>
      </w:r>
    </w:p>
    <w:p w14:paraId="4B5EC361" w14:textId="3D3D9C7D" w:rsidR="002C16DC" w:rsidRPr="00BC115B" w:rsidRDefault="002C16DC" w:rsidP="002C16DC">
      <w:pPr>
        <w:numPr>
          <w:ilvl w:val="0"/>
          <w:numId w:val="36"/>
        </w:numPr>
        <w:jc w:val="both"/>
        <w:rPr>
          <w:sz w:val="23"/>
          <w:szCs w:val="23"/>
        </w:rPr>
      </w:pPr>
      <w:r w:rsidRPr="00BC115B">
        <w:rPr>
          <w:sz w:val="23"/>
          <w:szCs w:val="23"/>
        </w:rPr>
        <w:t>apliecina, ka piekrīt nolikumam pievienotā vispārīgās vienošanās projekta noteikumiem un ir gatavs vispārīgās vienošanās noslēgšanas tiesību piešķiršanas gadījumā noslēgt vispārīgo vienošanos ar pasūtītāju saskaņā ar nolikumam pievienotās vispārīgās vienošanās noteikumiem;</w:t>
      </w:r>
    </w:p>
    <w:p w14:paraId="0D7A38C5" w14:textId="7F9E6893" w:rsidR="002C16DC" w:rsidRPr="00BC115B" w:rsidRDefault="002C16DC" w:rsidP="002C16DC">
      <w:pPr>
        <w:numPr>
          <w:ilvl w:val="0"/>
          <w:numId w:val="36"/>
        </w:numPr>
        <w:jc w:val="both"/>
        <w:rPr>
          <w:sz w:val="23"/>
          <w:szCs w:val="23"/>
        </w:rPr>
      </w:pPr>
      <w:r w:rsidRPr="00BC115B">
        <w:rPr>
          <w:sz w:val="23"/>
          <w:szCs w:val="23"/>
        </w:rPr>
        <w:t xml:space="preserve">apliecina, ka nolikumam pievienotā </w:t>
      </w:r>
      <w:r w:rsidR="00D55A11" w:rsidRPr="00BC115B">
        <w:rPr>
          <w:sz w:val="23"/>
          <w:szCs w:val="23"/>
        </w:rPr>
        <w:t xml:space="preserve">vispārīgās vienošanās </w:t>
      </w:r>
      <w:r w:rsidRPr="00BC115B">
        <w:rPr>
          <w:sz w:val="23"/>
          <w:szCs w:val="23"/>
        </w:rPr>
        <w:t>projekta noteikumi ir saprotami un pieņemami;</w:t>
      </w:r>
    </w:p>
    <w:p w14:paraId="24E0952A" w14:textId="77777777" w:rsidR="002C16DC" w:rsidRPr="00BC115B" w:rsidRDefault="002C16DC" w:rsidP="002C16DC">
      <w:pPr>
        <w:pStyle w:val="tv2131"/>
        <w:numPr>
          <w:ilvl w:val="0"/>
          <w:numId w:val="36"/>
        </w:numPr>
        <w:spacing w:line="240" w:lineRule="auto"/>
        <w:ind w:right="46"/>
        <w:jc w:val="both"/>
        <w:rPr>
          <w:color w:val="auto"/>
          <w:sz w:val="23"/>
          <w:szCs w:val="23"/>
        </w:rPr>
      </w:pPr>
      <w:r w:rsidRPr="00BC115B">
        <w:rPr>
          <w:color w:val="auto"/>
          <w:sz w:val="23"/>
          <w:szCs w:val="23"/>
        </w:rPr>
        <w:t>pretendents (ja Pretendents ir fiziska vai juridiska persona), personālsabiedrība un visi personālsabiedrības biedri (ja Pretendents ir personālsabiedrība) vai visi personu apvienības dalībnieki (ja Pretendents ir personu apvienība) apliecina, ka attiecībā uz pretendentu nepastāv Sabiedrisko pakalpojumu sniedzēju iepirkumu likuma 48.panta pirmajā daļā minētie izslēgšanas nosacījumi.</w:t>
      </w:r>
    </w:p>
    <w:p w14:paraId="056BCF05" w14:textId="7B62E2D2" w:rsidR="002C16DC" w:rsidRPr="00BC115B" w:rsidRDefault="002C16DC" w:rsidP="00D55A11">
      <w:pPr>
        <w:pStyle w:val="tv2131"/>
        <w:numPr>
          <w:ilvl w:val="0"/>
          <w:numId w:val="36"/>
        </w:numPr>
        <w:spacing w:line="240" w:lineRule="auto"/>
        <w:ind w:right="46"/>
        <w:jc w:val="both"/>
        <w:rPr>
          <w:color w:val="auto"/>
          <w:sz w:val="23"/>
          <w:szCs w:val="23"/>
        </w:rPr>
      </w:pPr>
      <w:r w:rsidRPr="00BC115B">
        <w:rPr>
          <w:color w:val="auto"/>
          <w:sz w:val="23"/>
          <w:szCs w:val="23"/>
        </w:rPr>
        <w:t>apliecina, ka visa piedāvājumā ietvertā informācija ir patiesa.</w:t>
      </w:r>
    </w:p>
    <w:p w14:paraId="2F149820" w14:textId="69626FCB" w:rsidR="00DA2445" w:rsidRPr="00BC115B" w:rsidRDefault="00DA2445" w:rsidP="00D55A11">
      <w:pPr>
        <w:jc w:val="both"/>
        <w:rPr>
          <w:sz w:val="23"/>
          <w:szCs w:val="23"/>
        </w:rPr>
      </w:pPr>
      <w:r w:rsidRPr="00BC115B">
        <w:rPr>
          <w:i/>
          <w:sz w:val="23"/>
          <w:szCs w:val="23"/>
        </w:rPr>
        <w:t xml:space="preserve"> </w:t>
      </w:r>
    </w:p>
    <w:p w14:paraId="441CC603" w14:textId="77777777" w:rsidR="00DA2445" w:rsidRDefault="00DA2445" w:rsidP="00DA2445">
      <w:r w:rsidRPr="0026754A">
        <w:t>___________________________________</w:t>
      </w:r>
    </w:p>
    <w:p w14:paraId="1EE53862" w14:textId="77777777" w:rsidR="00DA2445" w:rsidRDefault="00DA2445" w:rsidP="00DA2445">
      <w:pPr>
        <w:rPr>
          <w:sz w:val="20"/>
        </w:rPr>
      </w:pPr>
      <w:r w:rsidRPr="007B7441">
        <w:rPr>
          <w:sz w:val="20"/>
        </w:rPr>
        <w:t>(pārstāvja amats, paraksts, atšifrējums)</w:t>
      </w:r>
    </w:p>
    <w:p w14:paraId="4DDA2AA4" w14:textId="77777777" w:rsidR="00E63546" w:rsidRDefault="00DA2445" w:rsidP="00E63546">
      <w:pPr>
        <w:pStyle w:val="Heading2"/>
        <w:spacing w:before="0"/>
        <w:jc w:val="right"/>
        <w:rPr>
          <w:rFonts w:ascii="Times New Roman" w:hAnsi="Times New Roman" w:cs="Times New Roman"/>
          <w:b w:val="0"/>
          <w:i/>
          <w:iCs/>
          <w:color w:val="auto"/>
          <w:sz w:val="24"/>
        </w:rPr>
      </w:pPr>
      <w:r>
        <w:rPr>
          <w:sz w:val="20"/>
        </w:rPr>
        <w:br w:type="page"/>
      </w:r>
      <w:bookmarkStart w:id="12" w:name="_Ref513801659"/>
      <w:r w:rsidRPr="00B53CC1">
        <w:rPr>
          <w:rFonts w:ascii="Times New Roman" w:hAnsi="Times New Roman" w:cs="Times New Roman"/>
          <w:b w:val="0"/>
          <w:i/>
          <w:iCs/>
          <w:color w:val="auto"/>
          <w:sz w:val="24"/>
        </w:rPr>
        <w:lastRenderedPageBreak/>
        <w:t xml:space="preserve">3.pielikums. Finanšu piedāvājuma sagatavošanas </w:t>
      </w:r>
    </w:p>
    <w:p w14:paraId="5AB0D287" w14:textId="6953C5DA" w:rsidR="00DA2445" w:rsidRPr="00B53CC1" w:rsidRDefault="00DA2445" w:rsidP="00E63546">
      <w:pPr>
        <w:pStyle w:val="Heading2"/>
        <w:spacing w:before="0"/>
        <w:jc w:val="right"/>
        <w:rPr>
          <w:rFonts w:ascii="Times New Roman" w:hAnsi="Times New Roman" w:cs="Times New Roman"/>
          <w:b w:val="0"/>
          <w:i/>
          <w:iCs/>
          <w:color w:val="auto"/>
          <w:sz w:val="20"/>
        </w:rPr>
      </w:pPr>
      <w:r w:rsidRPr="00B53CC1">
        <w:rPr>
          <w:rFonts w:ascii="Times New Roman" w:hAnsi="Times New Roman" w:cs="Times New Roman"/>
          <w:b w:val="0"/>
          <w:i/>
          <w:iCs/>
          <w:color w:val="auto"/>
          <w:sz w:val="24"/>
        </w:rPr>
        <w:t xml:space="preserve">vadlīnijas un </w:t>
      </w:r>
      <w:r w:rsidR="00E63546">
        <w:rPr>
          <w:rFonts w:ascii="Times New Roman" w:hAnsi="Times New Roman" w:cs="Times New Roman"/>
          <w:b w:val="0"/>
          <w:i/>
          <w:iCs/>
          <w:color w:val="auto"/>
          <w:sz w:val="24"/>
        </w:rPr>
        <w:t xml:space="preserve">piedāvājuma </w:t>
      </w:r>
      <w:r w:rsidRPr="00B53CC1">
        <w:rPr>
          <w:rFonts w:ascii="Times New Roman" w:hAnsi="Times New Roman" w:cs="Times New Roman"/>
          <w:b w:val="0"/>
          <w:i/>
          <w:iCs/>
          <w:color w:val="auto"/>
          <w:sz w:val="24"/>
        </w:rPr>
        <w:t>veidne.</w:t>
      </w:r>
      <w:bookmarkEnd w:id="12"/>
      <w:r w:rsidRPr="00B53CC1">
        <w:rPr>
          <w:rFonts w:ascii="Times New Roman" w:hAnsi="Times New Roman" w:cs="Times New Roman"/>
          <w:b w:val="0"/>
          <w:i/>
          <w:iCs/>
          <w:color w:val="auto"/>
          <w:sz w:val="24"/>
        </w:rPr>
        <w:t xml:space="preserve"> </w:t>
      </w:r>
    </w:p>
    <w:p w14:paraId="4C897775" w14:textId="77777777" w:rsidR="00DA2445" w:rsidRDefault="00DA2445" w:rsidP="00DA2445"/>
    <w:p w14:paraId="50B8AB5B" w14:textId="77777777" w:rsidR="00DA2445" w:rsidRDefault="00DA2445" w:rsidP="00DA2445">
      <w:pPr>
        <w:jc w:val="center"/>
        <w:rPr>
          <w:b/>
        </w:rPr>
      </w:pPr>
      <w:r w:rsidRPr="00FB2890">
        <w:rPr>
          <w:b/>
        </w:rPr>
        <w:t>FINANŠU PIEDĀVĀJUMA SAGATAVOŠANAS VADLĪNIJAS</w:t>
      </w:r>
    </w:p>
    <w:p w14:paraId="6E817C37" w14:textId="77777777" w:rsidR="00F752B5" w:rsidRPr="00F752B5" w:rsidRDefault="00DA2445" w:rsidP="00DA2445">
      <w:pPr>
        <w:jc w:val="center"/>
        <w:rPr>
          <w:bCs/>
        </w:rPr>
      </w:pPr>
      <w:r w:rsidRPr="00F752B5">
        <w:rPr>
          <w:bCs/>
        </w:rPr>
        <w:t>Publiskās sarunu procedūras</w:t>
      </w:r>
    </w:p>
    <w:p w14:paraId="2D096886" w14:textId="05103EE2" w:rsidR="00DA2445" w:rsidRPr="007B7441" w:rsidRDefault="00DA2445" w:rsidP="00DA2445">
      <w:pPr>
        <w:jc w:val="center"/>
        <w:rPr>
          <w:b/>
          <w:bCs/>
          <w:iCs/>
          <w:lang w:eastAsia="en-US"/>
        </w:rPr>
      </w:pPr>
      <w:r w:rsidRPr="00EF0E79">
        <w:rPr>
          <w:b/>
        </w:rPr>
        <w:t xml:space="preserve"> </w:t>
      </w:r>
      <w:r w:rsidR="00F752B5">
        <w:rPr>
          <w:b/>
        </w:rPr>
        <w:t>“</w:t>
      </w:r>
      <w:r w:rsidRPr="007B7441">
        <w:rPr>
          <w:b/>
          <w:bCs/>
        </w:rPr>
        <w:t>Ūdens patēriņa skaitītāju piegāde</w:t>
      </w:r>
      <w:r w:rsidRPr="00EF0E79">
        <w:rPr>
          <w:b/>
        </w:rPr>
        <w:t>”</w:t>
      </w:r>
    </w:p>
    <w:p w14:paraId="5CFBA43C" w14:textId="0D968AD9" w:rsidR="00DA2445" w:rsidRPr="00F752B5" w:rsidRDefault="00DA2445" w:rsidP="00DA2445">
      <w:pPr>
        <w:pStyle w:val="tv2131"/>
        <w:spacing w:line="240" w:lineRule="auto"/>
        <w:ind w:right="46" w:firstLine="0"/>
        <w:jc w:val="center"/>
        <w:rPr>
          <w:color w:val="auto"/>
          <w:sz w:val="24"/>
          <w:szCs w:val="24"/>
        </w:rPr>
      </w:pPr>
      <w:r>
        <w:rPr>
          <w:b/>
          <w:bCs/>
          <w:color w:val="auto"/>
          <w:sz w:val="24"/>
          <w:szCs w:val="24"/>
        </w:rPr>
        <w:t>ID Nr.DŪ-20</w:t>
      </w:r>
      <w:r w:rsidR="001069E9">
        <w:rPr>
          <w:b/>
          <w:bCs/>
          <w:color w:val="auto"/>
          <w:sz w:val="24"/>
          <w:szCs w:val="24"/>
        </w:rPr>
        <w:t>20</w:t>
      </w:r>
      <w:r>
        <w:rPr>
          <w:b/>
          <w:bCs/>
          <w:color w:val="auto"/>
          <w:sz w:val="24"/>
          <w:szCs w:val="24"/>
        </w:rPr>
        <w:t>/</w:t>
      </w:r>
      <w:r w:rsidRPr="00CD5FD2">
        <w:rPr>
          <w:b/>
          <w:bCs/>
          <w:color w:val="auto"/>
          <w:sz w:val="24"/>
          <w:szCs w:val="24"/>
        </w:rPr>
        <w:t>1</w:t>
      </w:r>
      <w:r w:rsidR="00F752B5">
        <w:rPr>
          <w:b/>
          <w:bCs/>
          <w:color w:val="auto"/>
          <w:sz w:val="24"/>
          <w:szCs w:val="24"/>
        </w:rPr>
        <w:t xml:space="preserve"> </w:t>
      </w:r>
      <w:r w:rsidR="00F752B5" w:rsidRPr="00F752B5">
        <w:rPr>
          <w:color w:val="auto"/>
          <w:sz w:val="24"/>
          <w:szCs w:val="24"/>
        </w:rPr>
        <w:t>ietvaros</w:t>
      </w:r>
    </w:p>
    <w:p w14:paraId="3CD87D8B" w14:textId="77777777" w:rsidR="00DA2445" w:rsidRPr="00FB2890" w:rsidRDefault="00DA2445" w:rsidP="00DA2445">
      <w:pPr>
        <w:autoSpaceDE w:val="0"/>
        <w:autoSpaceDN w:val="0"/>
        <w:adjustRightInd w:val="0"/>
        <w:rPr>
          <w:rFonts w:ascii="Arial" w:hAnsi="Arial" w:cs="Arial"/>
          <w:b/>
          <w:bCs/>
          <w:sz w:val="20"/>
          <w:szCs w:val="20"/>
        </w:rPr>
      </w:pPr>
    </w:p>
    <w:p w14:paraId="54209096" w14:textId="7612C7A5" w:rsidR="00B275ED" w:rsidRPr="00BC115B" w:rsidRDefault="00DA2445" w:rsidP="00B275ED">
      <w:pPr>
        <w:autoSpaceDE w:val="0"/>
        <w:autoSpaceDN w:val="0"/>
        <w:adjustRightInd w:val="0"/>
        <w:rPr>
          <w:sz w:val="23"/>
          <w:szCs w:val="23"/>
        </w:rPr>
      </w:pPr>
      <w:r w:rsidRPr="00676504">
        <w:rPr>
          <w:b/>
        </w:rPr>
        <w:t>1.</w:t>
      </w:r>
      <w:r w:rsidR="00B275ED" w:rsidRPr="00B275ED">
        <w:rPr>
          <w:b/>
        </w:rPr>
        <w:t xml:space="preserve"> </w:t>
      </w:r>
      <w:r w:rsidR="00B275ED" w:rsidRPr="00BC115B">
        <w:rPr>
          <w:sz w:val="23"/>
          <w:szCs w:val="23"/>
        </w:rPr>
        <w:t>Veidne, kas aizpildīta saskaņā ar šo prasīto informāciju, veido finanšu piedāvājumu.</w:t>
      </w:r>
    </w:p>
    <w:p w14:paraId="0057B7E4" w14:textId="20C52879" w:rsidR="00B275ED" w:rsidRPr="00BC115B" w:rsidRDefault="00B275ED" w:rsidP="00B275ED">
      <w:pPr>
        <w:autoSpaceDE w:val="0"/>
        <w:autoSpaceDN w:val="0"/>
        <w:adjustRightInd w:val="0"/>
        <w:jc w:val="both"/>
        <w:rPr>
          <w:sz w:val="23"/>
          <w:szCs w:val="23"/>
        </w:rPr>
      </w:pPr>
      <w:r w:rsidRPr="00BC115B">
        <w:rPr>
          <w:b/>
          <w:sz w:val="23"/>
          <w:szCs w:val="23"/>
        </w:rPr>
        <w:t>2.</w:t>
      </w:r>
      <w:r w:rsidRPr="00BC115B">
        <w:rPr>
          <w:sz w:val="23"/>
          <w:szCs w:val="23"/>
        </w:rPr>
        <w:t xml:space="preserve"> Pretendentam ir jāsagatavo finanšu piedāvājums un jāaizpilda visas veidnē norādītās pozīcijas attiecībā uz preču piegādi, kas minētas tehniskajā specifikācijā (</w:t>
      </w:r>
      <w:r w:rsidRPr="00BC115B">
        <w:rPr>
          <w:b/>
          <w:sz w:val="23"/>
          <w:szCs w:val="23"/>
        </w:rPr>
        <w:t>1.pielikums</w:t>
      </w:r>
      <w:r w:rsidRPr="00BC115B">
        <w:rPr>
          <w:sz w:val="23"/>
          <w:szCs w:val="23"/>
        </w:rPr>
        <w:t>). Pozīcij</w:t>
      </w:r>
      <w:r w:rsidR="00823FB0" w:rsidRPr="00BC115B">
        <w:rPr>
          <w:sz w:val="23"/>
          <w:szCs w:val="23"/>
        </w:rPr>
        <w:t>ā</w:t>
      </w:r>
      <w:r w:rsidRPr="00BC115B">
        <w:rPr>
          <w:sz w:val="23"/>
          <w:szCs w:val="23"/>
        </w:rPr>
        <w:t>s iekļaut</w:t>
      </w:r>
      <w:r w:rsidR="00190027" w:rsidRPr="00BC115B">
        <w:rPr>
          <w:sz w:val="23"/>
          <w:szCs w:val="23"/>
        </w:rPr>
        <w:t>ajām</w:t>
      </w:r>
      <w:r w:rsidRPr="00BC115B">
        <w:rPr>
          <w:sz w:val="23"/>
          <w:szCs w:val="23"/>
        </w:rPr>
        <w:t xml:space="preserve"> cenām jābūt attiecīgo preču piegāžu pilnām vērtībām, ieskaitot visas izmaksas, kas pretendentam varētu </w:t>
      </w:r>
      <w:r w:rsidR="00823FB0" w:rsidRPr="00BC115B">
        <w:rPr>
          <w:sz w:val="23"/>
          <w:szCs w:val="23"/>
        </w:rPr>
        <w:t>rasties</w:t>
      </w:r>
      <w:r w:rsidRPr="00BC115B">
        <w:rPr>
          <w:sz w:val="23"/>
          <w:szCs w:val="23"/>
        </w:rPr>
        <w:t xml:space="preserve"> preces piegād</w:t>
      </w:r>
      <w:r w:rsidR="00823FB0" w:rsidRPr="00BC115B">
        <w:rPr>
          <w:sz w:val="23"/>
          <w:szCs w:val="23"/>
        </w:rPr>
        <w:t>ē</w:t>
      </w:r>
      <w:r w:rsidRPr="00BC115B">
        <w:rPr>
          <w:sz w:val="23"/>
          <w:szCs w:val="23"/>
        </w:rPr>
        <w:t xml:space="preserve"> līdz iepirkuma dokumentācijā minētajai vietai</w:t>
      </w:r>
      <w:r w:rsidR="00190027" w:rsidRPr="00BC115B">
        <w:rPr>
          <w:sz w:val="23"/>
          <w:szCs w:val="23"/>
        </w:rPr>
        <w:t>, kā arī izpildot vispārīgās vienošanās nosacījumus.</w:t>
      </w:r>
    </w:p>
    <w:p w14:paraId="403660CC" w14:textId="63EC8F19" w:rsidR="00B275ED" w:rsidRPr="00BC115B" w:rsidRDefault="00B275ED" w:rsidP="00B275ED">
      <w:pPr>
        <w:autoSpaceDE w:val="0"/>
        <w:autoSpaceDN w:val="0"/>
        <w:adjustRightInd w:val="0"/>
        <w:jc w:val="both"/>
        <w:rPr>
          <w:sz w:val="23"/>
          <w:szCs w:val="23"/>
          <w:highlight w:val="yellow"/>
        </w:rPr>
      </w:pPr>
      <w:r w:rsidRPr="00BC115B">
        <w:rPr>
          <w:b/>
          <w:sz w:val="23"/>
          <w:szCs w:val="23"/>
        </w:rPr>
        <w:t>3.</w:t>
      </w:r>
      <w:r w:rsidRPr="00BC115B">
        <w:rPr>
          <w:sz w:val="23"/>
          <w:szCs w:val="23"/>
        </w:rPr>
        <w:t xml:space="preserve"> Finanšu piedāvājuma cenā, ko veido izmaksu pozīcijas, jābūt iekļautiem visiem plānotajiem izdevumiem par </w:t>
      </w:r>
      <w:r w:rsidR="00E92E18" w:rsidRPr="00BC115B">
        <w:rPr>
          <w:sz w:val="23"/>
          <w:szCs w:val="23"/>
        </w:rPr>
        <w:t xml:space="preserve">preču piegādi, </w:t>
      </w:r>
      <w:r w:rsidRPr="00BC115B">
        <w:rPr>
          <w:sz w:val="23"/>
          <w:szCs w:val="23"/>
        </w:rPr>
        <w:t xml:space="preserve">darbu, pakalpojumiem, materiāliem un iekārtām, kas nepieciešami </w:t>
      </w:r>
      <w:r w:rsidR="00E92E18" w:rsidRPr="00BC115B">
        <w:rPr>
          <w:sz w:val="23"/>
          <w:szCs w:val="23"/>
        </w:rPr>
        <w:t>vispārīgās vienošanās</w:t>
      </w:r>
      <w:r w:rsidRPr="00BC115B">
        <w:rPr>
          <w:sz w:val="23"/>
          <w:szCs w:val="23"/>
        </w:rPr>
        <w:t xml:space="preserve"> izpildei pilnā apmērā un atbilstošā kvalitātē saskaņā ar LR normatīvajiem aktiem, atbildīgo institūciju prasībām un </w:t>
      </w:r>
      <w:r w:rsidR="00E92E18" w:rsidRPr="00BC115B">
        <w:rPr>
          <w:sz w:val="23"/>
          <w:szCs w:val="23"/>
        </w:rPr>
        <w:t>vispārīgās vienošanās</w:t>
      </w:r>
      <w:r w:rsidRPr="00BC115B">
        <w:rPr>
          <w:sz w:val="23"/>
          <w:szCs w:val="23"/>
        </w:rPr>
        <w:t xml:space="preserve"> noteikumiem, tai skaitā tehniskām specifikācijām.</w:t>
      </w:r>
    </w:p>
    <w:p w14:paraId="012C4A15" w14:textId="7E160DF7" w:rsidR="00B275ED" w:rsidRPr="00BC115B" w:rsidRDefault="00B275ED" w:rsidP="00B275ED">
      <w:pPr>
        <w:autoSpaceDE w:val="0"/>
        <w:autoSpaceDN w:val="0"/>
        <w:adjustRightInd w:val="0"/>
        <w:jc w:val="both"/>
        <w:rPr>
          <w:sz w:val="23"/>
          <w:szCs w:val="23"/>
        </w:rPr>
      </w:pPr>
      <w:r w:rsidRPr="00BC115B">
        <w:rPr>
          <w:b/>
          <w:sz w:val="23"/>
          <w:szCs w:val="23"/>
        </w:rPr>
        <w:t>4.</w:t>
      </w:r>
      <w:r w:rsidRPr="00BC115B">
        <w:rPr>
          <w:sz w:val="23"/>
          <w:szCs w:val="23"/>
        </w:rPr>
        <w:t xml:space="preserve"> Vienības cenās ir jāietver visas tādas tiešas un netiešas izmaksas, ja nav noteiktas atsevišķi, kas saistītas ar </w:t>
      </w:r>
      <w:r w:rsidR="00AD5DEA" w:rsidRPr="00BC115B">
        <w:rPr>
          <w:sz w:val="23"/>
          <w:szCs w:val="23"/>
        </w:rPr>
        <w:t>vispārīgās vienošanās</w:t>
      </w:r>
      <w:r w:rsidRPr="00BC115B">
        <w:rPr>
          <w:sz w:val="23"/>
          <w:szCs w:val="23"/>
        </w:rPr>
        <w:t xml:space="preserve"> prasību ievērošanu, piemēram, izpildes dokumentācijas sagatavošana un saskaņošana, transports, apsardze, vadība, darbinieku algas, nodokļi un nodevas, apdrošināšana, izdevumi darbiem un materiāliem, kuru izpilde vai pielietojums nepieciešams </w:t>
      </w:r>
      <w:r w:rsidR="00AD5DEA" w:rsidRPr="00BC115B">
        <w:rPr>
          <w:sz w:val="23"/>
          <w:szCs w:val="23"/>
        </w:rPr>
        <w:t>vispārīgās vienošanās</w:t>
      </w:r>
      <w:r w:rsidRPr="00BC115B">
        <w:rPr>
          <w:sz w:val="23"/>
          <w:szCs w:val="23"/>
        </w:rPr>
        <w:t xml:space="preserve"> pilnīgai un kvalitatīvai izpildei.</w:t>
      </w:r>
    </w:p>
    <w:p w14:paraId="1B22AC92" w14:textId="77777777" w:rsidR="00B275ED" w:rsidRPr="00BC115B" w:rsidRDefault="00B275ED" w:rsidP="00B275ED">
      <w:pPr>
        <w:autoSpaceDE w:val="0"/>
        <w:autoSpaceDN w:val="0"/>
        <w:adjustRightInd w:val="0"/>
        <w:jc w:val="both"/>
        <w:rPr>
          <w:sz w:val="23"/>
          <w:szCs w:val="23"/>
        </w:rPr>
      </w:pPr>
      <w:r w:rsidRPr="00BC115B">
        <w:rPr>
          <w:b/>
          <w:sz w:val="23"/>
          <w:szCs w:val="23"/>
        </w:rPr>
        <w:t xml:space="preserve">5. </w:t>
      </w:r>
      <w:r w:rsidRPr="00BC115B">
        <w:rPr>
          <w:sz w:val="23"/>
          <w:szCs w:val="23"/>
        </w:rPr>
        <w:t xml:space="preserve">Visas izmaksas jāizsaka </w:t>
      </w:r>
      <w:proofErr w:type="spellStart"/>
      <w:r w:rsidRPr="00BC115B">
        <w:rPr>
          <w:i/>
          <w:sz w:val="23"/>
          <w:szCs w:val="23"/>
        </w:rPr>
        <w:t>euro</w:t>
      </w:r>
      <w:proofErr w:type="spellEnd"/>
      <w:r w:rsidRPr="00BC115B">
        <w:rPr>
          <w:sz w:val="23"/>
          <w:szCs w:val="23"/>
        </w:rPr>
        <w:t xml:space="preserve"> (EUR) bez pievienotās vērtības nodokļa (PVN). Finanšu piedāvājuma izdevumu pozīcijas uzrādīt, kā arī vienību izmaksas un izmaksas kopā uz visu apjomu aprēķināt, cenu norādot </w:t>
      </w:r>
      <w:r w:rsidRPr="00BC115B">
        <w:rPr>
          <w:b/>
          <w:bCs/>
          <w:sz w:val="23"/>
          <w:szCs w:val="23"/>
        </w:rPr>
        <w:t>ar diviem cipariem aiz komata</w:t>
      </w:r>
      <w:r w:rsidRPr="00BC115B">
        <w:rPr>
          <w:sz w:val="23"/>
          <w:szCs w:val="23"/>
        </w:rPr>
        <w:t>.</w:t>
      </w:r>
    </w:p>
    <w:p w14:paraId="7EEE920B" w14:textId="7CA3600F" w:rsidR="00B34646" w:rsidRPr="00BC115B" w:rsidRDefault="00B275ED" w:rsidP="00B34646">
      <w:pPr>
        <w:autoSpaceDE w:val="0"/>
        <w:autoSpaceDN w:val="0"/>
        <w:adjustRightInd w:val="0"/>
        <w:jc w:val="both"/>
        <w:rPr>
          <w:sz w:val="23"/>
          <w:szCs w:val="23"/>
        </w:rPr>
      </w:pPr>
      <w:r w:rsidRPr="00BC115B">
        <w:rPr>
          <w:b/>
          <w:sz w:val="23"/>
          <w:szCs w:val="23"/>
        </w:rPr>
        <w:t>6.</w:t>
      </w:r>
      <w:r w:rsidR="00B34646" w:rsidRPr="00BC115B">
        <w:rPr>
          <w:b/>
          <w:sz w:val="23"/>
          <w:szCs w:val="23"/>
        </w:rPr>
        <w:t xml:space="preserve">Vienības cenas nav fiksētas, tās ir maksimāli pieļaujamas attiecīgas preces piegādes cenas un tās var samazināties vispārīgās vienošanās izpildes laikā, bet ne otrādi. </w:t>
      </w:r>
    </w:p>
    <w:p w14:paraId="570530C9" w14:textId="77777777" w:rsidR="00B275ED" w:rsidRPr="00BC115B" w:rsidRDefault="00B275ED" w:rsidP="00B275ED">
      <w:pPr>
        <w:autoSpaceDE w:val="0"/>
        <w:autoSpaceDN w:val="0"/>
        <w:adjustRightInd w:val="0"/>
        <w:jc w:val="both"/>
        <w:rPr>
          <w:sz w:val="23"/>
          <w:szCs w:val="23"/>
        </w:rPr>
      </w:pPr>
      <w:r w:rsidRPr="00BC115B">
        <w:rPr>
          <w:b/>
          <w:sz w:val="23"/>
          <w:szCs w:val="23"/>
        </w:rPr>
        <w:t>7.</w:t>
      </w:r>
      <w:r w:rsidRPr="00BC115B">
        <w:rPr>
          <w:sz w:val="23"/>
          <w:szCs w:val="23"/>
        </w:rPr>
        <w:t xml:space="preserve"> Finanšu piedāvājums iesniedzams papīra formātā, vai elektroniskā veidā parakstīts ar drošu elektronisku parakstu.</w:t>
      </w:r>
    </w:p>
    <w:p w14:paraId="7D2D6FF0" w14:textId="77777777" w:rsidR="00B275ED" w:rsidRPr="00BC115B" w:rsidRDefault="00B275ED" w:rsidP="00B275ED">
      <w:pPr>
        <w:autoSpaceDE w:val="0"/>
        <w:autoSpaceDN w:val="0"/>
        <w:adjustRightInd w:val="0"/>
        <w:jc w:val="both"/>
        <w:rPr>
          <w:sz w:val="23"/>
          <w:szCs w:val="23"/>
        </w:rPr>
      </w:pPr>
      <w:r w:rsidRPr="00BC115B">
        <w:rPr>
          <w:b/>
          <w:sz w:val="23"/>
          <w:szCs w:val="23"/>
        </w:rPr>
        <w:t>8.</w:t>
      </w:r>
      <w:r w:rsidRPr="00BC115B">
        <w:rPr>
          <w:sz w:val="23"/>
          <w:szCs w:val="23"/>
        </w:rPr>
        <w:t xml:space="preserve"> Iepirkuma procedūras piedāvājuma vērtēšanas laikā pretendents var tikt lūgts iesniegt detalizētāku piedāvājumā minēto cenu pozīciju atšifrējumu.</w:t>
      </w:r>
    </w:p>
    <w:p w14:paraId="532C3556" w14:textId="349DBE7C" w:rsidR="00B275ED" w:rsidRPr="00BC115B" w:rsidRDefault="00B275ED" w:rsidP="00B275ED">
      <w:pPr>
        <w:jc w:val="both"/>
        <w:rPr>
          <w:b/>
          <w:sz w:val="23"/>
          <w:szCs w:val="23"/>
          <w:lang w:eastAsia="ru-RU"/>
        </w:rPr>
      </w:pPr>
      <w:r w:rsidRPr="00BC115B">
        <w:rPr>
          <w:b/>
          <w:sz w:val="23"/>
          <w:szCs w:val="23"/>
        </w:rPr>
        <w:t xml:space="preserve">9. </w:t>
      </w:r>
      <w:r w:rsidRPr="00BC115B">
        <w:rPr>
          <w:b/>
          <w:sz w:val="23"/>
          <w:szCs w:val="23"/>
          <w:lang w:eastAsia="ru-RU"/>
        </w:rPr>
        <w:t xml:space="preserve">Ja tehniskajā specifikācijā vai citos iepirkuma dokumentos ir minētas pretrunīgas </w:t>
      </w:r>
      <w:r w:rsidRPr="00615EF3">
        <w:rPr>
          <w:b/>
          <w:sz w:val="23"/>
          <w:szCs w:val="23"/>
          <w:lang w:eastAsia="ru-RU"/>
        </w:rPr>
        <w:t>prasīb</w:t>
      </w:r>
      <w:r w:rsidR="000658C7" w:rsidRPr="00615EF3">
        <w:rPr>
          <w:b/>
          <w:sz w:val="23"/>
          <w:szCs w:val="23"/>
          <w:lang w:eastAsia="ru-RU"/>
        </w:rPr>
        <w:t>a</w:t>
      </w:r>
      <w:r w:rsidRPr="00615EF3">
        <w:rPr>
          <w:b/>
          <w:sz w:val="23"/>
          <w:szCs w:val="23"/>
          <w:lang w:eastAsia="ru-RU"/>
        </w:rPr>
        <w:t>s,</w:t>
      </w:r>
      <w:r w:rsidRPr="00BC115B">
        <w:rPr>
          <w:b/>
          <w:sz w:val="23"/>
          <w:szCs w:val="23"/>
          <w:lang w:eastAsia="ru-RU"/>
        </w:rPr>
        <w:t xml:space="preserve"> pretendentam ir jāplāno izdevumi un jāīsteno </w:t>
      </w:r>
      <w:r w:rsidR="00027699" w:rsidRPr="00BC115B">
        <w:rPr>
          <w:b/>
          <w:sz w:val="23"/>
          <w:szCs w:val="23"/>
          <w:lang w:eastAsia="ru-RU"/>
        </w:rPr>
        <w:t>vispārīgās vienošanās</w:t>
      </w:r>
      <w:r w:rsidRPr="00BC115B">
        <w:rPr>
          <w:b/>
          <w:sz w:val="23"/>
          <w:szCs w:val="23"/>
          <w:lang w:eastAsia="ru-RU"/>
        </w:rPr>
        <w:t xml:space="preserve"> izpilde, vadoties no stingrākām prasībām.</w:t>
      </w:r>
    </w:p>
    <w:p w14:paraId="5035F5BD" w14:textId="75CF31A4" w:rsidR="00DA2445" w:rsidRPr="00BC115B" w:rsidRDefault="00DA2445" w:rsidP="00B34646">
      <w:pPr>
        <w:autoSpaceDE w:val="0"/>
        <w:autoSpaceDN w:val="0"/>
        <w:adjustRightInd w:val="0"/>
        <w:rPr>
          <w:sz w:val="23"/>
          <w:szCs w:val="23"/>
        </w:rPr>
      </w:pPr>
    </w:p>
    <w:p w14:paraId="28B048CE" w14:textId="0DE5D3CA" w:rsidR="00B34646" w:rsidRPr="00BC115B" w:rsidRDefault="00B34646" w:rsidP="00B34646">
      <w:pPr>
        <w:autoSpaceDE w:val="0"/>
        <w:autoSpaceDN w:val="0"/>
        <w:adjustRightInd w:val="0"/>
        <w:rPr>
          <w:sz w:val="23"/>
          <w:szCs w:val="23"/>
        </w:rPr>
      </w:pPr>
    </w:p>
    <w:p w14:paraId="44FAB4C3" w14:textId="60F58883" w:rsidR="00B34646" w:rsidRDefault="00B34646" w:rsidP="00B34646">
      <w:pPr>
        <w:autoSpaceDE w:val="0"/>
        <w:autoSpaceDN w:val="0"/>
        <w:adjustRightInd w:val="0"/>
      </w:pPr>
    </w:p>
    <w:p w14:paraId="4682E41A" w14:textId="2675A379" w:rsidR="00B34646" w:rsidRDefault="00B34646" w:rsidP="00B34646">
      <w:pPr>
        <w:autoSpaceDE w:val="0"/>
        <w:autoSpaceDN w:val="0"/>
        <w:adjustRightInd w:val="0"/>
      </w:pPr>
    </w:p>
    <w:p w14:paraId="0A0D0D43" w14:textId="31C26E93" w:rsidR="00B34646" w:rsidRDefault="00B34646" w:rsidP="00B34646">
      <w:pPr>
        <w:autoSpaceDE w:val="0"/>
        <w:autoSpaceDN w:val="0"/>
        <w:adjustRightInd w:val="0"/>
      </w:pPr>
    </w:p>
    <w:p w14:paraId="0B18CFD4" w14:textId="51E9A3FF" w:rsidR="00B34646" w:rsidRDefault="00B34646" w:rsidP="00B34646">
      <w:pPr>
        <w:autoSpaceDE w:val="0"/>
        <w:autoSpaceDN w:val="0"/>
        <w:adjustRightInd w:val="0"/>
      </w:pPr>
    </w:p>
    <w:p w14:paraId="0B455F62" w14:textId="7F68DBBC" w:rsidR="00B34646" w:rsidRDefault="00B34646" w:rsidP="00B34646">
      <w:pPr>
        <w:autoSpaceDE w:val="0"/>
        <w:autoSpaceDN w:val="0"/>
        <w:adjustRightInd w:val="0"/>
      </w:pPr>
    </w:p>
    <w:p w14:paraId="74C2B0C8" w14:textId="6C04E1AA" w:rsidR="00B34646" w:rsidRDefault="00B34646" w:rsidP="00B34646">
      <w:pPr>
        <w:autoSpaceDE w:val="0"/>
        <w:autoSpaceDN w:val="0"/>
        <w:adjustRightInd w:val="0"/>
      </w:pPr>
    </w:p>
    <w:p w14:paraId="12521E16" w14:textId="7358F80C" w:rsidR="00B34646" w:rsidRDefault="00B34646" w:rsidP="00B34646">
      <w:pPr>
        <w:autoSpaceDE w:val="0"/>
        <w:autoSpaceDN w:val="0"/>
        <w:adjustRightInd w:val="0"/>
      </w:pPr>
    </w:p>
    <w:p w14:paraId="3730DE32" w14:textId="68C8E520" w:rsidR="00B34646" w:rsidRDefault="00B34646" w:rsidP="00B34646">
      <w:pPr>
        <w:autoSpaceDE w:val="0"/>
        <w:autoSpaceDN w:val="0"/>
        <w:adjustRightInd w:val="0"/>
      </w:pPr>
    </w:p>
    <w:p w14:paraId="7E0AE8F8" w14:textId="039864F6" w:rsidR="00B34646" w:rsidRDefault="00B34646" w:rsidP="00B34646">
      <w:pPr>
        <w:autoSpaceDE w:val="0"/>
        <w:autoSpaceDN w:val="0"/>
        <w:adjustRightInd w:val="0"/>
      </w:pPr>
    </w:p>
    <w:p w14:paraId="0865F661" w14:textId="1118A6B7" w:rsidR="00B34646" w:rsidRDefault="00B34646" w:rsidP="00B34646">
      <w:pPr>
        <w:autoSpaceDE w:val="0"/>
        <w:autoSpaceDN w:val="0"/>
        <w:adjustRightInd w:val="0"/>
      </w:pPr>
    </w:p>
    <w:p w14:paraId="79C06915" w14:textId="658C4A14" w:rsidR="00BC115B" w:rsidRDefault="00BC115B" w:rsidP="00B34646">
      <w:pPr>
        <w:autoSpaceDE w:val="0"/>
        <w:autoSpaceDN w:val="0"/>
        <w:adjustRightInd w:val="0"/>
      </w:pPr>
    </w:p>
    <w:p w14:paraId="5202E06B" w14:textId="53684C13" w:rsidR="00BC115B" w:rsidRDefault="00BC115B" w:rsidP="00B34646">
      <w:pPr>
        <w:autoSpaceDE w:val="0"/>
        <w:autoSpaceDN w:val="0"/>
        <w:adjustRightInd w:val="0"/>
      </w:pPr>
    </w:p>
    <w:p w14:paraId="633B619F" w14:textId="781D001A" w:rsidR="00BC115B" w:rsidRDefault="00BC115B" w:rsidP="00B34646">
      <w:pPr>
        <w:autoSpaceDE w:val="0"/>
        <w:autoSpaceDN w:val="0"/>
        <w:adjustRightInd w:val="0"/>
      </w:pPr>
    </w:p>
    <w:p w14:paraId="0B99E281" w14:textId="77777777" w:rsidR="00BC115B" w:rsidRDefault="00BC115B" w:rsidP="00B34646">
      <w:pPr>
        <w:autoSpaceDE w:val="0"/>
        <w:autoSpaceDN w:val="0"/>
        <w:adjustRightInd w:val="0"/>
      </w:pPr>
    </w:p>
    <w:p w14:paraId="694D7CE1" w14:textId="5CBCC344" w:rsidR="00B34646" w:rsidRDefault="00B34646" w:rsidP="00B34646">
      <w:pPr>
        <w:autoSpaceDE w:val="0"/>
        <w:autoSpaceDN w:val="0"/>
        <w:adjustRightInd w:val="0"/>
      </w:pPr>
    </w:p>
    <w:p w14:paraId="509BE763" w14:textId="08089916" w:rsidR="00B34646" w:rsidRDefault="00B34646" w:rsidP="00B34646">
      <w:pPr>
        <w:autoSpaceDE w:val="0"/>
        <w:autoSpaceDN w:val="0"/>
        <w:adjustRightInd w:val="0"/>
      </w:pPr>
    </w:p>
    <w:p w14:paraId="4CE5857B" w14:textId="1C3EAB22" w:rsidR="00B34646" w:rsidRDefault="00B34646" w:rsidP="00B34646">
      <w:pPr>
        <w:autoSpaceDE w:val="0"/>
        <w:autoSpaceDN w:val="0"/>
        <w:adjustRightInd w:val="0"/>
      </w:pPr>
    </w:p>
    <w:p w14:paraId="2B37FCF6" w14:textId="1DF03965" w:rsidR="00B34646" w:rsidRDefault="00B34646" w:rsidP="00B34646">
      <w:pPr>
        <w:autoSpaceDE w:val="0"/>
        <w:autoSpaceDN w:val="0"/>
        <w:adjustRightInd w:val="0"/>
      </w:pPr>
    </w:p>
    <w:p w14:paraId="23D68ADF" w14:textId="77777777" w:rsidR="00B34646" w:rsidRPr="00B34646" w:rsidRDefault="00B34646" w:rsidP="00B34646">
      <w:pPr>
        <w:autoSpaceDE w:val="0"/>
        <w:autoSpaceDN w:val="0"/>
        <w:adjustRightInd w:val="0"/>
      </w:pPr>
    </w:p>
    <w:p w14:paraId="41213225" w14:textId="77777777" w:rsidR="00DA2445" w:rsidRDefault="00DA2445" w:rsidP="00B34646">
      <w:pPr>
        <w:jc w:val="center"/>
        <w:rPr>
          <w:rFonts w:eastAsia="Calibri"/>
          <w:b/>
          <w:lang w:eastAsia="en-US"/>
        </w:rPr>
      </w:pPr>
      <w:r w:rsidRPr="00B7411A">
        <w:rPr>
          <w:rFonts w:eastAsia="Calibri"/>
          <w:b/>
          <w:lang w:eastAsia="en-US"/>
        </w:rPr>
        <w:t>FINANŠU PIEDĀVĀJUMA VEIDNE</w:t>
      </w:r>
    </w:p>
    <w:p w14:paraId="5101E912" w14:textId="77777777" w:rsidR="00B34646" w:rsidRPr="00B34646" w:rsidRDefault="00DA2445" w:rsidP="00B34646">
      <w:pPr>
        <w:jc w:val="center"/>
        <w:rPr>
          <w:bCs/>
        </w:rPr>
      </w:pPr>
      <w:r w:rsidRPr="00B34646">
        <w:rPr>
          <w:bCs/>
        </w:rPr>
        <w:t>Publiskās sarunu procedūras</w:t>
      </w:r>
    </w:p>
    <w:p w14:paraId="318D9128" w14:textId="525E009C" w:rsidR="00DA2445" w:rsidRPr="007B7441" w:rsidRDefault="00B34646" w:rsidP="00B34646">
      <w:pPr>
        <w:jc w:val="center"/>
        <w:rPr>
          <w:b/>
          <w:bCs/>
          <w:iCs/>
          <w:lang w:eastAsia="en-US"/>
        </w:rPr>
      </w:pPr>
      <w:r>
        <w:rPr>
          <w:b/>
          <w:bCs/>
        </w:rPr>
        <w:t>“</w:t>
      </w:r>
      <w:r w:rsidR="00DA2445" w:rsidRPr="007B7441">
        <w:rPr>
          <w:b/>
          <w:bCs/>
        </w:rPr>
        <w:t>Ūdens patēriņa skaitītāju piegāde</w:t>
      </w:r>
      <w:r w:rsidR="00DA2445" w:rsidRPr="00EF0E79">
        <w:rPr>
          <w:b/>
        </w:rPr>
        <w:t>”</w:t>
      </w:r>
    </w:p>
    <w:p w14:paraId="545A8BAC" w14:textId="6545CDF9" w:rsidR="00DA2445" w:rsidRPr="00B34646" w:rsidRDefault="00DA2445" w:rsidP="00B34646">
      <w:pPr>
        <w:pStyle w:val="tv2131"/>
        <w:spacing w:line="240" w:lineRule="auto"/>
        <w:ind w:right="46" w:firstLine="0"/>
        <w:jc w:val="center"/>
        <w:rPr>
          <w:bCs/>
          <w:sz w:val="24"/>
          <w:szCs w:val="24"/>
        </w:rPr>
      </w:pPr>
      <w:r>
        <w:rPr>
          <w:b/>
          <w:bCs/>
          <w:color w:val="auto"/>
          <w:sz w:val="24"/>
          <w:szCs w:val="24"/>
        </w:rPr>
        <w:t>ID Nr.DŪ-20</w:t>
      </w:r>
      <w:r w:rsidR="00B34646">
        <w:rPr>
          <w:b/>
          <w:bCs/>
          <w:color w:val="auto"/>
          <w:sz w:val="24"/>
          <w:szCs w:val="24"/>
        </w:rPr>
        <w:t>20</w:t>
      </w:r>
      <w:r>
        <w:rPr>
          <w:b/>
          <w:bCs/>
          <w:color w:val="auto"/>
          <w:sz w:val="24"/>
          <w:szCs w:val="24"/>
        </w:rPr>
        <w:t>/</w:t>
      </w:r>
      <w:r w:rsidRPr="00CD5FD2">
        <w:rPr>
          <w:b/>
          <w:bCs/>
          <w:color w:val="auto"/>
          <w:sz w:val="24"/>
          <w:szCs w:val="24"/>
        </w:rPr>
        <w:t>1</w:t>
      </w:r>
      <w:r w:rsidR="00B34646">
        <w:rPr>
          <w:b/>
          <w:bCs/>
          <w:color w:val="auto"/>
          <w:sz w:val="24"/>
          <w:szCs w:val="24"/>
        </w:rPr>
        <w:t xml:space="preserve"> </w:t>
      </w:r>
      <w:r w:rsidRPr="00B34646">
        <w:rPr>
          <w:bCs/>
          <w:iCs/>
          <w:sz w:val="24"/>
          <w:szCs w:val="24"/>
        </w:rPr>
        <w:t>ietvaros</w:t>
      </w:r>
    </w:p>
    <w:p w14:paraId="30AD1D14" w14:textId="77777777" w:rsidR="00DA2445" w:rsidRPr="00B7411A" w:rsidRDefault="00DA2445" w:rsidP="00DA2445">
      <w:pPr>
        <w:spacing w:after="200" w:line="276" w:lineRule="auto"/>
        <w:jc w:val="center"/>
        <w:rPr>
          <w:rFonts w:eastAsia="Calibri"/>
          <w:b/>
          <w:lang w:eastAsia="en-US"/>
        </w:rPr>
      </w:pPr>
    </w:p>
    <w:p w14:paraId="4A76BE07" w14:textId="77777777" w:rsidR="005F210F" w:rsidRDefault="00DA2445" w:rsidP="00F34E2A">
      <w:pPr>
        <w:spacing w:after="200" w:line="276" w:lineRule="auto"/>
        <w:jc w:val="both"/>
        <w:rPr>
          <w:rFonts w:eastAsia="Calibri"/>
          <w:b/>
          <w:i/>
          <w:lang w:eastAsia="en-US"/>
        </w:rPr>
      </w:pPr>
      <w:r w:rsidRPr="00B7411A">
        <w:rPr>
          <w:rFonts w:eastAsia="Calibri"/>
          <w:b/>
          <w:i/>
          <w:lang w:eastAsia="en-US"/>
        </w:rPr>
        <w:t>Finanšu piedāvājumā norādītās cenas pasūtītājs izmanto piedāvājumu izvēlei vispārīgās vienošanās noslēgšanai.</w:t>
      </w:r>
    </w:p>
    <w:p w14:paraId="608B7744" w14:textId="77777777" w:rsidR="005F210F" w:rsidRDefault="00DA2445" w:rsidP="00F34E2A">
      <w:pPr>
        <w:spacing w:after="200" w:line="276" w:lineRule="auto"/>
        <w:jc w:val="both"/>
        <w:rPr>
          <w:rFonts w:eastAsia="Calibri"/>
          <w:b/>
          <w:i/>
          <w:lang w:eastAsia="en-US"/>
        </w:rPr>
      </w:pPr>
      <w:r w:rsidRPr="00B7411A">
        <w:rPr>
          <w:rFonts w:eastAsia="Calibri"/>
          <w:b/>
          <w:i/>
          <w:lang w:eastAsia="en-US"/>
        </w:rPr>
        <w:t xml:space="preserve"> </w:t>
      </w:r>
      <w:r w:rsidRPr="00B21F1B">
        <w:rPr>
          <w:rFonts w:eastAsia="Calibri"/>
          <w:b/>
          <w:i/>
          <w:lang w:eastAsia="en-US"/>
        </w:rPr>
        <w:t xml:space="preserve">Norādītās </w:t>
      </w:r>
      <w:r w:rsidRPr="00DA2445">
        <w:rPr>
          <w:rFonts w:eastAsia="Calibri"/>
          <w:b/>
          <w:i/>
          <w:lang w:eastAsia="en-US"/>
        </w:rPr>
        <w:t>cenas ir maksimāli pieļaujamās</w:t>
      </w:r>
      <w:r>
        <w:rPr>
          <w:rFonts w:eastAsia="Calibri"/>
          <w:b/>
          <w:i/>
          <w:lang w:eastAsia="en-US"/>
        </w:rPr>
        <w:t xml:space="preserve"> vispārīgās vienošanas darbības laikā</w:t>
      </w:r>
      <w:r w:rsidRPr="00DA2445">
        <w:rPr>
          <w:rFonts w:eastAsia="Calibri"/>
          <w:b/>
          <w:i/>
          <w:lang w:eastAsia="en-US"/>
        </w:rPr>
        <w:t>.</w:t>
      </w:r>
      <w:r w:rsidR="00A85E50">
        <w:rPr>
          <w:rFonts w:eastAsia="Calibri"/>
          <w:b/>
          <w:i/>
          <w:lang w:eastAsia="en-US"/>
        </w:rPr>
        <w:t xml:space="preserve"> </w:t>
      </w:r>
    </w:p>
    <w:p w14:paraId="6F8F0352" w14:textId="616B5BCB" w:rsidR="00DA2445" w:rsidRDefault="00DA2445" w:rsidP="00F34E2A">
      <w:pPr>
        <w:spacing w:after="200" w:line="276" w:lineRule="auto"/>
        <w:jc w:val="both"/>
        <w:rPr>
          <w:rFonts w:eastAsia="Calibri"/>
          <w:b/>
          <w:i/>
          <w:lang w:eastAsia="en-US"/>
        </w:rPr>
      </w:pPr>
      <w:r w:rsidRPr="00B7411A">
        <w:rPr>
          <w:rFonts w:eastAsia="Calibri"/>
          <w:b/>
          <w:i/>
          <w:lang w:eastAsia="en-US"/>
        </w:rPr>
        <w:t>Pasūtītājs negarantē maksimālā apjoma un visu pozīciju iegādi vispārīgās vienošanās darbības laikā ne no katra piegādātāja atsevišķi, ne no visiem piegādātājiem kopā.</w:t>
      </w:r>
    </w:p>
    <w:p w14:paraId="0ECB9F8A" w14:textId="3F67DDAF" w:rsidR="005F210F" w:rsidRDefault="005F210F" w:rsidP="005F210F">
      <w:pPr>
        <w:jc w:val="both"/>
        <w:rPr>
          <w:rFonts w:eastAsia="Calibri"/>
          <w:b/>
          <w:i/>
          <w:lang w:eastAsia="en-US"/>
        </w:rPr>
      </w:pPr>
      <w:r w:rsidRPr="0022398D">
        <w:rPr>
          <w:rFonts w:eastAsia="Calibri"/>
          <w:b/>
          <w:i/>
          <w:lang w:eastAsia="en-US"/>
        </w:rPr>
        <w:t>Vienības cenā ir jāietver visas tādas tiešas un netiešas izmaksas, ja nav noteikts atsevišķi, kas saistītas ar līguma prasību ievērošanu,</w:t>
      </w:r>
      <w:r>
        <w:rPr>
          <w:rFonts w:eastAsia="Calibri"/>
          <w:b/>
          <w:i/>
          <w:lang w:eastAsia="en-US"/>
        </w:rPr>
        <w:t xml:space="preserve"> t.sk. arī piegādes izmaksas.</w:t>
      </w:r>
    </w:p>
    <w:p w14:paraId="0EB0511B" w14:textId="77777777" w:rsidR="005F210F" w:rsidRDefault="005F210F" w:rsidP="005F210F">
      <w:pPr>
        <w:jc w:val="both"/>
        <w:rPr>
          <w:rFonts w:eastAsia="Calibri"/>
          <w:b/>
          <w:i/>
          <w:lang w:eastAsia="en-US"/>
        </w:rPr>
      </w:pPr>
    </w:p>
    <w:tbl>
      <w:tblPr>
        <w:tblW w:w="4965" w:type="pct"/>
        <w:tblCellSpacing w:w="0" w:type="dxa"/>
        <w:tblInd w:w="15"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A0" w:firstRow="1" w:lastRow="0" w:firstColumn="1" w:lastColumn="0" w:noHBand="0" w:noVBand="0"/>
      </w:tblPr>
      <w:tblGrid>
        <w:gridCol w:w="802"/>
        <w:gridCol w:w="2437"/>
        <w:gridCol w:w="1699"/>
        <w:gridCol w:w="1703"/>
        <w:gridCol w:w="1166"/>
        <w:gridCol w:w="394"/>
        <w:gridCol w:w="1355"/>
      </w:tblGrid>
      <w:tr w:rsidR="00DA2445" w:rsidRPr="009C0ED3" w14:paraId="7B6A5E78" w14:textId="77777777" w:rsidTr="00B9702A">
        <w:trPr>
          <w:tblCellSpacing w:w="0" w:type="dxa"/>
        </w:trPr>
        <w:tc>
          <w:tcPr>
            <w:tcW w:w="420" w:type="pct"/>
            <w:tcBorders>
              <w:top w:val="outset" w:sz="6" w:space="0" w:color="000000"/>
              <w:left w:val="outset" w:sz="6" w:space="0" w:color="000000"/>
              <w:bottom w:val="outset" w:sz="6" w:space="0" w:color="000000"/>
              <w:right w:val="outset" w:sz="6" w:space="0" w:color="000000"/>
            </w:tcBorders>
          </w:tcPr>
          <w:p w14:paraId="1A4EE957" w14:textId="77777777" w:rsidR="00DA2445" w:rsidRPr="001E61F1" w:rsidRDefault="00DA2445" w:rsidP="00DA2445">
            <w:pPr>
              <w:spacing w:before="100" w:beforeAutospacing="1" w:line="276" w:lineRule="auto"/>
              <w:jc w:val="both"/>
              <w:rPr>
                <w:sz w:val="20"/>
                <w:szCs w:val="20"/>
                <w:lang w:eastAsia="en-US"/>
              </w:rPr>
            </w:pPr>
            <w:proofErr w:type="spellStart"/>
            <w:r w:rsidRPr="001E61F1">
              <w:rPr>
                <w:sz w:val="20"/>
                <w:szCs w:val="20"/>
                <w:lang w:eastAsia="en-US"/>
              </w:rPr>
              <w:t>Nr.p</w:t>
            </w:r>
            <w:proofErr w:type="spellEnd"/>
            <w:r w:rsidRPr="001E61F1">
              <w:rPr>
                <w:sz w:val="20"/>
                <w:szCs w:val="20"/>
                <w:lang w:eastAsia="en-US"/>
              </w:rPr>
              <w:t>/k</w:t>
            </w:r>
          </w:p>
        </w:tc>
        <w:tc>
          <w:tcPr>
            <w:tcW w:w="1275" w:type="pct"/>
            <w:tcBorders>
              <w:top w:val="outset" w:sz="6" w:space="0" w:color="000000"/>
              <w:left w:val="outset" w:sz="6" w:space="0" w:color="000000"/>
              <w:bottom w:val="outset" w:sz="6" w:space="0" w:color="000000"/>
              <w:right w:val="outset" w:sz="6" w:space="0" w:color="000000"/>
            </w:tcBorders>
            <w:vAlign w:val="center"/>
          </w:tcPr>
          <w:p w14:paraId="605A5B69" w14:textId="3D2C45E9" w:rsidR="00DA2445" w:rsidRPr="001E61F1" w:rsidRDefault="00DA2445" w:rsidP="00FD0317">
            <w:pPr>
              <w:spacing w:before="100" w:beforeAutospacing="1" w:line="276" w:lineRule="auto"/>
              <w:jc w:val="center"/>
              <w:rPr>
                <w:sz w:val="20"/>
                <w:szCs w:val="20"/>
                <w:lang w:eastAsia="en-US"/>
              </w:rPr>
            </w:pPr>
            <w:r w:rsidRPr="001E61F1">
              <w:rPr>
                <w:sz w:val="20"/>
                <w:szCs w:val="20"/>
                <w:lang w:eastAsia="en-US"/>
              </w:rPr>
              <w:t>Diametrs</w:t>
            </w:r>
          </w:p>
        </w:tc>
        <w:tc>
          <w:tcPr>
            <w:tcW w:w="889" w:type="pct"/>
            <w:tcBorders>
              <w:top w:val="outset" w:sz="6" w:space="0" w:color="000000"/>
              <w:left w:val="outset" w:sz="6" w:space="0" w:color="000000"/>
              <w:bottom w:val="outset" w:sz="6" w:space="0" w:color="000000"/>
              <w:right w:val="outset" w:sz="6" w:space="0" w:color="000000"/>
            </w:tcBorders>
          </w:tcPr>
          <w:p w14:paraId="0571BCD1" w14:textId="77777777" w:rsidR="00DA2445" w:rsidRPr="001E61F1" w:rsidRDefault="00DA2445" w:rsidP="00FD0317">
            <w:pPr>
              <w:spacing w:before="100" w:beforeAutospacing="1" w:line="276" w:lineRule="auto"/>
              <w:jc w:val="center"/>
              <w:rPr>
                <w:sz w:val="20"/>
                <w:szCs w:val="20"/>
                <w:lang w:eastAsia="en-US"/>
              </w:rPr>
            </w:pPr>
            <w:r w:rsidRPr="001E61F1">
              <w:rPr>
                <w:sz w:val="20"/>
                <w:szCs w:val="20"/>
                <w:lang w:eastAsia="en-US"/>
              </w:rPr>
              <w:t>Korpusa garums  (mm) bez savienojumiem</w:t>
            </w:r>
          </w:p>
        </w:tc>
        <w:tc>
          <w:tcPr>
            <w:tcW w:w="891" w:type="pct"/>
            <w:tcBorders>
              <w:top w:val="outset" w:sz="6" w:space="0" w:color="000000"/>
              <w:left w:val="outset" w:sz="6" w:space="0" w:color="000000"/>
              <w:bottom w:val="outset" w:sz="6" w:space="0" w:color="000000"/>
              <w:right w:val="outset" w:sz="6" w:space="0" w:color="000000"/>
            </w:tcBorders>
          </w:tcPr>
          <w:p w14:paraId="77654017" w14:textId="77777777" w:rsidR="00DA2445" w:rsidRPr="001E61F1" w:rsidRDefault="00DA2445" w:rsidP="00FD0317">
            <w:pPr>
              <w:jc w:val="center"/>
              <w:rPr>
                <w:sz w:val="20"/>
                <w:szCs w:val="20"/>
              </w:rPr>
            </w:pPr>
            <w:r w:rsidRPr="001E61F1">
              <w:rPr>
                <w:sz w:val="20"/>
                <w:szCs w:val="20"/>
              </w:rPr>
              <w:t>Indikatīvais daudzums,</w:t>
            </w:r>
            <w:r w:rsidRPr="001E61F1">
              <w:rPr>
                <w:b/>
                <w:sz w:val="20"/>
                <w:szCs w:val="20"/>
                <w:vertAlign w:val="superscript"/>
              </w:rPr>
              <w:footnoteReference w:id="1"/>
            </w:r>
          </w:p>
          <w:p w14:paraId="0258ABF8" w14:textId="77777777" w:rsidR="00DA2445" w:rsidRPr="001E61F1" w:rsidRDefault="00DA2445" w:rsidP="00FD0317">
            <w:pPr>
              <w:jc w:val="center"/>
              <w:rPr>
                <w:sz w:val="20"/>
                <w:szCs w:val="20"/>
              </w:rPr>
            </w:pPr>
            <w:r w:rsidRPr="001E61F1">
              <w:rPr>
                <w:sz w:val="20"/>
                <w:szCs w:val="20"/>
              </w:rPr>
              <w:t>gab.</w:t>
            </w:r>
          </w:p>
        </w:tc>
        <w:tc>
          <w:tcPr>
            <w:tcW w:w="816" w:type="pct"/>
            <w:gridSpan w:val="2"/>
            <w:tcBorders>
              <w:top w:val="outset" w:sz="6" w:space="0" w:color="000000"/>
              <w:left w:val="outset" w:sz="6" w:space="0" w:color="000000"/>
              <w:bottom w:val="outset" w:sz="6" w:space="0" w:color="000000"/>
              <w:right w:val="outset" w:sz="6" w:space="0" w:color="000000"/>
            </w:tcBorders>
          </w:tcPr>
          <w:p w14:paraId="1EC9F514" w14:textId="77777777" w:rsidR="00DA2445" w:rsidRPr="001E61F1" w:rsidRDefault="00DA2445" w:rsidP="00FD0317">
            <w:pPr>
              <w:jc w:val="center"/>
              <w:rPr>
                <w:sz w:val="20"/>
                <w:szCs w:val="20"/>
              </w:rPr>
            </w:pPr>
            <w:r w:rsidRPr="001E61F1">
              <w:rPr>
                <w:sz w:val="20"/>
                <w:szCs w:val="20"/>
              </w:rPr>
              <w:t>Preces cena</w:t>
            </w:r>
            <w:r w:rsidRPr="001E61F1">
              <w:rPr>
                <w:b/>
                <w:sz w:val="20"/>
                <w:szCs w:val="20"/>
                <w:vertAlign w:val="superscript"/>
              </w:rPr>
              <w:footnoteReference w:id="2"/>
            </w:r>
          </w:p>
          <w:p w14:paraId="44CBCBA5" w14:textId="77777777" w:rsidR="00DA2445" w:rsidRPr="001E61F1" w:rsidRDefault="00DA2445" w:rsidP="00FD0317">
            <w:pPr>
              <w:spacing w:line="276" w:lineRule="auto"/>
              <w:jc w:val="both"/>
              <w:rPr>
                <w:sz w:val="20"/>
                <w:szCs w:val="20"/>
              </w:rPr>
            </w:pPr>
            <w:r w:rsidRPr="001E61F1">
              <w:rPr>
                <w:sz w:val="20"/>
                <w:szCs w:val="20"/>
              </w:rPr>
              <w:t>par 1 gab., EUR</w:t>
            </w:r>
          </w:p>
        </w:tc>
        <w:tc>
          <w:tcPr>
            <w:tcW w:w="709" w:type="pct"/>
            <w:tcBorders>
              <w:top w:val="outset" w:sz="6" w:space="0" w:color="000000"/>
              <w:left w:val="outset" w:sz="6" w:space="0" w:color="000000"/>
              <w:bottom w:val="outset" w:sz="6" w:space="0" w:color="000000"/>
              <w:right w:val="outset" w:sz="6" w:space="0" w:color="000000"/>
            </w:tcBorders>
          </w:tcPr>
          <w:p w14:paraId="59505F71" w14:textId="77777777" w:rsidR="00DA2445" w:rsidRPr="001E61F1" w:rsidRDefault="00DA2445" w:rsidP="00FD0317">
            <w:pPr>
              <w:spacing w:before="100" w:beforeAutospacing="1" w:line="276" w:lineRule="auto"/>
              <w:jc w:val="center"/>
              <w:rPr>
                <w:sz w:val="20"/>
                <w:szCs w:val="20"/>
                <w:lang w:eastAsia="en-US"/>
              </w:rPr>
            </w:pPr>
            <w:r w:rsidRPr="001E61F1">
              <w:rPr>
                <w:sz w:val="20"/>
                <w:szCs w:val="20"/>
              </w:rPr>
              <w:t>KOPĀ</w:t>
            </w:r>
            <w:r w:rsidRPr="001E61F1">
              <w:rPr>
                <w:b/>
                <w:sz w:val="20"/>
                <w:szCs w:val="20"/>
                <w:vertAlign w:val="superscript"/>
              </w:rPr>
              <w:footnoteReference w:id="3"/>
            </w:r>
          </w:p>
        </w:tc>
      </w:tr>
      <w:tr w:rsidR="00DA2445" w:rsidRPr="009C0ED3" w14:paraId="050FCDDB" w14:textId="77777777" w:rsidTr="00B9702A">
        <w:trPr>
          <w:tblCellSpacing w:w="0" w:type="dxa"/>
        </w:trPr>
        <w:tc>
          <w:tcPr>
            <w:tcW w:w="420" w:type="pct"/>
            <w:tcBorders>
              <w:top w:val="outset" w:sz="6" w:space="0" w:color="000000"/>
              <w:left w:val="outset" w:sz="6" w:space="0" w:color="000000"/>
              <w:bottom w:val="outset" w:sz="6" w:space="0" w:color="000000"/>
              <w:right w:val="outset" w:sz="6" w:space="0" w:color="000000"/>
            </w:tcBorders>
          </w:tcPr>
          <w:p w14:paraId="3AB71B6E"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1</w:t>
            </w:r>
          </w:p>
        </w:tc>
        <w:tc>
          <w:tcPr>
            <w:tcW w:w="1275" w:type="pct"/>
            <w:tcBorders>
              <w:top w:val="outset" w:sz="6" w:space="0" w:color="000000"/>
              <w:left w:val="outset" w:sz="6" w:space="0" w:color="000000"/>
              <w:bottom w:val="outset" w:sz="6" w:space="0" w:color="000000"/>
              <w:right w:val="outset" w:sz="6" w:space="0" w:color="000000"/>
            </w:tcBorders>
          </w:tcPr>
          <w:p w14:paraId="1DA40BED" w14:textId="77777777" w:rsidR="00DA2445" w:rsidRPr="001E61F1" w:rsidRDefault="00DA2445" w:rsidP="00DA2445">
            <w:pPr>
              <w:spacing w:before="100" w:beforeAutospacing="1" w:line="276" w:lineRule="auto"/>
              <w:jc w:val="both"/>
              <w:rPr>
                <w:sz w:val="20"/>
                <w:szCs w:val="20"/>
                <w:lang w:eastAsia="en-US"/>
              </w:rPr>
            </w:pPr>
            <w:r w:rsidRPr="001E61F1">
              <w:rPr>
                <w:sz w:val="20"/>
                <w:szCs w:val="20"/>
                <w:lang w:eastAsia="en-US"/>
              </w:rPr>
              <w:t xml:space="preserve">DN15 </w:t>
            </w:r>
          </w:p>
        </w:tc>
        <w:tc>
          <w:tcPr>
            <w:tcW w:w="889" w:type="pct"/>
            <w:tcBorders>
              <w:top w:val="outset" w:sz="6" w:space="0" w:color="000000"/>
              <w:left w:val="outset" w:sz="6" w:space="0" w:color="000000"/>
              <w:bottom w:val="outset" w:sz="6" w:space="0" w:color="000000"/>
              <w:right w:val="outset" w:sz="6" w:space="0" w:color="000000"/>
            </w:tcBorders>
          </w:tcPr>
          <w:p w14:paraId="396A4915"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110</w:t>
            </w:r>
          </w:p>
        </w:tc>
        <w:tc>
          <w:tcPr>
            <w:tcW w:w="891" w:type="pct"/>
            <w:tcBorders>
              <w:top w:val="outset" w:sz="6" w:space="0" w:color="000000"/>
              <w:left w:val="outset" w:sz="6" w:space="0" w:color="000000"/>
              <w:bottom w:val="outset" w:sz="6" w:space="0" w:color="000000"/>
              <w:right w:val="outset" w:sz="6" w:space="0" w:color="000000"/>
            </w:tcBorders>
          </w:tcPr>
          <w:p w14:paraId="3D827722"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50</w:t>
            </w:r>
          </w:p>
        </w:tc>
        <w:tc>
          <w:tcPr>
            <w:tcW w:w="816" w:type="pct"/>
            <w:gridSpan w:val="2"/>
            <w:tcBorders>
              <w:top w:val="outset" w:sz="6" w:space="0" w:color="000000"/>
              <w:left w:val="outset" w:sz="6" w:space="0" w:color="000000"/>
              <w:bottom w:val="outset" w:sz="6" w:space="0" w:color="000000"/>
              <w:right w:val="outset" w:sz="6" w:space="0" w:color="000000"/>
            </w:tcBorders>
          </w:tcPr>
          <w:p w14:paraId="51211849" w14:textId="77777777" w:rsidR="00DA2445" w:rsidRPr="001E61F1" w:rsidRDefault="00DA2445" w:rsidP="00DA244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14:paraId="7DAD868D" w14:textId="77777777" w:rsidR="00DA2445" w:rsidRPr="001E61F1" w:rsidRDefault="00DA2445" w:rsidP="00DA2445">
            <w:pPr>
              <w:spacing w:before="100" w:beforeAutospacing="1" w:line="276" w:lineRule="auto"/>
              <w:jc w:val="both"/>
              <w:rPr>
                <w:sz w:val="20"/>
                <w:szCs w:val="20"/>
                <w:lang w:eastAsia="en-US"/>
              </w:rPr>
            </w:pPr>
          </w:p>
        </w:tc>
      </w:tr>
      <w:tr w:rsidR="00DA2445" w:rsidRPr="009C0ED3" w14:paraId="1EA20538" w14:textId="77777777" w:rsidTr="00B9702A">
        <w:trPr>
          <w:tblCellSpacing w:w="0" w:type="dxa"/>
        </w:trPr>
        <w:tc>
          <w:tcPr>
            <w:tcW w:w="420" w:type="pct"/>
            <w:tcBorders>
              <w:top w:val="outset" w:sz="6" w:space="0" w:color="000000"/>
              <w:left w:val="outset" w:sz="6" w:space="0" w:color="000000"/>
              <w:bottom w:val="outset" w:sz="6" w:space="0" w:color="000000"/>
              <w:right w:val="outset" w:sz="6" w:space="0" w:color="000000"/>
            </w:tcBorders>
          </w:tcPr>
          <w:p w14:paraId="4A58FD23"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2</w:t>
            </w:r>
          </w:p>
        </w:tc>
        <w:tc>
          <w:tcPr>
            <w:tcW w:w="1275" w:type="pct"/>
            <w:tcBorders>
              <w:top w:val="outset" w:sz="6" w:space="0" w:color="000000"/>
              <w:left w:val="outset" w:sz="6" w:space="0" w:color="000000"/>
              <w:bottom w:val="outset" w:sz="6" w:space="0" w:color="000000"/>
              <w:right w:val="outset" w:sz="6" w:space="0" w:color="000000"/>
            </w:tcBorders>
          </w:tcPr>
          <w:p w14:paraId="52F3F27E" w14:textId="77777777" w:rsidR="00DA2445" w:rsidRPr="001E61F1" w:rsidRDefault="00DA2445" w:rsidP="00DA2445">
            <w:pPr>
              <w:spacing w:before="100" w:beforeAutospacing="1" w:line="276" w:lineRule="auto"/>
              <w:jc w:val="both"/>
              <w:rPr>
                <w:sz w:val="20"/>
                <w:szCs w:val="20"/>
                <w:lang w:eastAsia="en-US"/>
              </w:rPr>
            </w:pPr>
            <w:r w:rsidRPr="001E61F1">
              <w:rPr>
                <w:sz w:val="20"/>
                <w:szCs w:val="20"/>
                <w:lang w:eastAsia="en-US"/>
              </w:rPr>
              <w:t>DN20</w:t>
            </w:r>
          </w:p>
        </w:tc>
        <w:tc>
          <w:tcPr>
            <w:tcW w:w="889" w:type="pct"/>
            <w:tcBorders>
              <w:top w:val="outset" w:sz="6" w:space="0" w:color="000000"/>
              <w:left w:val="outset" w:sz="6" w:space="0" w:color="000000"/>
              <w:bottom w:val="outset" w:sz="6" w:space="0" w:color="000000"/>
              <w:right w:val="outset" w:sz="6" w:space="0" w:color="000000"/>
            </w:tcBorders>
          </w:tcPr>
          <w:p w14:paraId="73AAB040"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130</w:t>
            </w:r>
          </w:p>
        </w:tc>
        <w:tc>
          <w:tcPr>
            <w:tcW w:w="891" w:type="pct"/>
            <w:tcBorders>
              <w:top w:val="outset" w:sz="6" w:space="0" w:color="000000"/>
              <w:left w:val="outset" w:sz="6" w:space="0" w:color="000000"/>
              <w:bottom w:val="outset" w:sz="6" w:space="0" w:color="000000"/>
              <w:right w:val="outset" w:sz="6" w:space="0" w:color="000000"/>
            </w:tcBorders>
          </w:tcPr>
          <w:p w14:paraId="76387757"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50</w:t>
            </w:r>
          </w:p>
        </w:tc>
        <w:tc>
          <w:tcPr>
            <w:tcW w:w="816" w:type="pct"/>
            <w:gridSpan w:val="2"/>
            <w:tcBorders>
              <w:top w:val="outset" w:sz="6" w:space="0" w:color="000000"/>
              <w:left w:val="outset" w:sz="6" w:space="0" w:color="000000"/>
              <w:bottom w:val="outset" w:sz="6" w:space="0" w:color="000000"/>
              <w:right w:val="outset" w:sz="6" w:space="0" w:color="000000"/>
            </w:tcBorders>
          </w:tcPr>
          <w:p w14:paraId="6F473A9D" w14:textId="77777777" w:rsidR="00DA2445" w:rsidRPr="001E61F1" w:rsidRDefault="00DA2445" w:rsidP="00DA244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14:paraId="1AA09C89" w14:textId="77777777" w:rsidR="00DA2445" w:rsidRPr="001E61F1" w:rsidRDefault="00DA2445" w:rsidP="00DA2445">
            <w:pPr>
              <w:spacing w:before="100" w:beforeAutospacing="1" w:line="276" w:lineRule="auto"/>
              <w:jc w:val="both"/>
              <w:rPr>
                <w:sz w:val="20"/>
                <w:szCs w:val="20"/>
                <w:lang w:eastAsia="en-US"/>
              </w:rPr>
            </w:pPr>
          </w:p>
        </w:tc>
      </w:tr>
      <w:tr w:rsidR="00DA2445" w:rsidRPr="009C0ED3" w14:paraId="5292C7D0" w14:textId="77777777" w:rsidTr="00B9702A">
        <w:trPr>
          <w:tblCellSpacing w:w="0" w:type="dxa"/>
        </w:trPr>
        <w:tc>
          <w:tcPr>
            <w:tcW w:w="420" w:type="pct"/>
            <w:tcBorders>
              <w:top w:val="outset" w:sz="6" w:space="0" w:color="000000"/>
              <w:left w:val="outset" w:sz="6" w:space="0" w:color="000000"/>
              <w:bottom w:val="outset" w:sz="6" w:space="0" w:color="000000"/>
              <w:right w:val="outset" w:sz="6" w:space="0" w:color="000000"/>
            </w:tcBorders>
          </w:tcPr>
          <w:p w14:paraId="48AEF9D4"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3</w:t>
            </w:r>
          </w:p>
        </w:tc>
        <w:tc>
          <w:tcPr>
            <w:tcW w:w="1275" w:type="pct"/>
            <w:tcBorders>
              <w:top w:val="outset" w:sz="6" w:space="0" w:color="000000"/>
              <w:left w:val="outset" w:sz="6" w:space="0" w:color="000000"/>
              <w:bottom w:val="outset" w:sz="6" w:space="0" w:color="000000"/>
              <w:right w:val="outset" w:sz="6" w:space="0" w:color="000000"/>
            </w:tcBorders>
          </w:tcPr>
          <w:p w14:paraId="7BB3149A" w14:textId="77777777" w:rsidR="00DA2445" w:rsidRPr="001E61F1" w:rsidRDefault="00DA2445" w:rsidP="00DA2445">
            <w:pPr>
              <w:spacing w:before="100" w:beforeAutospacing="1" w:line="276" w:lineRule="auto"/>
              <w:jc w:val="both"/>
              <w:rPr>
                <w:sz w:val="20"/>
                <w:szCs w:val="20"/>
                <w:lang w:eastAsia="en-US"/>
              </w:rPr>
            </w:pPr>
            <w:r w:rsidRPr="001E61F1">
              <w:rPr>
                <w:sz w:val="20"/>
                <w:szCs w:val="20"/>
                <w:lang w:eastAsia="en-US"/>
              </w:rPr>
              <w:t>DN 20</w:t>
            </w:r>
          </w:p>
        </w:tc>
        <w:tc>
          <w:tcPr>
            <w:tcW w:w="889" w:type="pct"/>
            <w:tcBorders>
              <w:top w:val="outset" w:sz="6" w:space="0" w:color="000000"/>
              <w:left w:val="outset" w:sz="6" w:space="0" w:color="000000"/>
              <w:bottom w:val="outset" w:sz="6" w:space="0" w:color="000000"/>
              <w:right w:val="outset" w:sz="6" w:space="0" w:color="000000"/>
            </w:tcBorders>
          </w:tcPr>
          <w:p w14:paraId="202A48F0"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190</w:t>
            </w:r>
          </w:p>
        </w:tc>
        <w:tc>
          <w:tcPr>
            <w:tcW w:w="891" w:type="pct"/>
            <w:tcBorders>
              <w:top w:val="outset" w:sz="6" w:space="0" w:color="000000"/>
              <w:left w:val="outset" w:sz="6" w:space="0" w:color="000000"/>
              <w:bottom w:val="outset" w:sz="6" w:space="0" w:color="000000"/>
              <w:right w:val="outset" w:sz="6" w:space="0" w:color="000000"/>
            </w:tcBorders>
          </w:tcPr>
          <w:p w14:paraId="113CF5BC" w14:textId="77777777" w:rsidR="00DA2445" w:rsidRPr="001E61F1" w:rsidRDefault="00DA2445" w:rsidP="00B9702A">
            <w:pPr>
              <w:spacing w:before="100" w:beforeAutospacing="1" w:line="276" w:lineRule="auto"/>
              <w:jc w:val="center"/>
              <w:rPr>
                <w:sz w:val="20"/>
                <w:szCs w:val="20"/>
                <w:lang w:eastAsia="en-US"/>
              </w:rPr>
            </w:pPr>
            <w:r>
              <w:rPr>
                <w:sz w:val="20"/>
                <w:szCs w:val="20"/>
                <w:lang w:eastAsia="en-US"/>
              </w:rPr>
              <w:t>2</w:t>
            </w:r>
            <w:r w:rsidRPr="001E61F1">
              <w:rPr>
                <w:sz w:val="20"/>
                <w:szCs w:val="20"/>
                <w:lang w:eastAsia="en-US"/>
              </w:rPr>
              <w:t>00</w:t>
            </w:r>
          </w:p>
        </w:tc>
        <w:tc>
          <w:tcPr>
            <w:tcW w:w="816" w:type="pct"/>
            <w:gridSpan w:val="2"/>
            <w:tcBorders>
              <w:top w:val="outset" w:sz="6" w:space="0" w:color="000000"/>
              <w:left w:val="outset" w:sz="6" w:space="0" w:color="000000"/>
              <w:bottom w:val="outset" w:sz="6" w:space="0" w:color="000000"/>
              <w:right w:val="outset" w:sz="6" w:space="0" w:color="000000"/>
            </w:tcBorders>
          </w:tcPr>
          <w:p w14:paraId="6AABD8E7" w14:textId="77777777" w:rsidR="00DA2445" w:rsidRPr="001E61F1" w:rsidRDefault="00DA2445" w:rsidP="00DA244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14:paraId="5DAD0B2E" w14:textId="77777777" w:rsidR="00DA2445" w:rsidRPr="001E61F1" w:rsidRDefault="00DA2445" w:rsidP="00DA2445">
            <w:pPr>
              <w:spacing w:before="100" w:beforeAutospacing="1" w:line="276" w:lineRule="auto"/>
              <w:jc w:val="both"/>
              <w:rPr>
                <w:sz w:val="20"/>
                <w:szCs w:val="20"/>
                <w:lang w:eastAsia="en-US"/>
              </w:rPr>
            </w:pPr>
          </w:p>
        </w:tc>
      </w:tr>
      <w:tr w:rsidR="00DA2445" w:rsidRPr="009C0ED3" w14:paraId="6F5BC796" w14:textId="77777777" w:rsidTr="00B9702A">
        <w:trPr>
          <w:tblCellSpacing w:w="0" w:type="dxa"/>
        </w:trPr>
        <w:tc>
          <w:tcPr>
            <w:tcW w:w="420" w:type="pct"/>
            <w:tcBorders>
              <w:top w:val="outset" w:sz="6" w:space="0" w:color="000000"/>
              <w:left w:val="outset" w:sz="6" w:space="0" w:color="000000"/>
              <w:bottom w:val="outset" w:sz="6" w:space="0" w:color="000000"/>
              <w:right w:val="outset" w:sz="6" w:space="0" w:color="000000"/>
            </w:tcBorders>
          </w:tcPr>
          <w:p w14:paraId="64086A2D"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4</w:t>
            </w:r>
          </w:p>
        </w:tc>
        <w:tc>
          <w:tcPr>
            <w:tcW w:w="1275" w:type="pct"/>
            <w:tcBorders>
              <w:top w:val="outset" w:sz="6" w:space="0" w:color="000000"/>
              <w:left w:val="outset" w:sz="6" w:space="0" w:color="000000"/>
              <w:bottom w:val="outset" w:sz="6" w:space="0" w:color="000000"/>
              <w:right w:val="outset" w:sz="6" w:space="0" w:color="000000"/>
            </w:tcBorders>
          </w:tcPr>
          <w:p w14:paraId="31DE249A" w14:textId="77777777" w:rsidR="00DA2445" w:rsidRPr="001E61F1" w:rsidRDefault="00DA2445" w:rsidP="00DA2445">
            <w:pPr>
              <w:spacing w:before="100" w:beforeAutospacing="1" w:line="276" w:lineRule="auto"/>
              <w:jc w:val="both"/>
              <w:rPr>
                <w:sz w:val="20"/>
                <w:szCs w:val="20"/>
                <w:lang w:eastAsia="en-US"/>
              </w:rPr>
            </w:pPr>
            <w:r w:rsidRPr="001E61F1">
              <w:rPr>
                <w:sz w:val="20"/>
                <w:szCs w:val="20"/>
                <w:lang w:eastAsia="en-US"/>
              </w:rPr>
              <w:t>DN25</w:t>
            </w:r>
          </w:p>
        </w:tc>
        <w:tc>
          <w:tcPr>
            <w:tcW w:w="889" w:type="pct"/>
            <w:tcBorders>
              <w:top w:val="outset" w:sz="6" w:space="0" w:color="000000"/>
              <w:left w:val="outset" w:sz="6" w:space="0" w:color="000000"/>
              <w:bottom w:val="outset" w:sz="6" w:space="0" w:color="000000"/>
              <w:right w:val="outset" w:sz="6" w:space="0" w:color="000000"/>
            </w:tcBorders>
          </w:tcPr>
          <w:p w14:paraId="322F0322"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260</w:t>
            </w:r>
          </w:p>
        </w:tc>
        <w:tc>
          <w:tcPr>
            <w:tcW w:w="891" w:type="pct"/>
            <w:tcBorders>
              <w:top w:val="outset" w:sz="6" w:space="0" w:color="000000"/>
              <w:left w:val="outset" w:sz="6" w:space="0" w:color="000000"/>
              <w:bottom w:val="outset" w:sz="6" w:space="0" w:color="000000"/>
              <w:right w:val="outset" w:sz="6" w:space="0" w:color="000000"/>
            </w:tcBorders>
          </w:tcPr>
          <w:p w14:paraId="50980B5D" w14:textId="77777777" w:rsidR="00DA2445" w:rsidRPr="001E61F1" w:rsidRDefault="00DA2445" w:rsidP="00B9702A">
            <w:pPr>
              <w:spacing w:before="100" w:beforeAutospacing="1" w:line="276" w:lineRule="auto"/>
              <w:jc w:val="center"/>
              <w:rPr>
                <w:sz w:val="20"/>
                <w:szCs w:val="20"/>
                <w:lang w:eastAsia="en-US"/>
              </w:rPr>
            </w:pPr>
            <w:r>
              <w:rPr>
                <w:sz w:val="20"/>
                <w:szCs w:val="20"/>
                <w:lang w:eastAsia="en-US"/>
              </w:rPr>
              <w:t>1</w:t>
            </w:r>
            <w:r w:rsidRPr="001E61F1">
              <w:rPr>
                <w:sz w:val="20"/>
                <w:szCs w:val="20"/>
                <w:lang w:eastAsia="en-US"/>
              </w:rPr>
              <w:t>0</w:t>
            </w:r>
          </w:p>
        </w:tc>
        <w:tc>
          <w:tcPr>
            <w:tcW w:w="816" w:type="pct"/>
            <w:gridSpan w:val="2"/>
            <w:tcBorders>
              <w:top w:val="outset" w:sz="6" w:space="0" w:color="000000"/>
              <w:left w:val="outset" w:sz="6" w:space="0" w:color="000000"/>
              <w:bottom w:val="outset" w:sz="6" w:space="0" w:color="000000"/>
              <w:right w:val="outset" w:sz="6" w:space="0" w:color="000000"/>
            </w:tcBorders>
          </w:tcPr>
          <w:p w14:paraId="73F8CAB8" w14:textId="77777777" w:rsidR="00DA2445" w:rsidRPr="001E61F1" w:rsidRDefault="00DA2445" w:rsidP="00DA244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14:paraId="2A85F02D" w14:textId="77777777" w:rsidR="00DA2445" w:rsidRPr="001E61F1" w:rsidRDefault="00DA2445" w:rsidP="00DA2445">
            <w:pPr>
              <w:spacing w:before="100" w:beforeAutospacing="1" w:line="276" w:lineRule="auto"/>
              <w:jc w:val="both"/>
              <w:rPr>
                <w:sz w:val="20"/>
                <w:szCs w:val="20"/>
                <w:lang w:eastAsia="en-US"/>
              </w:rPr>
            </w:pPr>
          </w:p>
        </w:tc>
      </w:tr>
      <w:tr w:rsidR="00DA2445" w:rsidRPr="009C0ED3" w14:paraId="4F8D87C5" w14:textId="77777777" w:rsidTr="00B9702A">
        <w:trPr>
          <w:tblCellSpacing w:w="0" w:type="dxa"/>
        </w:trPr>
        <w:tc>
          <w:tcPr>
            <w:tcW w:w="420" w:type="pct"/>
            <w:tcBorders>
              <w:top w:val="outset" w:sz="6" w:space="0" w:color="000000"/>
              <w:left w:val="outset" w:sz="6" w:space="0" w:color="000000"/>
              <w:bottom w:val="outset" w:sz="6" w:space="0" w:color="000000"/>
              <w:right w:val="outset" w:sz="6" w:space="0" w:color="000000"/>
            </w:tcBorders>
          </w:tcPr>
          <w:p w14:paraId="2F04AC25"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5</w:t>
            </w:r>
          </w:p>
        </w:tc>
        <w:tc>
          <w:tcPr>
            <w:tcW w:w="1275" w:type="pct"/>
            <w:tcBorders>
              <w:top w:val="outset" w:sz="6" w:space="0" w:color="000000"/>
              <w:left w:val="outset" w:sz="6" w:space="0" w:color="000000"/>
              <w:bottom w:val="outset" w:sz="6" w:space="0" w:color="000000"/>
              <w:right w:val="outset" w:sz="6" w:space="0" w:color="000000"/>
            </w:tcBorders>
          </w:tcPr>
          <w:p w14:paraId="614CDB96" w14:textId="77777777" w:rsidR="00DA2445" w:rsidRPr="001E61F1" w:rsidRDefault="00DA2445" w:rsidP="00DA2445">
            <w:pPr>
              <w:spacing w:before="100" w:beforeAutospacing="1" w:line="276" w:lineRule="auto"/>
              <w:jc w:val="both"/>
              <w:rPr>
                <w:sz w:val="20"/>
                <w:szCs w:val="20"/>
                <w:lang w:eastAsia="en-US"/>
              </w:rPr>
            </w:pPr>
            <w:r w:rsidRPr="001E61F1">
              <w:rPr>
                <w:sz w:val="20"/>
                <w:szCs w:val="20"/>
                <w:lang w:eastAsia="en-US"/>
              </w:rPr>
              <w:t>DN 40</w:t>
            </w:r>
          </w:p>
        </w:tc>
        <w:tc>
          <w:tcPr>
            <w:tcW w:w="889" w:type="pct"/>
            <w:tcBorders>
              <w:top w:val="outset" w:sz="6" w:space="0" w:color="000000"/>
              <w:left w:val="outset" w:sz="6" w:space="0" w:color="000000"/>
              <w:bottom w:val="outset" w:sz="6" w:space="0" w:color="000000"/>
              <w:right w:val="outset" w:sz="6" w:space="0" w:color="000000"/>
            </w:tcBorders>
          </w:tcPr>
          <w:p w14:paraId="5C90E2A8"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300</w:t>
            </w:r>
          </w:p>
        </w:tc>
        <w:tc>
          <w:tcPr>
            <w:tcW w:w="891" w:type="pct"/>
            <w:tcBorders>
              <w:top w:val="outset" w:sz="6" w:space="0" w:color="000000"/>
              <w:left w:val="outset" w:sz="6" w:space="0" w:color="000000"/>
              <w:bottom w:val="outset" w:sz="6" w:space="0" w:color="000000"/>
              <w:right w:val="outset" w:sz="6" w:space="0" w:color="000000"/>
            </w:tcBorders>
          </w:tcPr>
          <w:p w14:paraId="3D5426B7" w14:textId="77777777" w:rsidR="00DA2445" w:rsidRPr="001E61F1" w:rsidRDefault="00DA2445" w:rsidP="00B9702A">
            <w:pPr>
              <w:spacing w:before="100" w:beforeAutospacing="1" w:line="276" w:lineRule="auto"/>
              <w:jc w:val="center"/>
              <w:rPr>
                <w:sz w:val="20"/>
                <w:szCs w:val="20"/>
                <w:lang w:eastAsia="en-US"/>
              </w:rPr>
            </w:pPr>
            <w:r>
              <w:rPr>
                <w:sz w:val="20"/>
                <w:szCs w:val="20"/>
                <w:lang w:eastAsia="en-US"/>
              </w:rPr>
              <w:t>50</w:t>
            </w:r>
          </w:p>
        </w:tc>
        <w:tc>
          <w:tcPr>
            <w:tcW w:w="816" w:type="pct"/>
            <w:gridSpan w:val="2"/>
            <w:tcBorders>
              <w:top w:val="outset" w:sz="6" w:space="0" w:color="000000"/>
              <w:left w:val="outset" w:sz="6" w:space="0" w:color="000000"/>
              <w:bottom w:val="outset" w:sz="6" w:space="0" w:color="000000"/>
              <w:right w:val="outset" w:sz="6" w:space="0" w:color="000000"/>
            </w:tcBorders>
          </w:tcPr>
          <w:p w14:paraId="605E1298" w14:textId="77777777" w:rsidR="00DA2445" w:rsidRPr="001E61F1" w:rsidRDefault="00DA2445" w:rsidP="00DA244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14:paraId="13FC4270" w14:textId="77777777" w:rsidR="00DA2445" w:rsidRPr="001E61F1" w:rsidRDefault="00DA2445" w:rsidP="00DA2445">
            <w:pPr>
              <w:spacing w:before="100" w:beforeAutospacing="1" w:line="276" w:lineRule="auto"/>
              <w:jc w:val="both"/>
              <w:rPr>
                <w:sz w:val="20"/>
                <w:szCs w:val="20"/>
                <w:lang w:eastAsia="en-US"/>
              </w:rPr>
            </w:pPr>
          </w:p>
        </w:tc>
      </w:tr>
      <w:tr w:rsidR="00DA2445" w:rsidRPr="009C0ED3" w14:paraId="41B1E1FC" w14:textId="77777777" w:rsidTr="00B9702A">
        <w:trPr>
          <w:tblCellSpacing w:w="0" w:type="dxa"/>
        </w:trPr>
        <w:tc>
          <w:tcPr>
            <w:tcW w:w="420" w:type="pct"/>
            <w:tcBorders>
              <w:top w:val="outset" w:sz="6" w:space="0" w:color="000000"/>
              <w:left w:val="outset" w:sz="6" w:space="0" w:color="000000"/>
              <w:bottom w:val="outset" w:sz="6" w:space="0" w:color="000000"/>
              <w:right w:val="outset" w:sz="6" w:space="0" w:color="000000"/>
            </w:tcBorders>
          </w:tcPr>
          <w:p w14:paraId="039E7C8B"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6</w:t>
            </w:r>
          </w:p>
        </w:tc>
        <w:tc>
          <w:tcPr>
            <w:tcW w:w="1275" w:type="pct"/>
            <w:tcBorders>
              <w:top w:val="outset" w:sz="6" w:space="0" w:color="000000"/>
              <w:left w:val="outset" w:sz="6" w:space="0" w:color="000000"/>
              <w:bottom w:val="outset" w:sz="6" w:space="0" w:color="000000"/>
              <w:right w:val="outset" w:sz="6" w:space="0" w:color="000000"/>
            </w:tcBorders>
          </w:tcPr>
          <w:p w14:paraId="721C8A27" w14:textId="77777777" w:rsidR="00DA2445" w:rsidRPr="001E61F1" w:rsidRDefault="00DA2445" w:rsidP="00DA2445">
            <w:pPr>
              <w:spacing w:before="100" w:beforeAutospacing="1" w:line="276" w:lineRule="auto"/>
              <w:jc w:val="both"/>
              <w:rPr>
                <w:sz w:val="20"/>
                <w:szCs w:val="20"/>
                <w:lang w:eastAsia="en-US"/>
              </w:rPr>
            </w:pPr>
            <w:r w:rsidRPr="001E61F1">
              <w:rPr>
                <w:sz w:val="20"/>
                <w:szCs w:val="20"/>
                <w:lang w:eastAsia="en-US"/>
              </w:rPr>
              <w:t>DN 50</w:t>
            </w:r>
          </w:p>
        </w:tc>
        <w:tc>
          <w:tcPr>
            <w:tcW w:w="889" w:type="pct"/>
            <w:tcBorders>
              <w:top w:val="outset" w:sz="6" w:space="0" w:color="000000"/>
              <w:left w:val="outset" w:sz="6" w:space="0" w:color="000000"/>
              <w:bottom w:val="outset" w:sz="6" w:space="0" w:color="000000"/>
              <w:right w:val="outset" w:sz="6" w:space="0" w:color="000000"/>
            </w:tcBorders>
          </w:tcPr>
          <w:p w14:paraId="4BECFA12" w14:textId="77777777" w:rsidR="00DA2445" w:rsidRPr="001E61F1" w:rsidRDefault="00DA2445" w:rsidP="00B9702A">
            <w:pPr>
              <w:spacing w:before="100" w:beforeAutospacing="1" w:line="276" w:lineRule="auto"/>
              <w:jc w:val="center"/>
              <w:rPr>
                <w:sz w:val="20"/>
                <w:szCs w:val="20"/>
                <w:lang w:eastAsia="en-US"/>
              </w:rPr>
            </w:pPr>
            <w:r w:rsidRPr="001E61F1">
              <w:rPr>
                <w:sz w:val="20"/>
                <w:szCs w:val="20"/>
                <w:lang w:eastAsia="en-US"/>
              </w:rPr>
              <w:t>300</w:t>
            </w:r>
          </w:p>
        </w:tc>
        <w:tc>
          <w:tcPr>
            <w:tcW w:w="891" w:type="pct"/>
            <w:tcBorders>
              <w:top w:val="outset" w:sz="6" w:space="0" w:color="000000"/>
              <w:left w:val="outset" w:sz="6" w:space="0" w:color="000000"/>
              <w:bottom w:val="outset" w:sz="6" w:space="0" w:color="000000"/>
              <w:right w:val="outset" w:sz="6" w:space="0" w:color="000000"/>
            </w:tcBorders>
          </w:tcPr>
          <w:p w14:paraId="5D4260C6" w14:textId="77777777" w:rsidR="00DA2445" w:rsidRPr="001E61F1" w:rsidRDefault="00DA2445" w:rsidP="00B9702A">
            <w:pPr>
              <w:spacing w:before="100" w:beforeAutospacing="1" w:line="276" w:lineRule="auto"/>
              <w:jc w:val="center"/>
              <w:rPr>
                <w:sz w:val="20"/>
                <w:szCs w:val="20"/>
                <w:lang w:eastAsia="en-US"/>
              </w:rPr>
            </w:pPr>
            <w:r>
              <w:rPr>
                <w:sz w:val="20"/>
                <w:szCs w:val="20"/>
                <w:lang w:eastAsia="en-US"/>
              </w:rPr>
              <w:t>5</w:t>
            </w:r>
          </w:p>
        </w:tc>
        <w:tc>
          <w:tcPr>
            <w:tcW w:w="816" w:type="pct"/>
            <w:gridSpan w:val="2"/>
            <w:tcBorders>
              <w:top w:val="outset" w:sz="6" w:space="0" w:color="000000"/>
              <w:left w:val="outset" w:sz="6" w:space="0" w:color="000000"/>
              <w:bottom w:val="outset" w:sz="6" w:space="0" w:color="000000"/>
              <w:right w:val="outset" w:sz="6" w:space="0" w:color="000000"/>
            </w:tcBorders>
          </w:tcPr>
          <w:p w14:paraId="56877CC5" w14:textId="77777777" w:rsidR="00DA2445" w:rsidRPr="001E61F1" w:rsidRDefault="00DA2445" w:rsidP="00DA244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14:paraId="26CA8089" w14:textId="77777777" w:rsidR="00DA2445" w:rsidRPr="001E61F1" w:rsidRDefault="00DA2445" w:rsidP="00DA2445">
            <w:pPr>
              <w:spacing w:before="100" w:beforeAutospacing="1" w:line="276" w:lineRule="auto"/>
              <w:jc w:val="both"/>
              <w:rPr>
                <w:sz w:val="20"/>
                <w:szCs w:val="20"/>
                <w:lang w:eastAsia="en-US"/>
              </w:rPr>
            </w:pPr>
          </w:p>
        </w:tc>
      </w:tr>
      <w:tr w:rsidR="00FD0317" w:rsidRPr="009C0ED3" w14:paraId="2A76B201" w14:textId="77777777" w:rsidTr="00B9702A">
        <w:trPr>
          <w:tblCellSpacing w:w="0" w:type="dxa"/>
        </w:trPr>
        <w:tc>
          <w:tcPr>
            <w:tcW w:w="420" w:type="pct"/>
            <w:tcBorders>
              <w:top w:val="outset" w:sz="6" w:space="0" w:color="000000"/>
              <w:left w:val="outset" w:sz="6" w:space="0" w:color="000000"/>
              <w:bottom w:val="outset" w:sz="6" w:space="0" w:color="000000"/>
              <w:right w:val="outset" w:sz="6" w:space="0" w:color="000000"/>
            </w:tcBorders>
          </w:tcPr>
          <w:p w14:paraId="19ED1189" w14:textId="428E68DE" w:rsidR="00FD0317" w:rsidRPr="001E61F1" w:rsidRDefault="00B9702A" w:rsidP="00B9702A">
            <w:pPr>
              <w:spacing w:before="100" w:beforeAutospacing="1" w:line="276" w:lineRule="auto"/>
              <w:jc w:val="center"/>
              <w:rPr>
                <w:sz w:val="20"/>
                <w:szCs w:val="20"/>
                <w:lang w:eastAsia="en-US"/>
              </w:rPr>
            </w:pPr>
            <w:r>
              <w:rPr>
                <w:sz w:val="20"/>
                <w:szCs w:val="20"/>
                <w:lang w:eastAsia="en-US"/>
              </w:rPr>
              <w:t>7</w:t>
            </w:r>
          </w:p>
        </w:tc>
        <w:tc>
          <w:tcPr>
            <w:tcW w:w="1275" w:type="pct"/>
            <w:tcBorders>
              <w:top w:val="outset" w:sz="6" w:space="0" w:color="000000"/>
              <w:left w:val="outset" w:sz="6" w:space="0" w:color="000000"/>
              <w:bottom w:val="outset" w:sz="6" w:space="0" w:color="000000"/>
              <w:right w:val="outset" w:sz="6" w:space="0" w:color="000000"/>
            </w:tcBorders>
          </w:tcPr>
          <w:p w14:paraId="36C67D73" w14:textId="46B68D0B" w:rsidR="00FD0317" w:rsidRPr="001E61F1" w:rsidRDefault="00B9702A" w:rsidP="00DA2445">
            <w:pPr>
              <w:spacing w:before="100" w:beforeAutospacing="1" w:line="276" w:lineRule="auto"/>
              <w:jc w:val="both"/>
              <w:rPr>
                <w:sz w:val="20"/>
                <w:szCs w:val="20"/>
                <w:lang w:eastAsia="en-US"/>
              </w:rPr>
            </w:pPr>
            <w:r w:rsidRPr="00B9702A">
              <w:rPr>
                <w:sz w:val="20"/>
                <w:szCs w:val="20"/>
                <w:lang w:eastAsia="en-US"/>
              </w:rPr>
              <w:t>Kombinētais DN 80x20</w:t>
            </w:r>
          </w:p>
        </w:tc>
        <w:tc>
          <w:tcPr>
            <w:tcW w:w="889" w:type="pct"/>
            <w:tcBorders>
              <w:top w:val="outset" w:sz="6" w:space="0" w:color="000000"/>
              <w:left w:val="outset" w:sz="6" w:space="0" w:color="000000"/>
              <w:bottom w:val="outset" w:sz="6" w:space="0" w:color="000000"/>
              <w:right w:val="outset" w:sz="6" w:space="0" w:color="000000"/>
            </w:tcBorders>
          </w:tcPr>
          <w:p w14:paraId="77C785F5" w14:textId="62CCD150" w:rsidR="00FD0317" w:rsidRPr="001E61F1" w:rsidRDefault="00B9702A" w:rsidP="00B9702A">
            <w:pPr>
              <w:spacing w:before="100" w:beforeAutospacing="1" w:line="276" w:lineRule="auto"/>
              <w:jc w:val="center"/>
              <w:rPr>
                <w:sz w:val="20"/>
                <w:szCs w:val="20"/>
                <w:lang w:eastAsia="en-US"/>
              </w:rPr>
            </w:pPr>
            <w:r>
              <w:rPr>
                <w:sz w:val="20"/>
                <w:szCs w:val="20"/>
                <w:lang w:eastAsia="en-US"/>
              </w:rPr>
              <w:t>300</w:t>
            </w:r>
          </w:p>
        </w:tc>
        <w:tc>
          <w:tcPr>
            <w:tcW w:w="891" w:type="pct"/>
            <w:tcBorders>
              <w:top w:val="outset" w:sz="6" w:space="0" w:color="000000"/>
              <w:left w:val="outset" w:sz="6" w:space="0" w:color="000000"/>
              <w:bottom w:val="outset" w:sz="6" w:space="0" w:color="000000"/>
              <w:right w:val="outset" w:sz="6" w:space="0" w:color="000000"/>
            </w:tcBorders>
          </w:tcPr>
          <w:p w14:paraId="3C6AF866" w14:textId="6686E82A" w:rsidR="00FD0317" w:rsidRDefault="00B9702A" w:rsidP="00B9702A">
            <w:pPr>
              <w:spacing w:before="100" w:beforeAutospacing="1" w:line="276" w:lineRule="auto"/>
              <w:jc w:val="center"/>
              <w:rPr>
                <w:sz w:val="20"/>
                <w:szCs w:val="20"/>
                <w:lang w:eastAsia="en-US"/>
              </w:rPr>
            </w:pPr>
            <w:r>
              <w:rPr>
                <w:sz w:val="20"/>
                <w:szCs w:val="20"/>
                <w:lang w:eastAsia="en-US"/>
              </w:rPr>
              <w:t>2</w:t>
            </w:r>
          </w:p>
        </w:tc>
        <w:tc>
          <w:tcPr>
            <w:tcW w:w="816" w:type="pct"/>
            <w:gridSpan w:val="2"/>
            <w:tcBorders>
              <w:top w:val="outset" w:sz="6" w:space="0" w:color="000000"/>
              <w:left w:val="outset" w:sz="6" w:space="0" w:color="000000"/>
              <w:bottom w:val="outset" w:sz="6" w:space="0" w:color="000000"/>
              <w:right w:val="outset" w:sz="6" w:space="0" w:color="000000"/>
            </w:tcBorders>
          </w:tcPr>
          <w:p w14:paraId="6EC82636" w14:textId="77777777" w:rsidR="00FD0317" w:rsidRPr="001E61F1" w:rsidRDefault="00FD0317" w:rsidP="00DA244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14:paraId="0F6ED88F" w14:textId="77777777" w:rsidR="00FD0317" w:rsidRPr="001E61F1" w:rsidRDefault="00FD0317" w:rsidP="00DA2445">
            <w:pPr>
              <w:spacing w:before="100" w:beforeAutospacing="1" w:line="276" w:lineRule="auto"/>
              <w:jc w:val="both"/>
              <w:rPr>
                <w:sz w:val="20"/>
                <w:szCs w:val="20"/>
                <w:lang w:eastAsia="en-US"/>
              </w:rPr>
            </w:pPr>
          </w:p>
        </w:tc>
      </w:tr>
      <w:tr w:rsidR="00FD0317" w:rsidRPr="009C0ED3" w14:paraId="4EF6A6BC" w14:textId="77777777" w:rsidTr="00B9702A">
        <w:trPr>
          <w:tblCellSpacing w:w="0" w:type="dxa"/>
        </w:trPr>
        <w:tc>
          <w:tcPr>
            <w:tcW w:w="420" w:type="pct"/>
            <w:tcBorders>
              <w:top w:val="outset" w:sz="6" w:space="0" w:color="000000"/>
              <w:left w:val="outset" w:sz="6" w:space="0" w:color="000000"/>
              <w:bottom w:val="outset" w:sz="6" w:space="0" w:color="000000"/>
              <w:right w:val="outset" w:sz="6" w:space="0" w:color="000000"/>
            </w:tcBorders>
          </w:tcPr>
          <w:p w14:paraId="4698F533" w14:textId="6C59EE94" w:rsidR="00FD0317" w:rsidRPr="001E61F1" w:rsidRDefault="00B9702A" w:rsidP="00B9702A">
            <w:pPr>
              <w:spacing w:before="100" w:beforeAutospacing="1" w:line="276" w:lineRule="auto"/>
              <w:jc w:val="center"/>
              <w:rPr>
                <w:sz w:val="20"/>
                <w:szCs w:val="20"/>
                <w:lang w:eastAsia="en-US"/>
              </w:rPr>
            </w:pPr>
            <w:r>
              <w:rPr>
                <w:sz w:val="20"/>
                <w:szCs w:val="20"/>
                <w:lang w:eastAsia="en-US"/>
              </w:rPr>
              <w:t>8</w:t>
            </w:r>
          </w:p>
        </w:tc>
        <w:tc>
          <w:tcPr>
            <w:tcW w:w="1275" w:type="pct"/>
            <w:tcBorders>
              <w:top w:val="outset" w:sz="6" w:space="0" w:color="000000"/>
              <w:left w:val="outset" w:sz="6" w:space="0" w:color="000000"/>
              <w:bottom w:val="outset" w:sz="6" w:space="0" w:color="000000"/>
              <w:right w:val="outset" w:sz="6" w:space="0" w:color="000000"/>
            </w:tcBorders>
          </w:tcPr>
          <w:p w14:paraId="7503879B" w14:textId="115E37AB" w:rsidR="00FD0317" w:rsidRPr="001E61F1" w:rsidRDefault="00B9702A" w:rsidP="00DA2445">
            <w:pPr>
              <w:spacing w:before="100" w:beforeAutospacing="1" w:line="276" w:lineRule="auto"/>
              <w:jc w:val="both"/>
              <w:rPr>
                <w:sz w:val="20"/>
                <w:szCs w:val="20"/>
                <w:lang w:eastAsia="en-US"/>
              </w:rPr>
            </w:pPr>
            <w:r w:rsidRPr="00B9702A">
              <w:rPr>
                <w:sz w:val="20"/>
                <w:szCs w:val="20"/>
                <w:lang w:eastAsia="en-US"/>
              </w:rPr>
              <w:t>Kombinētais DN 100x20</w:t>
            </w:r>
          </w:p>
        </w:tc>
        <w:tc>
          <w:tcPr>
            <w:tcW w:w="889" w:type="pct"/>
            <w:tcBorders>
              <w:top w:val="outset" w:sz="6" w:space="0" w:color="000000"/>
              <w:left w:val="outset" w:sz="6" w:space="0" w:color="000000"/>
              <w:bottom w:val="outset" w:sz="6" w:space="0" w:color="000000"/>
              <w:right w:val="outset" w:sz="6" w:space="0" w:color="000000"/>
            </w:tcBorders>
          </w:tcPr>
          <w:p w14:paraId="23763C99" w14:textId="0F2ADD2C" w:rsidR="00FD0317" w:rsidRPr="001E61F1" w:rsidRDefault="00B9702A" w:rsidP="00B9702A">
            <w:pPr>
              <w:spacing w:before="100" w:beforeAutospacing="1" w:line="276" w:lineRule="auto"/>
              <w:jc w:val="center"/>
              <w:rPr>
                <w:sz w:val="20"/>
                <w:szCs w:val="20"/>
                <w:lang w:eastAsia="en-US"/>
              </w:rPr>
            </w:pPr>
            <w:r>
              <w:rPr>
                <w:sz w:val="20"/>
                <w:szCs w:val="20"/>
                <w:lang w:eastAsia="en-US"/>
              </w:rPr>
              <w:t>360</w:t>
            </w:r>
          </w:p>
        </w:tc>
        <w:tc>
          <w:tcPr>
            <w:tcW w:w="891" w:type="pct"/>
            <w:tcBorders>
              <w:top w:val="outset" w:sz="6" w:space="0" w:color="000000"/>
              <w:left w:val="outset" w:sz="6" w:space="0" w:color="000000"/>
              <w:bottom w:val="outset" w:sz="6" w:space="0" w:color="000000"/>
              <w:right w:val="outset" w:sz="6" w:space="0" w:color="000000"/>
            </w:tcBorders>
          </w:tcPr>
          <w:p w14:paraId="09FF73A8" w14:textId="7A73A5C4" w:rsidR="00FD0317" w:rsidRDefault="00B9702A" w:rsidP="00B9702A">
            <w:pPr>
              <w:spacing w:before="100" w:beforeAutospacing="1" w:line="276" w:lineRule="auto"/>
              <w:jc w:val="center"/>
              <w:rPr>
                <w:sz w:val="20"/>
                <w:szCs w:val="20"/>
                <w:lang w:eastAsia="en-US"/>
              </w:rPr>
            </w:pPr>
            <w:r>
              <w:rPr>
                <w:sz w:val="20"/>
                <w:szCs w:val="20"/>
                <w:lang w:eastAsia="en-US"/>
              </w:rPr>
              <w:t>2</w:t>
            </w:r>
          </w:p>
        </w:tc>
        <w:tc>
          <w:tcPr>
            <w:tcW w:w="816" w:type="pct"/>
            <w:gridSpan w:val="2"/>
            <w:tcBorders>
              <w:top w:val="outset" w:sz="6" w:space="0" w:color="000000"/>
              <w:left w:val="outset" w:sz="6" w:space="0" w:color="000000"/>
              <w:bottom w:val="outset" w:sz="6" w:space="0" w:color="000000"/>
              <w:right w:val="outset" w:sz="6" w:space="0" w:color="000000"/>
            </w:tcBorders>
          </w:tcPr>
          <w:p w14:paraId="28049EBE" w14:textId="77777777" w:rsidR="00FD0317" w:rsidRPr="001E61F1" w:rsidRDefault="00FD0317" w:rsidP="00DA2445">
            <w:pPr>
              <w:spacing w:before="100" w:beforeAutospacing="1" w:line="276" w:lineRule="auto"/>
              <w:jc w:val="both"/>
              <w:rPr>
                <w:sz w:val="20"/>
                <w:szCs w:val="20"/>
                <w:lang w:eastAsia="en-US"/>
              </w:rPr>
            </w:pPr>
          </w:p>
        </w:tc>
        <w:tc>
          <w:tcPr>
            <w:tcW w:w="709" w:type="pct"/>
            <w:tcBorders>
              <w:top w:val="outset" w:sz="6" w:space="0" w:color="000000"/>
              <w:left w:val="outset" w:sz="6" w:space="0" w:color="000000"/>
              <w:bottom w:val="outset" w:sz="6" w:space="0" w:color="000000"/>
              <w:right w:val="outset" w:sz="6" w:space="0" w:color="000000"/>
            </w:tcBorders>
          </w:tcPr>
          <w:p w14:paraId="544AA707" w14:textId="77777777" w:rsidR="00FD0317" w:rsidRPr="001E61F1" w:rsidRDefault="00FD0317" w:rsidP="00DA2445">
            <w:pPr>
              <w:spacing w:before="100" w:beforeAutospacing="1" w:line="276" w:lineRule="auto"/>
              <w:jc w:val="both"/>
              <w:rPr>
                <w:sz w:val="20"/>
                <w:szCs w:val="20"/>
                <w:lang w:eastAsia="en-US"/>
              </w:rPr>
            </w:pPr>
          </w:p>
        </w:tc>
      </w:tr>
      <w:tr w:rsidR="00DA2445" w:rsidRPr="009C0ED3" w14:paraId="6AFA14A9" w14:textId="77777777" w:rsidTr="00DA2445">
        <w:trPr>
          <w:tblCellSpacing w:w="0" w:type="dxa"/>
        </w:trPr>
        <w:tc>
          <w:tcPr>
            <w:tcW w:w="4085" w:type="pct"/>
            <w:gridSpan w:val="5"/>
            <w:tcBorders>
              <w:top w:val="outset" w:sz="6" w:space="0" w:color="000000"/>
              <w:left w:val="outset" w:sz="6" w:space="0" w:color="000000"/>
              <w:bottom w:val="outset" w:sz="6" w:space="0" w:color="000000"/>
              <w:right w:val="outset" w:sz="6" w:space="0" w:color="000000"/>
            </w:tcBorders>
          </w:tcPr>
          <w:p w14:paraId="60374EB2" w14:textId="77777777" w:rsidR="00DA2445" w:rsidRPr="00431B19" w:rsidRDefault="00DA2445" w:rsidP="00DA2445">
            <w:pPr>
              <w:spacing w:before="100" w:beforeAutospacing="1"/>
              <w:jc w:val="right"/>
              <w:rPr>
                <w:sz w:val="18"/>
                <w:szCs w:val="18"/>
              </w:rPr>
            </w:pPr>
            <w:r w:rsidRPr="00431B19">
              <w:rPr>
                <w:b/>
                <w:sz w:val="18"/>
                <w:szCs w:val="18"/>
              </w:rPr>
              <w:t>KOPĀ:</w:t>
            </w:r>
            <w:r w:rsidRPr="00431B19">
              <w:rPr>
                <w:b/>
                <w:sz w:val="18"/>
                <w:szCs w:val="18"/>
                <w:vertAlign w:val="superscript"/>
              </w:rPr>
              <w:footnoteReference w:id="4"/>
            </w:r>
          </w:p>
        </w:tc>
        <w:tc>
          <w:tcPr>
            <w:tcW w:w="915" w:type="pct"/>
            <w:gridSpan w:val="2"/>
            <w:tcBorders>
              <w:top w:val="outset" w:sz="6" w:space="0" w:color="000000"/>
              <w:left w:val="outset" w:sz="6" w:space="0" w:color="000000"/>
              <w:bottom w:val="outset" w:sz="6" w:space="0" w:color="000000"/>
              <w:right w:val="outset" w:sz="6" w:space="0" w:color="000000"/>
            </w:tcBorders>
          </w:tcPr>
          <w:p w14:paraId="44D2EDD0" w14:textId="77777777" w:rsidR="00DA2445" w:rsidRPr="00431B19" w:rsidRDefault="00DA2445" w:rsidP="00DA2445">
            <w:pPr>
              <w:spacing w:before="100" w:beforeAutospacing="1"/>
              <w:jc w:val="center"/>
              <w:rPr>
                <w:sz w:val="18"/>
                <w:szCs w:val="18"/>
              </w:rPr>
            </w:pPr>
          </w:p>
        </w:tc>
      </w:tr>
    </w:tbl>
    <w:p w14:paraId="16F777E8" w14:textId="77777777" w:rsidR="00DA2445" w:rsidRPr="00EB7D3C" w:rsidRDefault="00DA2445" w:rsidP="00DA2445">
      <w:pPr>
        <w:tabs>
          <w:tab w:val="left" w:pos="2160"/>
        </w:tabs>
      </w:pPr>
    </w:p>
    <w:p w14:paraId="2EBFB0F6" w14:textId="77777777" w:rsidR="00DA2445" w:rsidRPr="00EB7D3C" w:rsidRDefault="00DA2445" w:rsidP="00DA2445">
      <w:pPr>
        <w:tabs>
          <w:tab w:val="left" w:pos="0"/>
        </w:tabs>
      </w:pPr>
      <w:r w:rsidRPr="00EB7D3C">
        <w:t>__________________________________</w:t>
      </w:r>
    </w:p>
    <w:p w14:paraId="0AF49141" w14:textId="77777777" w:rsidR="00DA2445" w:rsidRPr="00E22505" w:rsidRDefault="00DA2445" w:rsidP="00DA2445">
      <w:pPr>
        <w:tabs>
          <w:tab w:val="left" w:pos="0"/>
        </w:tabs>
      </w:pPr>
      <w:r w:rsidRPr="00EB7D3C">
        <w:t xml:space="preserve">(pārstāvja amats, paraksts, atšifrējums)                                                                                                                                                                                    </w:t>
      </w:r>
      <w:bookmarkStart w:id="13" w:name="_Ref513801663"/>
    </w:p>
    <w:p w14:paraId="637533D1" w14:textId="77777777" w:rsidR="00DA2445" w:rsidRDefault="00DA2445" w:rsidP="00DA2445">
      <w:pPr>
        <w:spacing w:after="200" w:line="276" w:lineRule="auto"/>
        <w:rPr>
          <w:rFonts w:eastAsiaTheme="majorEastAsia"/>
          <w:bCs/>
          <w:szCs w:val="26"/>
        </w:rPr>
      </w:pPr>
      <w:r>
        <w:rPr>
          <w:b/>
        </w:rPr>
        <w:br w:type="page"/>
      </w:r>
    </w:p>
    <w:p w14:paraId="2251C486" w14:textId="77777777" w:rsidR="00DA2445" w:rsidRPr="00EF0E79" w:rsidRDefault="00DA2445" w:rsidP="00DA2445">
      <w:pPr>
        <w:pStyle w:val="Heading2"/>
        <w:jc w:val="right"/>
        <w:rPr>
          <w:rFonts w:ascii="Times New Roman" w:hAnsi="Times New Roman" w:cs="Times New Roman"/>
          <w:b w:val="0"/>
          <w:color w:val="auto"/>
          <w:sz w:val="24"/>
        </w:rPr>
      </w:pPr>
      <w:r>
        <w:rPr>
          <w:rFonts w:ascii="Times New Roman" w:hAnsi="Times New Roman" w:cs="Times New Roman"/>
          <w:b w:val="0"/>
          <w:color w:val="auto"/>
          <w:sz w:val="24"/>
        </w:rPr>
        <w:lastRenderedPageBreak/>
        <w:t>4</w:t>
      </w:r>
      <w:r w:rsidRPr="00EF0E79">
        <w:rPr>
          <w:rFonts w:ascii="Times New Roman" w:hAnsi="Times New Roman" w:cs="Times New Roman"/>
          <w:b w:val="0"/>
          <w:color w:val="auto"/>
          <w:sz w:val="24"/>
        </w:rPr>
        <w:t>.pielikums</w:t>
      </w:r>
      <w:r>
        <w:rPr>
          <w:rFonts w:ascii="Times New Roman" w:hAnsi="Times New Roman" w:cs="Times New Roman"/>
          <w:b w:val="0"/>
          <w:color w:val="auto"/>
          <w:sz w:val="24"/>
        </w:rPr>
        <w:t>. Vispārīgās vienošanās projekts.</w:t>
      </w:r>
      <w:bookmarkEnd w:id="13"/>
    </w:p>
    <w:p w14:paraId="35ED1C3A" w14:textId="77777777" w:rsidR="00DA2445" w:rsidRDefault="00DA2445" w:rsidP="00DA2445">
      <w:pPr>
        <w:widowControl w:val="0"/>
        <w:overflowPunct w:val="0"/>
        <w:autoSpaceDE w:val="0"/>
        <w:autoSpaceDN w:val="0"/>
        <w:adjustRightInd w:val="0"/>
        <w:jc w:val="center"/>
        <w:rPr>
          <w:b/>
          <w:kern w:val="28"/>
          <w:sz w:val="22"/>
          <w:szCs w:val="22"/>
          <w:lang w:bidi="lo-LA"/>
        </w:rPr>
      </w:pPr>
    </w:p>
    <w:p w14:paraId="6460A4DA" w14:textId="77777777" w:rsidR="00DA2445" w:rsidRPr="008F18DE" w:rsidRDefault="00DA2445" w:rsidP="00DA2445">
      <w:pPr>
        <w:widowControl w:val="0"/>
        <w:overflowPunct w:val="0"/>
        <w:autoSpaceDE w:val="0"/>
        <w:autoSpaceDN w:val="0"/>
        <w:adjustRightInd w:val="0"/>
        <w:jc w:val="center"/>
        <w:rPr>
          <w:b/>
          <w:kern w:val="28"/>
          <w:sz w:val="22"/>
          <w:szCs w:val="22"/>
          <w:lang w:bidi="lo-LA"/>
        </w:rPr>
      </w:pPr>
      <w:r w:rsidRPr="008F18DE">
        <w:rPr>
          <w:b/>
          <w:kern w:val="28"/>
          <w:sz w:val="22"/>
          <w:szCs w:val="22"/>
          <w:lang w:bidi="lo-LA"/>
        </w:rPr>
        <w:t>VISPĀRĪGĀ VIENOŠANĀS</w:t>
      </w:r>
    </w:p>
    <w:p w14:paraId="6AA1197B" w14:textId="77777777" w:rsidR="00DA2445" w:rsidRPr="00C771B3" w:rsidRDefault="00DA2445" w:rsidP="00DA2445">
      <w:pPr>
        <w:widowControl w:val="0"/>
        <w:overflowPunct w:val="0"/>
        <w:autoSpaceDE w:val="0"/>
        <w:autoSpaceDN w:val="0"/>
        <w:adjustRightInd w:val="0"/>
        <w:jc w:val="center"/>
        <w:rPr>
          <w:b/>
          <w:kern w:val="28"/>
          <w:sz w:val="22"/>
          <w:szCs w:val="22"/>
          <w:lang w:bidi="lo-LA"/>
        </w:rPr>
      </w:pPr>
      <w:r w:rsidRPr="00BD0B6B">
        <w:rPr>
          <w:b/>
          <w:kern w:val="28"/>
          <w:sz w:val="22"/>
          <w:szCs w:val="22"/>
        </w:rPr>
        <w:t>par preču piegādi</w:t>
      </w:r>
    </w:p>
    <w:p w14:paraId="415B7F2A" w14:textId="77777777" w:rsidR="00DA2445" w:rsidRPr="008F18DE" w:rsidRDefault="00DA2445" w:rsidP="00DA2445">
      <w:pPr>
        <w:widowControl w:val="0"/>
        <w:overflowPunct w:val="0"/>
        <w:autoSpaceDE w:val="0"/>
        <w:autoSpaceDN w:val="0"/>
        <w:adjustRightInd w:val="0"/>
        <w:jc w:val="both"/>
        <w:rPr>
          <w:kern w:val="28"/>
          <w:sz w:val="22"/>
          <w:szCs w:val="22"/>
          <w:lang w:bidi="lo-LA"/>
        </w:rPr>
      </w:pPr>
    </w:p>
    <w:p w14:paraId="6E2A5548" w14:textId="77777777" w:rsidR="00DA2445" w:rsidRDefault="00DA2445" w:rsidP="00DA2445">
      <w:pPr>
        <w:widowControl w:val="0"/>
        <w:overflowPunct w:val="0"/>
        <w:autoSpaceDE w:val="0"/>
        <w:autoSpaceDN w:val="0"/>
        <w:adjustRightInd w:val="0"/>
        <w:jc w:val="both"/>
        <w:rPr>
          <w:kern w:val="28"/>
          <w:sz w:val="22"/>
          <w:szCs w:val="22"/>
          <w:lang w:bidi="lo-LA"/>
        </w:rPr>
      </w:pPr>
      <w:r>
        <w:rPr>
          <w:kern w:val="28"/>
          <w:sz w:val="22"/>
          <w:szCs w:val="22"/>
          <w:lang w:bidi="lo-LA"/>
        </w:rPr>
        <w:t>SIA “Daugavpils ūdens” vispārīgās vienošanās Nr._______</w:t>
      </w:r>
    </w:p>
    <w:p w14:paraId="6916A1FE" w14:textId="77777777" w:rsidR="00DA2445" w:rsidRDefault="00DA2445" w:rsidP="00DA2445">
      <w:pPr>
        <w:widowControl w:val="0"/>
        <w:overflowPunct w:val="0"/>
        <w:autoSpaceDE w:val="0"/>
        <w:autoSpaceDN w:val="0"/>
        <w:adjustRightInd w:val="0"/>
        <w:jc w:val="both"/>
        <w:rPr>
          <w:kern w:val="28"/>
          <w:sz w:val="22"/>
          <w:szCs w:val="22"/>
          <w:lang w:bidi="lo-LA"/>
        </w:rPr>
      </w:pPr>
      <w:r w:rsidRPr="00C771B3">
        <w:rPr>
          <w:kern w:val="28"/>
          <w:sz w:val="22"/>
          <w:szCs w:val="22"/>
          <w:highlight w:val="yellow"/>
          <w:lang w:bidi="lo-LA"/>
        </w:rPr>
        <w:t>&lt;Izpildītājs&gt;</w:t>
      </w:r>
      <w:r>
        <w:rPr>
          <w:kern w:val="28"/>
          <w:sz w:val="22"/>
          <w:szCs w:val="22"/>
          <w:lang w:bidi="lo-LA"/>
        </w:rPr>
        <w:t xml:space="preserve"> vispārīgās vienošanās Nr._______</w:t>
      </w:r>
    </w:p>
    <w:p w14:paraId="24516A69" w14:textId="77777777" w:rsidR="00DA2445" w:rsidRDefault="00DA2445" w:rsidP="00DA2445">
      <w:pPr>
        <w:widowControl w:val="0"/>
        <w:overflowPunct w:val="0"/>
        <w:autoSpaceDE w:val="0"/>
        <w:autoSpaceDN w:val="0"/>
        <w:adjustRightInd w:val="0"/>
        <w:jc w:val="both"/>
        <w:rPr>
          <w:kern w:val="28"/>
          <w:sz w:val="22"/>
          <w:szCs w:val="22"/>
          <w:lang w:bidi="lo-LA"/>
        </w:rPr>
      </w:pPr>
      <w:r w:rsidRPr="00C771B3">
        <w:rPr>
          <w:kern w:val="28"/>
          <w:sz w:val="22"/>
          <w:szCs w:val="22"/>
          <w:highlight w:val="yellow"/>
          <w:lang w:bidi="lo-LA"/>
        </w:rPr>
        <w:t>&lt;Izpildītājs&gt;</w:t>
      </w:r>
      <w:r>
        <w:rPr>
          <w:kern w:val="28"/>
          <w:sz w:val="22"/>
          <w:szCs w:val="22"/>
          <w:lang w:bidi="lo-LA"/>
        </w:rPr>
        <w:t xml:space="preserve"> vispārīgās vienošanās Nr._______</w:t>
      </w:r>
    </w:p>
    <w:p w14:paraId="626C0F84" w14:textId="77777777" w:rsidR="00DA2445" w:rsidRDefault="00DA2445" w:rsidP="00DA2445">
      <w:pPr>
        <w:widowControl w:val="0"/>
        <w:overflowPunct w:val="0"/>
        <w:autoSpaceDE w:val="0"/>
        <w:autoSpaceDN w:val="0"/>
        <w:adjustRightInd w:val="0"/>
        <w:jc w:val="both"/>
        <w:rPr>
          <w:kern w:val="28"/>
          <w:sz w:val="22"/>
          <w:szCs w:val="22"/>
          <w:lang w:bidi="lo-LA"/>
        </w:rPr>
      </w:pPr>
      <w:r w:rsidRPr="00C771B3">
        <w:rPr>
          <w:kern w:val="28"/>
          <w:sz w:val="22"/>
          <w:szCs w:val="22"/>
          <w:highlight w:val="yellow"/>
          <w:lang w:bidi="lo-LA"/>
        </w:rPr>
        <w:t>&lt;Izpildītājs&gt;</w:t>
      </w:r>
      <w:r>
        <w:rPr>
          <w:kern w:val="28"/>
          <w:sz w:val="22"/>
          <w:szCs w:val="22"/>
          <w:lang w:bidi="lo-LA"/>
        </w:rPr>
        <w:t xml:space="preserve"> vispārīgās vienošanās Nr._______</w:t>
      </w:r>
    </w:p>
    <w:p w14:paraId="550B2C9C" w14:textId="77777777" w:rsidR="00DA2445" w:rsidRPr="008F18DE" w:rsidRDefault="00DA2445" w:rsidP="00DA2445">
      <w:pPr>
        <w:widowControl w:val="0"/>
        <w:overflowPunct w:val="0"/>
        <w:autoSpaceDE w:val="0"/>
        <w:autoSpaceDN w:val="0"/>
        <w:adjustRightInd w:val="0"/>
        <w:jc w:val="both"/>
        <w:rPr>
          <w:kern w:val="28"/>
          <w:sz w:val="22"/>
          <w:szCs w:val="22"/>
          <w:lang w:bidi="lo-LA"/>
        </w:rPr>
      </w:pPr>
    </w:p>
    <w:p w14:paraId="28BB36BD" w14:textId="2AB0F8C2" w:rsidR="00DA2445" w:rsidRPr="008F18DE" w:rsidRDefault="00DA2445" w:rsidP="00DA2445">
      <w:pPr>
        <w:widowControl w:val="0"/>
        <w:overflowPunct w:val="0"/>
        <w:autoSpaceDE w:val="0"/>
        <w:autoSpaceDN w:val="0"/>
        <w:adjustRightInd w:val="0"/>
        <w:jc w:val="both"/>
        <w:rPr>
          <w:kern w:val="28"/>
          <w:sz w:val="22"/>
          <w:szCs w:val="22"/>
        </w:rPr>
      </w:pPr>
      <w:r w:rsidRPr="00B7411A">
        <w:rPr>
          <w:rFonts w:eastAsia="Calibri"/>
          <w:sz w:val="22"/>
          <w:szCs w:val="22"/>
          <w:lang w:eastAsia="en-US"/>
        </w:rPr>
        <w:t>Sabiedrība ar ierobežotu atbildību</w:t>
      </w:r>
      <w:r>
        <w:rPr>
          <w:rFonts w:eastAsia="Calibri"/>
          <w:sz w:val="22"/>
          <w:szCs w:val="22"/>
          <w:lang w:eastAsia="en-US"/>
        </w:rPr>
        <w:t xml:space="preserve"> “</w:t>
      </w:r>
      <w:r w:rsidRPr="00B7411A">
        <w:rPr>
          <w:rFonts w:eastAsia="Calibri"/>
          <w:sz w:val="22"/>
          <w:szCs w:val="22"/>
          <w:lang w:eastAsia="en-US"/>
        </w:rPr>
        <w:t>Daugavpils ūdens</w:t>
      </w:r>
      <w:r>
        <w:rPr>
          <w:rFonts w:eastAsia="Calibri"/>
          <w:sz w:val="22"/>
          <w:szCs w:val="22"/>
          <w:lang w:eastAsia="en-US"/>
        </w:rPr>
        <w:t>”</w:t>
      </w:r>
      <w:r w:rsidRPr="00B7411A">
        <w:rPr>
          <w:rFonts w:eastAsia="Calibri"/>
          <w:sz w:val="22"/>
          <w:szCs w:val="22"/>
          <w:lang w:eastAsia="en-US"/>
        </w:rPr>
        <w:t>, reģistrācijas Nr.41503002432,</w:t>
      </w:r>
      <w:r>
        <w:rPr>
          <w:rFonts w:eastAsia="Calibri"/>
          <w:sz w:val="22"/>
          <w:szCs w:val="22"/>
          <w:lang w:eastAsia="en-US"/>
        </w:rPr>
        <w:t xml:space="preserve"> </w:t>
      </w:r>
      <w:r w:rsidRPr="00B7411A">
        <w:rPr>
          <w:rFonts w:eastAsia="Calibri"/>
          <w:sz w:val="22"/>
          <w:szCs w:val="22"/>
          <w:lang w:eastAsia="en-US"/>
        </w:rPr>
        <w:t>adrese Ūdensvada iel</w:t>
      </w:r>
      <w:r>
        <w:rPr>
          <w:rFonts w:eastAsia="Calibri"/>
          <w:sz w:val="22"/>
          <w:szCs w:val="22"/>
          <w:lang w:eastAsia="en-US"/>
        </w:rPr>
        <w:t>a</w:t>
      </w:r>
      <w:r w:rsidRPr="00B7411A">
        <w:rPr>
          <w:rFonts w:eastAsia="Calibri"/>
          <w:sz w:val="22"/>
          <w:szCs w:val="22"/>
          <w:lang w:eastAsia="en-US"/>
        </w:rPr>
        <w:t xml:space="preserve"> 3, Daugavpil</w:t>
      </w:r>
      <w:r>
        <w:rPr>
          <w:rFonts w:eastAsia="Calibri"/>
          <w:sz w:val="22"/>
          <w:szCs w:val="22"/>
          <w:lang w:eastAsia="en-US"/>
        </w:rPr>
        <w:t>s</w:t>
      </w:r>
      <w:r w:rsidRPr="00B7411A">
        <w:rPr>
          <w:rFonts w:eastAsia="Calibri"/>
          <w:sz w:val="22"/>
          <w:szCs w:val="22"/>
          <w:lang w:eastAsia="en-US"/>
        </w:rPr>
        <w:t xml:space="preserve">, </w:t>
      </w:r>
      <w:r>
        <w:rPr>
          <w:rFonts w:eastAsia="Calibri"/>
          <w:sz w:val="22"/>
          <w:szCs w:val="22"/>
          <w:lang w:eastAsia="en-US"/>
        </w:rPr>
        <w:t xml:space="preserve">LV-5401, </w:t>
      </w:r>
      <w:r w:rsidRPr="00B7411A">
        <w:rPr>
          <w:rFonts w:eastAsia="Calibri"/>
          <w:sz w:val="22"/>
          <w:szCs w:val="22"/>
          <w:lang w:eastAsia="en-US"/>
        </w:rPr>
        <w:t xml:space="preserve">(turpmāk – Pasūtītājs) </w:t>
      </w:r>
      <w:r>
        <w:rPr>
          <w:rFonts w:eastAsia="Calibri"/>
          <w:sz w:val="22"/>
          <w:szCs w:val="22"/>
          <w:lang w:eastAsia="en-US"/>
        </w:rPr>
        <w:t>valdes locek</w:t>
      </w:r>
      <w:r w:rsidR="00803E53">
        <w:rPr>
          <w:rFonts w:eastAsia="Calibri"/>
          <w:sz w:val="22"/>
          <w:szCs w:val="22"/>
          <w:lang w:eastAsia="en-US"/>
        </w:rPr>
        <w:t xml:space="preserve">les Jeļenas Lapinskas </w:t>
      </w:r>
      <w:r w:rsidRPr="00B7411A">
        <w:rPr>
          <w:rFonts w:eastAsia="Calibri"/>
          <w:sz w:val="22"/>
          <w:szCs w:val="22"/>
          <w:lang w:eastAsia="en-US"/>
        </w:rPr>
        <w:t>personā, kas rīkojas uz Statūtu pamata no vienas puses,</w:t>
      </w:r>
    </w:p>
    <w:p w14:paraId="312FB0E0" w14:textId="77777777" w:rsidR="00DA2445" w:rsidRPr="008F18DE" w:rsidRDefault="00DA2445" w:rsidP="00DA2445">
      <w:pPr>
        <w:suppressAutoHyphens/>
        <w:jc w:val="both"/>
        <w:rPr>
          <w:bCs/>
          <w:sz w:val="22"/>
          <w:szCs w:val="22"/>
          <w:lang w:eastAsia="ar-SA"/>
        </w:rPr>
      </w:pPr>
      <w:r w:rsidRPr="008F18DE">
        <w:rPr>
          <w:sz w:val="22"/>
          <w:szCs w:val="22"/>
          <w:lang w:eastAsia="ar-SA"/>
        </w:rPr>
        <w:t>un</w:t>
      </w:r>
    </w:p>
    <w:p w14:paraId="0DA14E68" w14:textId="77777777" w:rsidR="00DA2445" w:rsidRPr="008F18DE" w:rsidRDefault="00DA2445" w:rsidP="00DA2445">
      <w:pPr>
        <w:suppressAutoHyphens/>
        <w:jc w:val="both"/>
        <w:rPr>
          <w:bCs/>
          <w:sz w:val="22"/>
          <w:szCs w:val="22"/>
          <w:lang w:eastAsia="ar-SA"/>
        </w:rPr>
      </w:pPr>
      <w:r w:rsidRPr="008F18DE">
        <w:rPr>
          <w:iCs/>
          <w:sz w:val="22"/>
          <w:szCs w:val="22"/>
          <w:lang w:eastAsia="ar-SA"/>
        </w:rPr>
        <w:t>Izpildītāji</w:t>
      </w:r>
      <w:r w:rsidRPr="008F18DE">
        <w:rPr>
          <w:bCs/>
          <w:sz w:val="22"/>
          <w:szCs w:val="22"/>
          <w:lang w:eastAsia="ar-SA"/>
        </w:rPr>
        <w:t>, kuri ieguvuši tiesības noslēgt vispārīgo vienošanos, pamatojoties uz iepirkumu komisijas lēmumu, kas pieņemts iepirkuma procedūras „</w:t>
      </w:r>
      <w:r w:rsidRPr="008F18DE">
        <w:rPr>
          <w:bCs/>
          <w:sz w:val="22"/>
          <w:szCs w:val="22"/>
          <w:highlight w:val="yellow"/>
          <w:lang w:eastAsia="ar-SA"/>
        </w:rPr>
        <w:t>________________________</w:t>
      </w:r>
      <w:r w:rsidRPr="008F18DE">
        <w:rPr>
          <w:bCs/>
          <w:sz w:val="22"/>
          <w:szCs w:val="22"/>
          <w:lang w:eastAsia="ar-SA"/>
        </w:rPr>
        <w:t xml:space="preserve">” (turpmāk saukta par </w:t>
      </w:r>
      <w:r>
        <w:rPr>
          <w:bCs/>
          <w:sz w:val="22"/>
          <w:szCs w:val="22"/>
          <w:lang w:eastAsia="ar-SA"/>
        </w:rPr>
        <w:t>Iepirkum</w:t>
      </w:r>
      <w:r w:rsidRPr="008F18DE">
        <w:rPr>
          <w:bCs/>
          <w:sz w:val="22"/>
          <w:szCs w:val="22"/>
          <w:lang w:eastAsia="ar-SA"/>
        </w:rPr>
        <w:t>u) ietvaros:</w:t>
      </w:r>
    </w:p>
    <w:p w14:paraId="004994C5" w14:textId="77777777" w:rsidR="00DA2445" w:rsidRPr="00B7411A" w:rsidRDefault="00DA2445" w:rsidP="00DA2445">
      <w:pPr>
        <w:spacing w:after="200" w:line="276" w:lineRule="auto"/>
        <w:ind w:firstLine="720"/>
        <w:jc w:val="both"/>
        <w:rPr>
          <w:rFonts w:eastAsia="Calibri"/>
          <w:bCs/>
          <w:sz w:val="22"/>
          <w:szCs w:val="22"/>
          <w:highlight w:val="yellow"/>
          <w:lang w:eastAsia="en-US"/>
        </w:rPr>
      </w:pPr>
      <w:r w:rsidRPr="00B7411A">
        <w:rPr>
          <w:rFonts w:eastAsia="Calibri"/>
          <w:bCs/>
          <w:sz w:val="22"/>
          <w:szCs w:val="22"/>
          <w:lang w:eastAsia="en-US"/>
        </w:rPr>
        <w:t xml:space="preserve">1) </w:t>
      </w:r>
      <w:r w:rsidRPr="00B7411A">
        <w:rPr>
          <w:rFonts w:eastAsia="Calibri"/>
          <w:bCs/>
          <w:sz w:val="22"/>
          <w:szCs w:val="22"/>
          <w:u w:val="single"/>
          <w:lang w:eastAsia="en-US"/>
        </w:rPr>
        <w:tab/>
      </w:r>
      <w:r w:rsidRPr="00B7411A">
        <w:rPr>
          <w:rFonts w:eastAsia="Calibri"/>
          <w:bCs/>
          <w:sz w:val="22"/>
          <w:szCs w:val="22"/>
          <w:u w:val="single"/>
          <w:lang w:eastAsia="en-US"/>
        </w:rPr>
        <w:tab/>
        <w:t xml:space="preserve"> </w:t>
      </w:r>
      <w:r w:rsidRPr="00B7411A">
        <w:rPr>
          <w:rFonts w:eastAsia="Calibri"/>
          <w:bCs/>
          <w:sz w:val="22"/>
          <w:szCs w:val="22"/>
          <w:lang w:eastAsia="en-US"/>
        </w:rPr>
        <w:t xml:space="preserve"> </w:t>
      </w:r>
      <w:r w:rsidRPr="00B7411A">
        <w:rPr>
          <w:rFonts w:eastAsia="Calibri"/>
          <w:bCs/>
          <w:sz w:val="22"/>
          <w:szCs w:val="22"/>
          <w:highlight w:val="yellow"/>
          <w:lang w:eastAsia="en-US"/>
        </w:rPr>
        <w:t>(</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14:paraId="21DD0AC2" w14:textId="77777777" w:rsidR="00DA2445" w:rsidRPr="00B7411A" w:rsidRDefault="00DA2445" w:rsidP="00DA2445">
      <w:pPr>
        <w:spacing w:after="200" w:line="276" w:lineRule="auto"/>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2)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14:paraId="37F26901" w14:textId="77777777" w:rsidR="00DA2445" w:rsidRDefault="00DA2445" w:rsidP="00DA2445">
      <w:pPr>
        <w:spacing w:after="200" w:line="276" w:lineRule="auto"/>
        <w:ind w:firstLine="720"/>
        <w:jc w:val="both"/>
        <w:rPr>
          <w:rFonts w:eastAsia="Calibri"/>
          <w:bCs/>
          <w:sz w:val="22"/>
          <w:szCs w:val="22"/>
          <w:highlight w:val="yellow"/>
          <w:lang w:eastAsia="en-US"/>
        </w:rPr>
      </w:pPr>
      <w:r w:rsidRPr="00B7411A">
        <w:rPr>
          <w:rFonts w:eastAsia="Calibri"/>
          <w:bCs/>
          <w:sz w:val="22"/>
          <w:szCs w:val="22"/>
          <w:highlight w:val="yellow"/>
          <w:lang w:eastAsia="en-US"/>
        </w:rPr>
        <w:t xml:space="preserve">3)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t xml:space="preserve"> </w:t>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nosaukums</w:t>
      </w:r>
      <w:r w:rsidRPr="00B7411A">
        <w:rPr>
          <w:rFonts w:eastAsia="Calibri"/>
          <w:bCs/>
          <w:sz w:val="22"/>
          <w:szCs w:val="22"/>
          <w:highlight w:val="yellow"/>
          <w:lang w:eastAsia="en-US"/>
        </w:rPr>
        <w:t xml:space="preserve">) tās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pārstāvis</w:t>
      </w:r>
      <w:r w:rsidRPr="00B7411A">
        <w:rPr>
          <w:rFonts w:eastAsia="Calibri"/>
          <w:bCs/>
          <w:sz w:val="22"/>
          <w:szCs w:val="22"/>
          <w:highlight w:val="yellow"/>
          <w:lang w:eastAsia="en-US"/>
        </w:rPr>
        <w:t xml:space="preserve">) personā, kas </w:t>
      </w:r>
      <w:r w:rsidRPr="00B7411A">
        <w:rPr>
          <w:rFonts w:eastAsia="Calibri"/>
          <w:sz w:val="22"/>
          <w:szCs w:val="22"/>
          <w:highlight w:val="yellow"/>
          <w:lang w:eastAsia="en-US"/>
        </w:rPr>
        <w:t>Izpildītāju</w:t>
      </w:r>
      <w:r w:rsidRPr="00B7411A">
        <w:rPr>
          <w:rFonts w:eastAsia="Calibri"/>
          <w:bCs/>
          <w:sz w:val="22"/>
          <w:szCs w:val="22"/>
          <w:highlight w:val="yellow"/>
          <w:lang w:eastAsia="en-US"/>
        </w:rPr>
        <w:t xml:space="preserve"> pārstāv uz </w:t>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u w:val="single"/>
          <w:lang w:eastAsia="en-US"/>
        </w:rPr>
        <w:tab/>
      </w:r>
      <w:r w:rsidRPr="00B7411A">
        <w:rPr>
          <w:rFonts w:eastAsia="Calibri"/>
          <w:bCs/>
          <w:sz w:val="22"/>
          <w:szCs w:val="22"/>
          <w:highlight w:val="yellow"/>
          <w:lang w:eastAsia="en-US"/>
        </w:rPr>
        <w:t xml:space="preserve"> (</w:t>
      </w:r>
      <w:r w:rsidRPr="00B7411A">
        <w:rPr>
          <w:rFonts w:eastAsia="Calibri"/>
          <w:bCs/>
          <w:i/>
          <w:sz w:val="22"/>
          <w:szCs w:val="22"/>
          <w:highlight w:val="yellow"/>
          <w:lang w:eastAsia="en-US"/>
        </w:rPr>
        <w:t>pārstāvības pamats</w:t>
      </w:r>
      <w:r w:rsidRPr="00B7411A">
        <w:rPr>
          <w:rFonts w:eastAsia="Calibri"/>
          <w:bCs/>
          <w:sz w:val="22"/>
          <w:szCs w:val="22"/>
          <w:highlight w:val="yellow"/>
          <w:lang w:eastAsia="en-US"/>
        </w:rPr>
        <w:t>);</w:t>
      </w:r>
    </w:p>
    <w:p w14:paraId="5037B136" w14:textId="77777777" w:rsidR="00DA2445" w:rsidRPr="00B7411A" w:rsidRDefault="00DA2445" w:rsidP="00DA2445">
      <w:pPr>
        <w:spacing w:after="200" w:line="276" w:lineRule="auto"/>
        <w:ind w:firstLine="720"/>
        <w:jc w:val="both"/>
        <w:rPr>
          <w:rFonts w:eastAsia="Calibri"/>
          <w:bCs/>
          <w:sz w:val="22"/>
          <w:szCs w:val="22"/>
          <w:lang w:eastAsia="en-US"/>
        </w:rPr>
      </w:pPr>
      <w:r w:rsidRPr="00B7411A">
        <w:rPr>
          <w:rFonts w:eastAsia="Calibri"/>
          <w:bCs/>
          <w:sz w:val="22"/>
          <w:szCs w:val="22"/>
          <w:lang w:eastAsia="en-US"/>
        </w:rPr>
        <w:t>turpmāk tekstā visi kopā saukti par Līdzējiem, noslēdz šo vispārīgo vienošanos (turpmāk tekstā – Vienošanās).</w:t>
      </w:r>
    </w:p>
    <w:p w14:paraId="03964701" w14:textId="77777777" w:rsidR="00DA2445" w:rsidRPr="00B7411A" w:rsidRDefault="00DA2445" w:rsidP="00DA2445">
      <w:pPr>
        <w:numPr>
          <w:ilvl w:val="0"/>
          <w:numId w:val="6"/>
        </w:numPr>
        <w:spacing w:before="240" w:after="200" w:line="276" w:lineRule="auto"/>
        <w:ind w:left="357" w:hanging="357"/>
        <w:jc w:val="center"/>
        <w:rPr>
          <w:rFonts w:eastAsia="Calibri"/>
          <w:caps/>
          <w:sz w:val="22"/>
          <w:szCs w:val="22"/>
          <w:lang w:eastAsia="en-US"/>
        </w:rPr>
      </w:pPr>
      <w:r w:rsidRPr="00B7411A">
        <w:rPr>
          <w:rFonts w:eastAsia="Calibri"/>
          <w:b/>
          <w:bCs/>
          <w:caps/>
          <w:sz w:val="22"/>
          <w:szCs w:val="22"/>
          <w:lang w:eastAsia="en-US"/>
        </w:rPr>
        <w:t>Vienošanās mērķis un priekšmets</w:t>
      </w:r>
    </w:p>
    <w:p w14:paraId="372E916F" w14:textId="77777777" w:rsidR="00DA2445" w:rsidRPr="00B7411A" w:rsidRDefault="00DA2445" w:rsidP="00DA2445">
      <w:pPr>
        <w:numPr>
          <w:ilvl w:val="1"/>
          <w:numId w:val="6"/>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Vienošanās ir paredzēta kārtība</w:t>
      </w:r>
      <w:r w:rsidRPr="00B7411A">
        <w:rPr>
          <w:rFonts w:eastAsia="Calibri"/>
          <w:i/>
          <w:sz w:val="22"/>
          <w:szCs w:val="22"/>
          <w:lang w:eastAsia="en-US"/>
        </w:rPr>
        <w:t>,</w:t>
      </w:r>
      <w:r w:rsidRPr="00B7411A">
        <w:rPr>
          <w:rFonts w:eastAsia="Calibri"/>
          <w:sz w:val="22"/>
          <w:szCs w:val="22"/>
          <w:lang w:eastAsia="en-US"/>
        </w:rPr>
        <w:t xml:space="preserve"> kādā Vienošanās darbības laikā Pasūtītājs no Vienošanos noslēgušo Izpildītāju loka izvēlēsies Izpildītājus, ar kuriem tiks slēgti attiecīgi </w:t>
      </w:r>
      <w:r>
        <w:rPr>
          <w:rFonts w:eastAsia="Calibri"/>
          <w:sz w:val="22"/>
          <w:szCs w:val="22"/>
          <w:lang w:eastAsia="en-US"/>
        </w:rPr>
        <w:t xml:space="preserve">Preču </w:t>
      </w:r>
      <w:r w:rsidRPr="00B7411A">
        <w:rPr>
          <w:rFonts w:eastAsia="Calibri"/>
          <w:sz w:val="22"/>
          <w:szCs w:val="22"/>
          <w:lang w:eastAsia="en-US"/>
        </w:rPr>
        <w:t xml:space="preserve">piegādes </w:t>
      </w:r>
      <w:r>
        <w:rPr>
          <w:rFonts w:eastAsia="Calibri"/>
          <w:sz w:val="22"/>
          <w:szCs w:val="22"/>
          <w:lang w:eastAsia="en-US"/>
        </w:rPr>
        <w:t>tiesiskie darījumi</w:t>
      </w:r>
      <w:r w:rsidRPr="00B7411A">
        <w:rPr>
          <w:rFonts w:eastAsia="Calibri"/>
          <w:sz w:val="22"/>
          <w:szCs w:val="22"/>
          <w:lang w:eastAsia="en-US"/>
        </w:rPr>
        <w:t>, kā arī šo tiesisk</w:t>
      </w:r>
      <w:r>
        <w:rPr>
          <w:rFonts w:eastAsia="Calibri"/>
          <w:sz w:val="22"/>
          <w:szCs w:val="22"/>
          <w:lang w:eastAsia="en-US"/>
        </w:rPr>
        <w:t>o</w:t>
      </w:r>
      <w:r w:rsidRPr="00B7411A">
        <w:rPr>
          <w:rFonts w:eastAsia="Calibri"/>
          <w:sz w:val="22"/>
          <w:szCs w:val="22"/>
          <w:lang w:eastAsia="en-US"/>
        </w:rPr>
        <w:t xml:space="preserve"> darījumu sastāvdaļas, to skaitā, bet ne tikai, noteikumi attiecībā uz </w:t>
      </w:r>
      <w:r>
        <w:rPr>
          <w:rFonts w:eastAsia="Calibri"/>
          <w:sz w:val="22"/>
          <w:szCs w:val="22"/>
          <w:lang w:eastAsia="en-US"/>
        </w:rPr>
        <w:t>pi</w:t>
      </w:r>
      <w:r w:rsidRPr="00B7411A">
        <w:rPr>
          <w:rFonts w:eastAsia="Calibri"/>
          <w:sz w:val="22"/>
          <w:szCs w:val="22"/>
          <w:lang w:eastAsia="en-US"/>
        </w:rPr>
        <w:t>egādes priekšmetu, piegādes termiņu, cenu, garantijas, kvalitātes jautājumiem.</w:t>
      </w:r>
    </w:p>
    <w:p w14:paraId="108E1F47" w14:textId="77777777" w:rsidR="00DA2445" w:rsidRPr="007E676F" w:rsidRDefault="00DA2445" w:rsidP="00DA2445">
      <w:pPr>
        <w:numPr>
          <w:ilvl w:val="1"/>
          <w:numId w:val="6"/>
        </w:numPr>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 xml:space="preserve">Vienošanās priekšmets ir </w:t>
      </w:r>
      <w:r w:rsidRPr="00FD5C6C">
        <w:rPr>
          <w:rFonts w:eastAsia="Calibri"/>
          <w:b/>
          <w:sz w:val="22"/>
          <w:szCs w:val="22"/>
          <w:lang w:eastAsia="en-US"/>
        </w:rPr>
        <w:t>ūdens patēriņa skaitītāju</w:t>
      </w:r>
      <w:r w:rsidRPr="00B7411A">
        <w:rPr>
          <w:rFonts w:eastAsia="Calibri"/>
          <w:sz w:val="22"/>
          <w:szCs w:val="22"/>
          <w:lang w:eastAsia="en-US"/>
        </w:rPr>
        <w:t xml:space="preserve"> </w:t>
      </w:r>
      <w:r>
        <w:rPr>
          <w:rFonts w:eastAsia="Calibri"/>
          <w:sz w:val="22"/>
          <w:szCs w:val="22"/>
          <w:lang w:eastAsia="en-US"/>
        </w:rPr>
        <w:t xml:space="preserve">(turpmāk </w:t>
      </w:r>
      <w:r w:rsidRPr="00B7411A">
        <w:rPr>
          <w:rFonts w:eastAsia="Calibri"/>
          <w:sz w:val="22"/>
          <w:szCs w:val="22"/>
          <w:lang w:eastAsia="en-US"/>
        </w:rPr>
        <w:t xml:space="preserve">saukti – Prece, Preces) </w:t>
      </w:r>
      <w:r w:rsidRPr="00271F20">
        <w:rPr>
          <w:rFonts w:eastAsia="Calibri"/>
          <w:b/>
          <w:sz w:val="22"/>
          <w:szCs w:val="22"/>
          <w:lang w:eastAsia="en-US"/>
        </w:rPr>
        <w:t xml:space="preserve">piegādes pakalpojumi </w:t>
      </w:r>
      <w:r w:rsidRPr="00B7411A">
        <w:rPr>
          <w:rFonts w:eastAsia="Calibri"/>
          <w:sz w:val="22"/>
          <w:szCs w:val="22"/>
          <w:lang w:eastAsia="en-US"/>
        </w:rPr>
        <w:t>saskaņā ar tehnisko specifikāciju (</w:t>
      </w:r>
      <w:r w:rsidRPr="00B7411A">
        <w:rPr>
          <w:rFonts w:eastAsia="Calibri"/>
          <w:b/>
          <w:sz w:val="22"/>
          <w:szCs w:val="22"/>
          <w:lang w:eastAsia="en-US"/>
        </w:rPr>
        <w:t>Vienošanās pielikums Nr.1</w:t>
      </w:r>
      <w:r w:rsidRPr="00B7411A">
        <w:rPr>
          <w:rFonts w:eastAsia="Calibri"/>
          <w:sz w:val="22"/>
          <w:szCs w:val="22"/>
          <w:lang w:eastAsia="en-US"/>
        </w:rPr>
        <w:t xml:space="preserve">) un atbilstoši Pasūtītāja vajadzībām. </w:t>
      </w:r>
      <w:r>
        <w:rPr>
          <w:rFonts w:eastAsia="Calibri"/>
          <w:sz w:val="22"/>
          <w:szCs w:val="22"/>
          <w:lang w:eastAsia="en-US"/>
        </w:rPr>
        <w:t xml:space="preserve">Izpildītājam jāparedz Pasūtītāja tehniskajā specifikācijā neminētu, bet līdzīgu vai funkcionāli saistītu Preču piegādes nodrošināšana, </w:t>
      </w:r>
      <w:r w:rsidRPr="00C64110">
        <w:rPr>
          <w:sz w:val="22"/>
          <w:szCs w:val="22"/>
        </w:rPr>
        <w:t xml:space="preserve">tai plānojot 10% no Vienošanās cenas, t.i. ______ EUR </w:t>
      </w:r>
      <w:r w:rsidRPr="00C64110">
        <w:rPr>
          <w:sz w:val="22"/>
          <w:szCs w:val="22"/>
          <w:highlight w:val="yellow"/>
        </w:rPr>
        <w:t>&lt;summa cipariem un vārdiem&gt;</w:t>
      </w:r>
      <w:r w:rsidRPr="00C64110">
        <w:rPr>
          <w:sz w:val="22"/>
          <w:szCs w:val="22"/>
        </w:rPr>
        <w:t xml:space="preserve"> bez pievienotās vērtības nodokļa (turpmāk – PVN).</w:t>
      </w:r>
    </w:p>
    <w:p w14:paraId="37529300" w14:textId="77777777" w:rsidR="00DA2445" w:rsidRPr="0069167F" w:rsidRDefault="00DA2445" w:rsidP="00DA2445">
      <w:pPr>
        <w:pStyle w:val="ListParagraph"/>
        <w:widowControl w:val="0"/>
        <w:numPr>
          <w:ilvl w:val="1"/>
          <w:numId w:val="37"/>
        </w:numPr>
        <w:spacing w:after="240" w:line="276" w:lineRule="auto"/>
        <w:jc w:val="both"/>
        <w:rPr>
          <w:sz w:val="22"/>
          <w:szCs w:val="22"/>
        </w:rPr>
      </w:pPr>
      <w:r w:rsidRPr="0069167F">
        <w:rPr>
          <w:sz w:val="22"/>
          <w:szCs w:val="22"/>
        </w:rPr>
        <w:t xml:space="preserve">Vienošanās cena ir ________ EUR </w:t>
      </w:r>
      <w:r w:rsidRPr="0069167F">
        <w:rPr>
          <w:sz w:val="22"/>
          <w:szCs w:val="22"/>
          <w:highlight w:val="yellow"/>
        </w:rPr>
        <w:t>&lt;summa cipariem un vārdiem&gt;</w:t>
      </w:r>
      <w:r w:rsidRPr="0069167F">
        <w:rPr>
          <w:sz w:val="22"/>
          <w:szCs w:val="22"/>
        </w:rPr>
        <w:t xml:space="preserve"> bez PVN. </w:t>
      </w:r>
      <w:r w:rsidRPr="0069167F">
        <w:rPr>
          <w:iCs/>
          <w:sz w:val="22"/>
          <w:szCs w:val="22"/>
        </w:rPr>
        <w:t>PVN tiek aprēķināts un maksāts atbilstoši normatīvajos aktos noteiktai nodokļa maksāšanas kārtībai. Pasūtītājam ir tiesības vienpusēji palielināt Vienošanās cenu, informējot par to Izpildītājus.</w:t>
      </w:r>
    </w:p>
    <w:p w14:paraId="75DE4748" w14:textId="77777777" w:rsidR="00DA2445" w:rsidRPr="00B7411A" w:rsidRDefault="00DA2445" w:rsidP="00DA2445">
      <w:pPr>
        <w:numPr>
          <w:ilvl w:val="0"/>
          <w:numId w:val="37"/>
        </w:numPr>
        <w:spacing w:before="240" w:after="200" w:line="276" w:lineRule="auto"/>
        <w:ind w:left="357" w:hanging="357"/>
        <w:jc w:val="center"/>
        <w:rPr>
          <w:rFonts w:eastAsia="Calibri"/>
          <w:b/>
          <w:bCs/>
          <w:caps/>
          <w:sz w:val="22"/>
          <w:szCs w:val="22"/>
          <w:lang w:eastAsia="en-US"/>
        </w:rPr>
      </w:pPr>
      <w:r w:rsidRPr="00B7411A">
        <w:rPr>
          <w:rFonts w:eastAsia="Calibri"/>
          <w:b/>
          <w:bCs/>
          <w:caps/>
          <w:sz w:val="22"/>
          <w:szCs w:val="22"/>
          <w:lang w:eastAsia="en-US"/>
        </w:rPr>
        <w:t xml:space="preserve">Vienošanās </w:t>
      </w:r>
      <w:r>
        <w:rPr>
          <w:rFonts w:eastAsia="Calibri"/>
          <w:b/>
          <w:bCs/>
          <w:caps/>
          <w:sz w:val="22"/>
          <w:szCs w:val="22"/>
          <w:lang w:eastAsia="en-US"/>
        </w:rPr>
        <w:t>darbības laiks</w:t>
      </w:r>
    </w:p>
    <w:p w14:paraId="6B617EA7" w14:textId="415E5F44" w:rsidR="00DA2445" w:rsidRPr="006D05C0" w:rsidRDefault="00DA2445" w:rsidP="00DA2445">
      <w:pPr>
        <w:numPr>
          <w:ilvl w:val="1"/>
          <w:numId w:val="37"/>
        </w:numPr>
        <w:spacing w:before="240" w:after="200" w:line="276" w:lineRule="auto"/>
        <w:jc w:val="both"/>
        <w:rPr>
          <w:rFonts w:eastAsia="Calibri"/>
          <w:bCs/>
          <w:caps/>
          <w:sz w:val="22"/>
          <w:szCs w:val="22"/>
          <w:lang w:eastAsia="en-US"/>
        </w:rPr>
      </w:pPr>
      <w:r w:rsidRPr="006C1600">
        <w:rPr>
          <w:rFonts w:eastAsia="Calibri"/>
          <w:bCs/>
          <w:sz w:val="22"/>
          <w:szCs w:val="22"/>
          <w:lang w:eastAsia="en-US"/>
        </w:rPr>
        <w:t xml:space="preserve">Vienošanās darbības laiks ir </w:t>
      </w:r>
      <w:r w:rsidR="00321C27">
        <w:rPr>
          <w:rFonts w:eastAsia="Calibri"/>
          <w:b/>
          <w:bCs/>
          <w:sz w:val="22"/>
          <w:szCs w:val="22"/>
          <w:lang w:eastAsia="en-US"/>
        </w:rPr>
        <w:t>24</w:t>
      </w:r>
      <w:r w:rsidRPr="006D05C0">
        <w:rPr>
          <w:rFonts w:eastAsia="Calibri"/>
          <w:b/>
          <w:bCs/>
          <w:sz w:val="22"/>
          <w:szCs w:val="22"/>
          <w:lang w:eastAsia="en-US"/>
        </w:rPr>
        <w:t xml:space="preserve"> </w:t>
      </w:r>
      <w:r>
        <w:rPr>
          <w:rFonts w:eastAsia="Calibri"/>
          <w:b/>
          <w:bCs/>
          <w:sz w:val="22"/>
          <w:szCs w:val="22"/>
          <w:lang w:eastAsia="en-US"/>
        </w:rPr>
        <w:t>(</w:t>
      </w:r>
      <w:r w:rsidR="00321C27">
        <w:rPr>
          <w:rFonts w:eastAsia="Calibri"/>
          <w:b/>
          <w:bCs/>
          <w:sz w:val="22"/>
          <w:szCs w:val="22"/>
          <w:lang w:eastAsia="en-US"/>
        </w:rPr>
        <w:t>divdesmit četri</w:t>
      </w:r>
      <w:r>
        <w:rPr>
          <w:rFonts w:eastAsia="Calibri"/>
          <w:b/>
          <w:bCs/>
          <w:sz w:val="22"/>
          <w:szCs w:val="22"/>
          <w:lang w:eastAsia="en-US"/>
        </w:rPr>
        <w:t xml:space="preserve">) </w:t>
      </w:r>
      <w:r w:rsidRPr="006D05C0">
        <w:rPr>
          <w:rFonts w:eastAsia="Calibri"/>
          <w:b/>
          <w:bCs/>
          <w:sz w:val="22"/>
          <w:szCs w:val="22"/>
          <w:lang w:eastAsia="en-US"/>
        </w:rPr>
        <w:t>mēneši</w:t>
      </w:r>
      <w:r>
        <w:rPr>
          <w:rFonts w:eastAsia="Calibri"/>
          <w:bCs/>
          <w:sz w:val="22"/>
          <w:szCs w:val="22"/>
          <w:lang w:eastAsia="en-US"/>
        </w:rPr>
        <w:t>,</w:t>
      </w:r>
      <w:r w:rsidRPr="006D05C0">
        <w:rPr>
          <w:rFonts w:eastAsia="Calibri"/>
          <w:bCs/>
          <w:sz w:val="22"/>
          <w:szCs w:val="22"/>
        </w:rPr>
        <w:t xml:space="preserve"> </w:t>
      </w:r>
      <w:r w:rsidRPr="000240A9">
        <w:rPr>
          <w:rFonts w:eastAsia="Calibri"/>
          <w:bCs/>
          <w:sz w:val="22"/>
          <w:szCs w:val="22"/>
        </w:rPr>
        <w:t xml:space="preserve">termiņu skaitot </w:t>
      </w:r>
      <w:r>
        <w:rPr>
          <w:rFonts w:eastAsia="Calibri"/>
          <w:bCs/>
          <w:sz w:val="22"/>
          <w:szCs w:val="22"/>
        </w:rPr>
        <w:t xml:space="preserve">no </w:t>
      </w:r>
      <w:r w:rsidRPr="000240A9">
        <w:rPr>
          <w:rFonts w:eastAsia="Calibri"/>
          <w:bCs/>
          <w:sz w:val="22"/>
          <w:szCs w:val="22"/>
        </w:rPr>
        <w:t>tās spēkā stāšanās dienas.</w:t>
      </w:r>
      <w:r>
        <w:rPr>
          <w:rFonts w:eastAsia="Calibri"/>
          <w:bCs/>
          <w:sz w:val="22"/>
          <w:szCs w:val="22"/>
        </w:rPr>
        <w:t xml:space="preserve"> </w:t>
      </w:r>
      <w:r w:rsidRPr="000240A9">
        <w:rPr>
          <w:rFonts w:eastAsia="Calibri"/>
          <w:bCs/>
          <w:sz w:val="22"/>
          <w:szCs w:val="22"/>
        </w:rPr>
        <w:t xml:space="preserve">Vienošanās stājas spēkā </w:t>
      </w:r>
      <w:r w:rsidRPr="000240A9">
        <w:rPr>
          <w:rFonts w:eastAsia="Calibri"/>
          <w:b/>
          <w:bCs/>
          <w:sz w:val="22"/>
          <w:szCs w:val="22"/>
        </w:rPr>
        <w:t>tās parakstīšanas dienā.</w:t>
      </w:r>
      <w:r w:rsidRPr="006D05C0">
        <w:rPr>
          <w:rFonts w:eastAsia="Calibri"/>
          <w:bCs/>
          <w:sz w:val="22"/>
          <w:szCs w:val="22"/>
          <w:lang w:eastAsia="en-US"/>
        </w:rPr>
        <w:t xml:space="preserve"> </w:t>
      </w:r>
      <w:r w:rsidRPr="006C1600">
        <w:rPr>
          <w:rFonts w:eastAsia="Calibri"/>
          <w:bCs/>
          <w:sz w:val="22"/>
          <w:szCs w:val="22"/>
          <w:lang w:eastAsia="en-US"/>
        </w:rPr>
        <w:t>Pēc Vienošanās darbības izbeigšanās ikviens Līdzējs ir atbildīgs par jebkādu saistību izpildīšanu, kas līdz tam palikušas neizpildītas un Vienošanās tiek uzskatīta par spēkā esošu, cik tālu tas nepieciešams vēl neizpildīto saistību satura un apjoma noteikšanai.</w:t>
      </w:r>
    </w:p>
    <w:p w14:paraId="1644C348" w14:textId="77777777" w:rsidR="00DA2445" w:rsidRPr="00670C29" w:rsidRDefault="00DA2445" w:rsidP="00DA2445">
      <w:pPr>
        <w:numPr>
          <w:ilvl w:val="1"/>
          <w:numId w:val="37"/>
        </w:numPr>
        <w:spacing w:before="240" w:after="200" w:line="276" w:lineRule="auto"/>
        <w:jc w:val="both"/>
        <w:rPr>
          <w:rFonts w:eastAsia="Calibri"/>
          <w:bCs/>
          <w:caps/>
          <w:sz w:val="22"/>
          <w:szCs w:val="22"/>
          <w:lang w:eastAsia="en-US"/>
        </w:rPr>
      </w:pPr>
      <w:r w:rsidRPr="00670C29">
        <w:rPr>
          <w:rFonts w:eastAsia="Calibri"/>
          <w:bCs/>
          <w:sz w:val="22"/>
          <w:szCs w:val="22"/>
          <w:lang w:eastAsia="en-US"/>
        </w:rPr>
        <w:t xml:space="preserve">Pasūtītājam ir tiesības vienpusēji pagarināt Vienošanās darbības termiņu līdz iepirkuma procedūras rezultātu paziņošanai par vienošanās priekšmeta iegādi, bet ne ilgāk kā par 2 mēnešiem, </w:t>
      </w:r>
      <w:proofErr w:type="spellStart"/>
      <w:r w:rsidRPr="00670C29">
        <w:rPr>
          <w:rFonts w:eastAsia="Calibri"/>
          <w:bCs/>
          <w:sz w:val="22"/>
          <w:szCs w:val="22"/>
          <w:lang w:eastAsia="en-US"/>
        </w:rPr>
        <w:t>rakstveidā</w:t>
      </w:r>
      <w:proofErr w:type="spellEnd"/>
      <w:r w:rsidRPr="00670C29">
        <w:rPr>
          <w:rFonts w:eastAsia="Calibri"/>
          <w:bCs/>
          <w:sz w:val="22"/>
          <w:szCs w:val="22"/>
          <w:lang w:eastAsia="en-US"/>
        </w:rPr>
        <w:t xml:space="preserve"> par to paziņojot Izpildītājiem.</w:t>
      </w:r>
    </w:p>
    <w:p w14:paraId="6704694F" w14:textId="77777777" w:rsidR="00DA2445" w:rsidRPr="00B7411A" w:rsidRDefault="00DA2445" w:rsidP="00DA2445">
      <w:pPr>
        <w:numPr>
          <w:ilvl w:val="0"/>
          <w:numId w:val="37"/>
        </w:numPr>
        <w:spacing w:before="240" w:after="200" w:line="276" w:lineRule="auto"/>
        <w:ind w:left="357" w:hanging="357"/>
        <w:jc w:val="center"/>
        <w:rPr>
          <w:rFonts w:eastAsia="Calibri"/>
          <w:b/>
          <w:bCs/>
          <w:caps/>
          <w:sz w:val="22"/>
          <w:szCs w:val="22"/>
          <w:lang w:eastAsia="en-US"/>
        </w:rPr>
      </w:pPr>
      <w:r>
        <w:rPr>
          <w:rFonts w:eastAsia="Calibri"/>
          <w:b/>
          <w:bCs/>
          <w:caps/>
          <w:sz w:val="22"/>
          <w:szCs w:val="22"/>
          <w:lang w:eastAsia="en-US"/>
        </w:rPr>
        <w:lastRenderedPageBreak/>
        <w:t>IZPILDĪTĀJU</w:t>
      </w:r>
      <w:r w:rsidRPr="00B7411A">
        <w:rPr>
          <w:rFonts w:eastAsia="Calibri"/>
          <w:b/>
          <w:bCs/>
          <w:caps/>
          <w:sz w:val="22"/>
          <w:szCs w:val="22"/>
          <w:lang w:eastAsia="en-US"/>
        </w:rPr>
        <w:t xml:space="preserve"> izvēles kārtība </w:t>
      </w:r>
      <w:r>
        <w:rPr>
          <w:rFonts w:eastAsia="Calibri"/>
          <w:b/>
          <w:bCs/>
          <w:caps/>
          <w:sz w:val="22"/>
          <w:szCs w:val="22"/>
          <w:lang w:eastAsia="en-US"/>
        </w:rPr>
        <w:t>TIESISKO DARĪJUMU</w:t>
      </w:r>
      <w:r w:rsidRPr="00B7411A">
        <w:rPr>
          <w:rFonts w:eastAsia="Calibri"/>
          <w:b/>
          <w:bCs/>
          <w:caps/>
          <w:sz w:val="22"/>
          <w:szCs w:val="22"/>
          <w:lang w:eastAsia="en-US"/>
        </w:rPr>
        <w:t xml:space="preserve"> slēgšanai</w:t>
      </w:r>
    </w:p>
    <w:p w14:paraId="2F48F8D5" w14:textId="77777777" w:rsidR="00DA2445" w:rsidRPr="00B7411A" w:rsidRDefault="00DA2445" w:rsidP="00DA2445">
      <w:pPr>
        <w:numPr>
          <w:ilvl w:val="1"/>
          <w:numId w:val="37"/>
        </w:numPr>
        <w:spacing w:before="60" w:after="200" w:line="276" w:lineRule="auto"/>
        <w:ind w:left="567" w:hanging="567"/>
        <w:jc w:val="both"/>
        <w:rPr>
          <w:rFonts w:eastAsia="Calibri"/>
          <w:sz w:val="22"/>
          <w:szCs w:val="22"/>
          <w:lang w:eastAsia="en-US"/>
        </w:rPr>
      </w:pPr>
      <w:r w:rsidRPr="00B7411A">
        <w:rPr>
          <w:rFonts w:eastAsia="Calibri"/>
          <w:bCs/>
          <w:sz w:val="22"/>
          <w:szCs w:val="22"/>
          <w:lang w:eastAsia="en-US"/>
        </w:rPr>
        <w:t xml:space="preserve">Pasūtītājs izvēlas </w:t>
      </w:r>
      <w:r w:rsidRPr="00B7411A">
        <w:rPr>
          <w:rFonts w:eastAsia="Calibri"/>
          <w:sz w:val="22"/>
          <w:szCs w:val="22"/>
          <w:lang w:eastAsia="en-US"/>
        </w:rPr>
        <w:t>Izpildītājus</w:t>
      </w:r>
      <w:r w:rsidRPr="00B7411A">
        <w:rPr>
          <w:rFonts w:eastAsia="Calibri"/>
          <w:bCs/>
          <w:sz w:val="22"/>
          <w:szCs w:val="22"/>
          <w:lang w:eastAsia="en-US"/>
        </w:rPr>
        <w:t>, ievērojot Vienošanās noteiktās prasības.</w:t>
      </w:r>
    </w:p>
    <w:p w14:paraId="1D7EC3E5" w14:textId="77777777" w:rsidR="00DA2445" w:rsidRPr="00B7411A" w:rsidRDefault="00DA2445" w:rsidP="00DA2445">
      <w:pPr>
        <w:numPr>
          <w:ilvl w:val="1"/>
          <w:numId w:val="37"/>
        </w:numPr>
        <w:spacing w:before="60" w:after="200" w:line="276" w:lineRule="auto"/>
        <w:ind w:left="567" w:hanging="567"/>
        <w:jc w:val="both"/>
        <w:rPr>
          <w:rFonts w:eastAsia="Calibri"/>
          <w:sz w:val="22"/>
          <w:szCs w:val="22"/>
          <w:lang w:eastAsia="en-US"/>
        </w:rPr>
      </w:pPr>
      <w:r w:rsidRPr="00B7411A">
        <w:rPr>
          <w:rFonts w:eastAsia="Calibri"/>
          <w:bCs/>
          <w:sz w:val="22"/>
          <w:szCs w:val="22"/>
          <w:lang w:eastAsia="en-US"/>
        </w:rPr>
        <w:t xml:space="preserve">Lai </w:t>
      </w:r>
      <w:r>
        <w:rPr>
          <w:rFonts w:eastAsia="Calibri"/>
          <w:bCs/>
          <w:sz w:val="22"/>
          <w:szCs w:val="22"/>
          <w:lang w:eastAsia="en-US"/>
        </w:rPr>
        <w:t xml:space="preserve">izvēlētos konkrētu Izpildītāju </w:t>
      </w:r>
      <w:r w:rsidRPr="00B7411A">
        <w:rPr>
          <w:rFonts w:eastAsia="Calibri"/>
          <w:bCs/>
          <w:sz w:val="22"/>
          <w:szCs w:val="22"/>
          <w:lang w:eastAsia="en-US"/>
        </w:rPr>
        <w:t xml:space="preserve">noslēgtu </w:t>
      </w:r>
      <w:r>
        <w:rPr>
          <w:rFonts w:eastAsia="Calibri"/>
          <w:bCs/>
          <w:sz w:val="22"/>
          <w:szCs w:val="22"/>
          <w:lang w:eastAsia="en-US"/>
        </w:rPr>
        <w:t>tiesisko darījumu par Preces piegādi</w:t>
      </w:r>
      <w:r w:rsidRPr="00B7411A">
        <w:rPr>
          <w:rFonts w:eastAsia="Calibri"/>
          <w:bCs/>
          <w:sz w:val="22"/>
          <w:szCs w:val="22"/>
          <w:lang w:eastAsia="en-US"/>
        </w:rPr>
        <w:t xml:space="preserve">, Pasūtītājs </w:t>
      </w:r>
      <w:proofErr w:type="spellStart"/>
      <w:r w:rsidRPr="00B7411A">
        <w:rPr>
          <w:rFonts w:eastAsia="Calibri"/>
          <w:bCs/>
          <w:sz w:val="22"/>
          <w:szCs w:val="22"/>
          <w:lang w:eastAsia="en-US"/>
        </w:rPr>
        <w:t>nosūta</w:t>
      </w:r>
      <w:proofErr w:type="spellEnd"/>
      <w:r w:rsidRPr="00B7411A">
        <w:rPr>
          <w:rFonts w:eastAsia="Calibri"/>
          <w:bCs/>
          <w:sz w:val="22"/>
          <w:szCs w:val="22"/>
          <w:lang w:eastAsia="en-US"/>
        </w:rPr>
        <w:t xml:space="preserve"> </w:t>
      </w:r>
      <w:r w:rsidRPr="00B7411A">
        <w:rPr>
          <w:rFonts w:eastAsia="Calibri"/>
          <w:sz w:val="22"/>
          <w:szCs w:val="22"/>
          <w:lang w:eastAsia="en-US"/>
        </w:rPr>
        <w:t>Izpildītājiem</w:t>
      </w:r>
      <w:r w:rsidRPr="00B7411A">
        <w:rPr>
          <w:rFonts w:eastAsia="Calibri"/>
          <w:bCs/>
          <w:sz w:val="22"/>
          <w:szCs w:val="22"/>
          <w:lang w:eastAsia="en-US"/>
        </w:rPr>
        <w:t xml:space="preserve"> Uzaicinājumu (Uzaicinājuma forma norādīta </w:t>
      </w:r>
      <w:r w:rsidRPr="00B7411A">
        <w:rPr>
          <w:rFonts w:eastAsia="Calibri"/>
          <w:b/>
          <w:bCs/>
          <w:sz w:val="22"/>
          <w:szCs w:val="22"/>
          <w:lang w:eastAsia="en-US"/>
        </w:rPr>
        <w:t>Vienošanās pielikumā Nr.2</w:t>
      </w:r>
      <w:r w:rsidRPr="00B7411A">
        <w:rPr>
          <w:rFonts w:eastAsia="Calibri"/>
          <w:bCs/>
          <w:sz w:val="22"/>
          <w:szCs w:val="22"/>
          <w:lang w:eastAsia="en-US"/>
        </w:rPr>
        <w:t xml:space="preserve">) iesniegt piedāvājumus konkrētā </w:t>
      </w:r>
      <w:r>
        <w:rPr>
          <w:rFonts w:eastAsia="Calibri"/>
          <w:bCs/>
          <w:sz w:val="22"/>
          <w:szCs w:val="22"/>
          <w:lang w:eastAsia="en-US"/>
        </w:rPr>
        <w:t>tiesiskā darījuma</w:t>
      </w:r>
      <w:r w:rsidRPr="00B7411A">
        <w:rPr>
          <w:rFonts w:eastAsia="Calibri"/>
          <w:bCs/>
          <w:sz w:val="22"/>
          <w:szCs w:val="22"/>
          <w:lang w:eastAsia="en-US"/>
        </w:rPr>
        <w:t xml:space="preserve"> noslēgšanai.</w:t>
      </w:r>
    </w:p>
    <w:p w14:paraId="232DEABB" w14:textId="77777777" w:rsidR="00DA2445" w:rsidRPr="00B7411A" w:rsidRDefault="00DA2445" w:rsidP="00DA2445">
      <w:pPr>
        <w:numPr>
          <w:ilvl w:val="2"/>
          <w:numId w:val="37"/>
        </w:numPr>
        <w:spacing w:before="60" w:after="200" w:line="276" w:lineRule="auto"/>
        <w:ind w:left="720" w:hanging="720"/>
        <w:jc w:val="both"/>
        <w:rPr>
          <w:rFonts w:eastAsia="Calibri"/>
          <w:sz w:val="22"/>
          <w:szCs w:val="22"/>
          <w:lang w:eastAsia="en-US"/>
        </w:rPr>
      </w:pPr>
      <w:r w:rsidRPr="00B7411A">
        <w:rPr>
          <w:rFonts w:eastAsia="Calibri"/>
          <w:bCs/>
          <w:sz w:val="22"/>
          <w:szCs w:val="22"/>
          <w:lang w:eastAsia="en-US"/>
        </w:rPr>
        <w:t xml:space="preserve">Uzaicinājums tiek nosūtīts elektroniskā formā. Uzaicinājums elektroniski tiek sūtīts uz </w:t>
      </w:r>
      <w:r w:rsidRPr="00B7411A">
        <w:rPr>
          <w:rFonts w:eastAsia="Calibri"/>
          <w:sz w:val="22"/>
          <w:szCs w:val="22"/>
          <w:lang w:eastAsia="en-US"/>
        </w:rPr>
        <w:t xml:space="preserve">Izpildītāja </w:t>
      </w:r>
      <w:r w:rsidRPr="00B7411A">
        <w:rPr>
          <w:rFonts w:eastAsia="Calibri"/>
          <w:bCs/>
          <w:sz w:val="22"/>
          <w:szCs w:val="22"/>
          <w:lang w:eastAsia="en-US"/>
        </w:rPr>
        <w:t xml:space="preserve"> norādīto e – pasta adresi.</w:t>
      </w:r>
    </w:p>
    <w:p w14:paraId="3392C6CD" w14:textId="77777777" w:rsidR="00DA2445" w:rsidRPr="00B7411A" w:rsidRDefault="00DA2445" w:rsidP="00DA2445">
      <w:pPr>
        <w:numPr>
          <w:ilvl w:val="2"/>
          <w:numId w:val="37"/>
        </w:numPr>
        <w:spacing w:before="60" w:after="200" w:line="276" w:lineRule="auto"/>
        <w:ind w:left="720" w:hanging="720"/>
        <w:jc w:val="both"/>
        <w:rPr>
          <w:rFonts w:eastAsia="Calibri"/>
          <w:sz w:val="22"/>
          <w:szCs w:val="22"/>
          <w:lang w:eastAsia="en-US"/>
        </w:rPr>
      </w:pPr>
      <w:r w:rsidRPr="00B7411A">
        <w:rPr>
          <w:rFonts w:eastAsia="Calibri"/>
          <w:sz w:val="22"/>
          <w:szCs w:val="22"/>
          <w:lang w:eastAsia="en-US"/>
        </w:rPr>
        <w:t>Izpildītājs</w:t>
      </w:r>
      <w:r w:rsidRPr="00B7411A">
        <w:rPr>
          <w:rFonts w:eastAsia="Calibri"/>
          <w:bCs/>
          <w:sz w:val="22"/>
          <w:szCs w:val="22"/>
          <w:lang w:eastAsia="en-US"/>
        </w:rPr>
        <w:t xml:space="preserve"> apstiprina Uzaicinājuma saņemšanas faktu, nosūtot paziņojumu uz Pasūtītāja norādīto e – pasta adresi. Šāda paziņojuma nosūtīšanu </w:t>
      </w:r>
      <w:r w:rsidRPr="00B7411A">
        <w:rPr>
          <w:rFonts w:eastAsia="Calibri"/>
          <w:sz w:val="22"/>
          <w:szCs w:val="22"/>
          <w:lang w:eastAsia="en-US"/>
        </w:rPr>
        <w:t>Izpildītājs</w:t>
      </w:r>
      <w:r w:rsidRPr="00B7411A">
        <w:rPr>
          <w:rFonts w:eastAsia="Calibri"/>
          <w:bCs/>
          <w:sz w:val="22"/>
          <w:szCs w:val="22"/>
          <w:lang w:eastAsia="en-US"/>
        </w:rPr>
        <w:t xml:space="preserve"> nodrošina līdz tekošās darba dienas beigām (plkst.16:30), ja attiecīgs Uzaicinājums tika izsūtīts līdz plkst.12:00, vai līdz nākamās darba dienas plkst.12:00, ja attiecīgs Uzaicinājums tika izsūtīts pēc plkst.12:00.</w:t>
      </w:r>
    </w:p>
    <w:p w14:paraId="20E16929" w14:textId="77777777" w:rsidR="00DA2445" w:rsidRPr="00B7411A" w:rsidRDefault="00DA2445" w:rsidP="00DA2445">
      <w:pPr>
        <w:numPr>
          <w:ilvl w:val="2"/>
          <w:numId w:val="37"/>
        </w:numPr>
        <w:spacing w:before="60" w:after="200" w:line="276" w:lineRule="auto"/>
        <w:ind w:left="709" w:hanging="709"/>
        <w:jc w:val="both"/>
        <w:rPr>
          <w:rFonts w:eastAsia="Calibri"/>
          <w:sz w:val="22"/>
          <w:szCs w:val="22"/>
          <w:lang w:eastAsia="en-US"/>
        </w:rPr>
      </w:pPr>
      <w:r w:rsidRPr="00B7411A">
        <w:rPr>
          <w:rFonts w:eastAsia="Calibri"/>
          <w:bCs/>
          <w:sz w:val="22"/>
          <w:szCs w:val="22"/>
          <w:lang w:eastAsia="en-US"/>
        </w:rPr>
        <w:t xml:space="preserve">Uzaicinājumā Pasūtītājs norāda Preces nosaukumu, apjomu, raksturojošos elementus, e – pasta adresi, uz kuru Izpildītājam ir </w:t>
      </w:r>
      <w:proofErr w:type="spellStart"/>
      <w:r w:rsidRPr="00B7411A">
        <w:rPr>
          <w:rFonts w:eastAsia="Calibri"/>
          <w:bCs/>
          <w:sz w:val="22"/>
          <w:szCs w:val="22"/>
          <w:lang w:eastAsia="en-US"/>
        </w:rPr>
        <w:t>jānosūta</w:t>
      </w:r>
      <w:proofErr w:type="spellEnd"/>
      <w:r w:rsidRPr="00B7411A">
        <w:rPr>
          <w:rFonts w:eastAsia="Calibri"/>
          <w:bCs/>
          <w:sz w:val="22"/>
          <w:szCs w:val="22"/>
          <w:lang w:eastAsia="en-US"/>
        </w:rPr>
        <w:t xml:space="preserve"> Piedāvājums. Uzaicinājumā var norādīt arī citu informāciju, ja tas nepieciešams.</w:t>
      </w:r>
    </w:p>
    <w:p w14:paraId="028C16B3" w14:textId="77777777" w:rsidR="00DA2445" w:rsidRPr="00A92D72" w:rsidRDefault="00DA2445" w:rsidP="00DA2445">
      <w:pPr>
        <w:numPr>
          <w:ilvl w:val="1"/>
          <w:numId w:val="37"/>
        </w:numPr>
        <w:tabs>
          <w:tab w:val="num" w:pos="709"/>
        </w:tabs>
        <w:spacing w:before="60" w:after="200" w:line="276" w:lineRule="auto"/>
        <w:ind w:left="567" w:hanging="567"/>
        <w:jc w:val="both"/>
        <w:rPr>
          <w:rFonts w:eastAsia="Calibri"/>
          <w:color w:val="00B0F0"/>
          <w:sz w:val="22"/>
          <w:szCs w:val="22"/>
          <w:lang w:eastAsia="en-US"/>
        </w:rPr>
      </w:pPr>
      <w:r w:rsidRPr="00670C29">
        <w:rPr>
          <w:rFonts w:eastAsia="Calibri"/>
          <w:bCs/>
          <w:sz w:val="22"/>
          <w:szCs w:val="22"/>
          <w:lang w:eastAsia="en-US"/>
        </w:rPr>
        <w:t xml:space="preserve">Pasūtīto Preču piegādes termiņš un piegādes vieta ir noteikti tehniskajā specifikācijā </w:t>
      </w:r>
      <w:r w:rsidRPr="00670C29">
        <w:rPr>
          <w:rFonts w:eastAsia="Calibri"/>
          <w:sz w:val="22"/>
          <w:szCs w:val="22"/>
          <w:lang w:eastAsia="en-US"/>
        </w:rPr>
        <w:t>(</w:t>
      </w:r>
      <w:r w:rsidRPr="00670C29">
        <w:rPr>
          <w:rFonts w:eastAsia="Calibri"/>
          <w:b/>
          <w:sz w:val="22"/>
          <w:szCs w:val="22"/>
          <w:lang w:eastAsia="en-US"/>
        </w:rPr>
        <w:t>Vienošanās pielikums Nr.1</w:t>
      </w:r>
      <w:r w:rsidRPr="00670C29">
        <w:rPr>
          <w:rFonts w:eastAsia="Calibri"/>
          <w:sz w:val="22"/>
          <w:szCs w:val="22"/>
          <w:lang w:eastAsia="en-US"/>
        </w:rPr>
        <w:t>)</w:t>
      </w:r>
      <w:r w:rsidRPr="00670C29">
        <w:rPr>
          <w:rFonts w:eastAsia="Calibri"/>
          <w:bCs/>
          <w:sz w:val="22"/>
          <w:szCs w:val="22"/>
          <w:lang w:eastAsia="en-US"/>
        </w:rPr>
        <w:t xml:space="preserve">. </w:t>
      </w:r>
      <w:r w:rsidRPr="00700C87">
        <w:rPr>
          <w:rFonts w:eastAsia="Calibri"/>
          <w:bCs/>
          <w:sz w:val="22"/>
          <w:szCs w:val="22"/>
          <w:lang w:eastAsia="en-US"/>
        </w:rPr>
        <w:t>Piegādes termiņš sāk tecēt no dienas, kad abi Līdzēji ir akceptējuši tiesisko darījumu, proti, Pasūtītājs ir aicinājis uzvarējušo Izpildītāju veikt pasūtītās Preces piegādi, informējot to par cenu aptaujas rezultātiem saskaņā ar Vienošanās noteikumiem.</w:t>
      </w:r>
    </w:p>
    <w:p w14:paraId="534F8B78" w14:textId="77777777" w:rsidR="00DA2445" w:rsidRPr="00B7411A" w:rsidRDefault="00DA2445" w:rsidP="00DA2445">
      <w:pPr>
        <w:numPr>
          <w:ilvl w:val="1"/>
          <w:numId w:val="37"/>
        </w:numPr>
        <w:tabs>
          <w:tab w:val="num" w:pos="709"/>
        </w:tabs>
        <w:spacing w:before="60" w:after="200" w:line="276" w:lineRule="auto"/>
        <w:ind w:left="567" w:hanging="567"/>
        <w:jc w:val="both"/>
        <w:rPr>
          <w:rFonts w:eastAsia="Calibri"/>
          <w:sz w:val="22"/>
          <w:szCs w:val="22"/>
          <w:lang w:eastAsia="en-US"/>
        </w:rPr>
      </w:pPr>
      <w:r w:rsidRPr="00DF333D">
        <w:rPr>
          <w:rFonts w:eastAsia="Calibri"/>
          <w:sz w:val="22"/>
          <w:szCs w:val="22"/>
          <w:lang w:eastAsia="en-US"/>
        </w:rPr>
        <w:t>3 (trīs) darba dienu laikā</w:t>
      </w:r>
      <w:r w:rsidRPr="00B7411A">
        <w:rPr>
          <w:rFonts w:eastAsia="Calibri"/>
          <w:sz w:val="22"/>
          <w:szCs w:val="22"/>
          <w:lang w:eastAsia="en-US"/>
        </w:rPr>
        <w:t xml:space="preserve"> no attiecīgā Uzaicinājuma nosūtīšanas dienas Izpildītājs</w:t>
      </w:r>
      <w:r w:rsidRPr="00B7411A">
        <w:rPr>
          <w:rFonts w:eastAsia="Calibri"/>
          <w:bCs/>
          <w:sz w:val="22"/>
          <w:szCs w:val="22"/>
          <w:lang w:eastAsia="en-US"/>
        </w:rPr>
        <w:t xml:space="preserve"> iesniedz Piedāvājumu saskaņā ar Piedāvājuma formu, kura norādīta </w:t>
      </w:r>
      <w:r w:rsidRPr="00B7411A">
        <w:rPr>
          <w:rFonts w:eastAsia="Calibri"/>
          <w:b/>
          <w:bCs/>
          <w:sz w:val="22"/>
          <w:szCs w:val="22"/>
          <w:lang w:eastAsia="en-US"/>
        </w:rPr>
        <w:t>Vienošanās pielikumā Nr.3</w:t>
      </w:r>
      <w:r w:rsidRPr="00B7411A">
        <w:rPr>
          <w:rFonts w:eastAsia="Calibri"/>
          <w:bCs/>
          <w:sz w:val="22"/>
          <w:szCs w:val="22"/>
          <w:lang w:eastAsia="en-US"/>
        </w:rPr>
        <w:t>.</w:t>
      </w:r>
    </w:p>
    <w:p w14:paraId="2DA66E83" w14:textId="77777777" w:rsidR="00DA2445" w:rsidRPr="00B7411A" w:rsidRDefault="00DA2445" w:rsidP="00DA2445">
      <w:pPr>
        <w:numPr>
          <w:ilvl w:val="2"/>
          <w:numId w:val="37"/>
        </w:numPr>
        <w:spacing w:before="60" w:after="200" w:line="276" w:lineRule="auto"/>
        <w:ind w:left="720" w:hanging="720"/>
        <w:jc w:val="both"/>
        <w:rPr>
          <w:rFonts w:eastAsia="Calibri"/>
          <w:bCs/>
          <w:sz w:val="22"/>
          <w:szCs w:val="22"/>
          <w:lang w:eastAsia="en-US"/>
        </w:rPr>
      </w:pPr>
      <w:r w:rsidRPr="00B7411A">
        <w:rPr>
          <w:rFonts w:eastAsia="Calibri"/>
          <w:bCs/>
          <w:sz w:val="22"/>
          <w:szCs w:val="22"/>
          <w:lang w:eastAsia="en-US"/>
        </w:rPr>
        <w:t xml:space="preserve">Piedāvājums tiek iesniegts elektroniskā formā. Piedāvājums elektroniski tiek sūtīts uz Pasūtītāja </w:t>
      </w:r>
      <w:r>
        <w:rPr>
          <w:rFonts w:eastAsia="Calibri"/>
          <w:bCs/>
          <w:sz w:val="22"/>
          <w:szCs w:val="22"/>
          <w:lang w:eastAsia="en-US"/>
        </w:rPr>
        <w:t xml:space="preserve">Uzaicinājumā </w:t>
      </w:r>
      <w:r w:rsidRPr="00B7411A">
        <w:rPr>
          <w:rFonts w:eastAsia="Calibri"/>
          <w:bCs/>
          <w:sz w:val="22"/>
          <w:szCs w:val="22"/>
          <w:lang w:eastAsia="en-US"/>
        </w:rPr>
        <w:t>norādīto e – pasta adresi.</w:t>
      </w:r>
    </w:p>
    <w:p w14:paraId="64EA61FE" w14:textId="77777777" w:rsidR="00DA2445" w:rsidRPr="00B7411A" w:rsidRDefault="00DA2445" w:rsidP="00DA2445">
      <w:pPr>
        <w:numPr>
          <w:ilvl w:val="2"/>
          <w:numId w:val="37"/>
        </w:numPr>
        <w:spacing w:before="60" w:after="200" w:line="276" w:lineRule="auto"/>
        <w:ind w:left="720" w:hanging="720"/>
        <w:jc w:val="both"/>
        <w:rPr>
          <w:rFonts w:eastAsia="Calibri"/>
          <w:bCs/>
          <w:sz w:val="22"/>
          <w:szCs w:val="22"/>
          <w:lang w:eastAsia="en-US"/>
        </w:rPr>
      </w:pPr>
      <w:r w:rsidRPr="00B7411A">
        <w:rPr>
          <w:rFonts w:eastAsia="Calibri"/>
          <w:sz w:val="22"/>
          <w:szCs w:val="22"/>
          <w:lang w:eastAsia="en-US"/>
        </w:rPr>
        <w:t>Pasūtītājs</w:t>
      </w:r>
      <w:r w:rsidRPr="00B7411A">
        <w:rPr>
          <w:rFonts w:eastAsia="Calibri"/>
          <w:bCs/>
          <w:sz w:val="22"/>
          <w:szCs w:val="22"/>
          <w:lang w:eastAsia="en-US"/>
        </w:rPr>
        <w:t xml:space="preserve"> apstiprina Piedāvājuma saņemšanas faktu, nosūtot paziņojumu uz Izpildītāja norādīto e – pasta adresi. Šāda paziņojuma nosūtīšanu </w:t>
      </w:r>
      <w:r w:rsidRPr="00B7411A">
        <w:rPr>
          <w:rFonts w:eastAsia="Calibri"/>
          <w:sz w:val="22"/>
          <w:szCs w:val="22"/>
          <w:lang w:eastAsia="en-US"/>
        </w:rPr>
        <w:t>Pasūtītājs</w:t>
      </w:r>
      <w:r w:rsidRPr="00B7411A">
        <w:rPr>
          <w:rFonts w:eastAsia="Calibri"/>
          <w:bCs/>
          <w:sz w:val="22"/>
          <w:szCs w:val="22"/>
          <w:lang w:eastAsia="en-US"/>
        </w:rPr>
        <w:t xml:space="preserve"> nodrošina līdz tekošās darba dienas beigām (plkst.16:30), ja attiecīgs Piedāvājums tika izsūtīts līdz plkst.12:00, vai līdz nākamās darba dienas plkst.12:00, ja attiecīgs Piedāvājums tika izsūtīts pēc plkst.12:00.</w:t>
      </w:r>
    </w:p>
    <w:p w14:paraId="0EBE3547" w14:textId="77777777" w:rsidR="00DA2445" w:rsidRPr="00B7411A" w:rsidRDefault="00DA2445" w:rsidP="00DA2445">
      <w:pPr>
        <w:numPr>
          <w:ilvl w:val="2"/>
          <w:numId w:val="37"/>
        </w:numPr>
        <w:spacing w:before="60" w:after="200" w:line="276" w:lineRule="auto"/>
        <w:ind w:left="720" w:hanging="720"/>
        <w:jc w:val="both"/>
        <w:rPr>
          <w:rFonts w:eastAsia="Calibri"/>
          <w:bCs/>
          <w:sz w:val="22"/>
          <w:szCs w:val="22"/>
          <w:lang w:eastAsia="en-US"/>
        </w:rPr>
      </w:pPr>
      <w:r w:rsidRPr="00B7411A">
        <w:rPr>
          <w:rFonts w:eastAsia="Calibri"/>
          <w:bCs/>
          <w:sz w:val="22"/>
          <w:szCs w:val="22"/>
          <w:lang w:eastAsia="en-US"/>
        </w:rPr>
        <w:t xml:space="preserve">Piedāvājumā ir jāsniedz informācija par visiem Pasūtītāja Uzaicinājumā norādītajiem aspektiem, atsevišķi norādot katras </w:t>
      </w:r>
      <w:r>
        <w:rPr>
          <w:rFonts w:eastAsia="Calibri"/>
          <w:bCs/>
          <w:sz w:val="22"/>
          <w:szCs w:val="22"/>
          <w:lang w:eastAsia="en-US"/>
        </w:rPr>
        <w:t>pasūtītās</w:t>
      </w:r>
      <w:r w:rsidRPr="002E6C1D">
        <w:rPr>
          <w:rFonts w:eastAsia="Calibri"/>
          <w:bCs/>
          <w:color w:val="00B0F0"/>
          <w:sz w:val="22"/>
          <w:szCs w:val="22"/>
          <w:lang w:eastAsia="en-US"/>
        </w:rPr>
        <w:t xml:space="preserve"> </w:t>
      </w:r>
      <w:r w:rsidRPr="00B7411A">
        <w:rPr>
          <w:rFonts w:eastAsia="Calibri"/>
          <w:bCs/>
          <w:sz w:val="22"/>
          <w:szCs w:val="22"/>
          <w:lang w:eastAsia="en-US"/>
        </w:rPr>
        <w:t>Preces piegādes cenu (bez PVN).</w:t>
      </w:r>
      <w:r w:rsidRPr="00DA1209">
        <w:t xml:space="preserve"> </w:t>
      </w:r>
      <w:r w:rsidRPr="00B7411A">
        <w:rPr>
          <w:rFonts w:eastAsia="Calibri"/>
          <w:bCs/>
          <w:sz w:val="22"/>
          <w:szCs w:val="22"/>
          <w:lang w:eastAsia="en-US"/>
        </w:rPr>
        <w:t>Piedāvājumā Izpildītājs tāpat atsevišķi izdala kopsummu par tādu Preču piegādi, kuras ir minētas tehniskajā specifikācijā, kā arī aprēķina un norāda visu Piedāvājumā minēto Preču piegādes kopējo cenu.</w:t>
      </w:r>
    </w:p>
    <w:p w14:paraId="320E9CC4" w14:textId="77777777" w:rsidR="00DA2445" w:rsidRPr="00B7411A" w:rsidRDefault="00DA2445" w:rsidP="00DA2445">
      <w:pPr>
        <w:numPr>
          <w:ilvl w:val="2"/>
          <w:numId w:val="37"/>
        </w:numPr>
        <w:spacing w:before="60" w:after="200" w:line="276" w:lineRule="auto"/>
        <w:ind w:left="720" w:hanging="720"/>
        <w:jc w:val="both"/>
        <w:rPr>
          <w:rFonts w:eastAsia="Calibri"/>
          <w:bCs/>
          <w:sz w:val="22"/>
          <w:szCs w:val="22"/>
          <w:lang w:eastAsia="en-US"/>
        </w:rPr>
      </w:pPr>
      <w:r w:rsidRPr="00B7411A">
        <w:rPr>
          <w:rFonts w:eastAsia="Calibri"/>
          <w:bCs/>
          <w:sz w:val="22"/>
          <w:szCs w:val="22"/>
          <w:lang w:eastAsia="en-US"/>
        </w:rPr>
        <w:t>Piedāvājums ir jāiesniedz līdz attiecīga Piedāvājuma iesniegšanas termiņa beigām. Piedāvājumus, kuri ir iesniegti vēlāk, Pasūtītājs neizskata.</w:t>
      </w:r>
    </w:p>
    <w:p w14:paraId="75A0D8FA" w14:textId="77777777" w:rsidR="00DA2445" w:rsidRPr="00B7411A" w:rsidRDefault="00DA2445" w:rsidP="00DA2445">
      <w:pPr>
        <w:numPr>
          <w:ilvl w:val="2"/>
          <w:numId w:val="37"/>
        </w:numPr>
        <w:spacing w:before="60" w:after="200" w:line="276" w:lineRule="auto"/>
        <w:ind w:left="720" w:hanging="720"/>
        <w:jc w:val="both"/>
        <w:rPr>
          <w:rFonts w:eastAsia="Calibri"/>
          <w:bCs/>
          <w:sz w:val="22"/>
          <w:szCs w:val="22"/>
          <w:lang w:eastAsia="en-US"/>
        </w:rPr>
      </w:pPr>
      <w:r w:rsidRPr="00B7411A">
        <w:rPr>
          <w:rFonts w:eastAsia="Calibri"/>
          <w:bCs/>
          <w:sz w:val="22"/>
          <w:szCs w:val="22"/>
          <w:lang w:eastAsia="en-US"/>
        </w:rPr>
        <w:t>Pasūtītājs nodrošina iesniegto Piedāvājumu konfidencialitāti līdz to vērtēšanas procesa sākumam.</w:t>
      </w:r>
    </w:p>
    <w:p w14:paraId="36B0DD7E" w14:textId="77777777" w:rsidR="00DA2445" w:rsidRPr="00B7411A" w:rsidRDefault="00DA2445" w:rsidP="00DA2445">
      <w:pPr>
        <w:numPr>
          <w:ilvl w:val="1"/>
          <w:numId w:val="37"/>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Pasūtītājs ne vēlāk kā 5 (piecu) darba dienu laikā pēc Piedāvājumu iesniegšanas termiņa beigām, izvērtējot Piedāvājumu atbilstību Uzaicinājumā un Vienošanās paredzētajām prasībām, izvēlas Izpildītāju (-</w:t>
      </w:r>
      <w:proofErr w:type="spellStart"/>
      <w:r w:rsidRPr="00B7411A">
        <w:rPr>
          <w:rFonts w:eastAsia="Calibri"/>
          <w:sz w:val="22"/>
          <w:szCs w:val="22"/>
          <w:lang w:eastAsia="en-US"/>
        </w:rPr>
        <w:t>us</w:t>
      </w:r>
      <w:proofErr w:type="spellEnd"/>
      <w:r w:rsidRPr="00B7411A">
        <w:rPr>
          <w:rFonts w:eastAsia="Calibri"/>
          <w:sz w:val="22"/>
          <w:szCs w:val="22"/>
          <w:lang w:eastAsia="en-US"/>
        </w:rPr>
        <w:t>), ar kuru (-</w:t>
      </w:r>
      <w:proofErr w:type="spellStart"/>
      <w:r w:rsidRPr="00B7411A">
        <w:rPr>
          <w:rFonts w:eastAsia="Calibri"/>
          <w:sz w:val="22"/>
          <w:szCs w:val="22"/>
          <w:lang w:eastAsia="en-US"/>
        </w:rPr>
        <w:t>iem</w:t>
      </w:r>
      <w:proofErr w:type="spellEnd"/>
      <w:r w:rsidRPr="00B7411A">
        <w:rPr>
          <w:rFonts w:eastAsia="Calibri"/>
          <w:sz w:val="22"/>
          <w:szCs w:val="22"/>
          <w:lang w:eastAsia="en-US"/>
        </w:rPr>
        <w:t xml:space="preserve">) tiks slēgts </w:t>
      </w:r>
      <w:r>
        <w:rPr>
          <w:rFonts w:eastAsia="Calibri"/>
          <w:sz w:val="22"/>
          <w:szCs w:val="22"/>
          <w:lang w:eastAsia="en-US"/>
        </w:rPr>
        <w:t xml:space="preserve">tiesiskais darījums par </w:t>
      </w:r>
      <w:r w:rsidRPr="00B7411A">
        <w:rPr>
          <w:rFonts w:eastAsia="Calibri"/>
          <w:sz w:val="22"/>
          <w:szCs w:val="22"/>
          <w:lang w:eastAsia="en-US"/>
        </w:rPr>
        <w:t>konkrētas Preces piegād</w:t>
      </w:r>
      <w:r>
        <w:rPr>
          <w:rFonts w:eastAsia="Calibri"/>
          <w:sz w:val="22"/>
          <w:szCs w:val="22"/>
          <w:lang w:eastAsia="en-US"/>
        </w:rPr>
        <w:t>i.</w:t>
      </w:r>
    </w:p>
    <w:p w14:paraId="3A2DE930" w14:textId="77777777" w:rsidR="00DA2445" w:rsidRPr="00B7411A" w:rsidRDefault="00DA2445" w:rsidP="00DA2445">
      <w:pPr>
        <w:numPr>
          <w:ilvl w:val="1"/>
          <w:numId w:val="37"/>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Pasūtītājs pēc lēmuma pieņemšanas par Izpildītāja, ar kuru tiks slēgts </w:t>
      </w:r>
      <w:r>
        <w:rPr>
          <w:rFonts w:eastAsia="Calibri"/>
          <w:sz w:val="22"/>
          <w:szCs w:val="22"/>
          <w:lang w:eastAsia="en-US"/>
        </w:rPr>
        <w:t>tiesiskais darījums</w:t>
      </w:r>
      <w:r w:rsidRPr="00B7411A">
        <w:rPr>
          <w:rFonts w:eastAsia="Calibri"/>
          <w:sz w:val="22"/>
          <w:szCs w:val="22"/>
          <w:lang w:eastAsia="en-US"/>
        </w:rPr>
        <w:t xml:space="preserve">, izvēli iespējami ātri informē visus Izpildītājus, kas ir iesnieguši </w:t>
      </w:r>
      <w:r>
        <w:rPr>
          <w:rFonts w:eastAsia="Calibri"/>
          <w:sz w:val="22"/>
          <w:szCs w:val="22"/>
          <w:lang w:eastAsia="en-US"/>
        </w:rPr>
        <w:t>P</w:t>
      </w:r>
      <w:r w:rsidRPr="00B7411A">
        <w:rPr>
          <w:rFonts w:eastAsia="Calibri"/>
          <w:sz w:val="22"/>
          <w:szCs w:val="22"/>
          <w:lang w:eastAsia="en-US"/>
        </w:rPr>
        <w:t xml:space="preserve">iedāvājumus, par vērtēšanas rezultātiem. </w:t>
      </w:r>
      <w:r>
        <w:rPr>
          <w:rFonts w:eastAsia="Calibri"/>
          <w:sz w:val="22"/>
          <w:szCs w:val="22"/>
          <w:lang w:eastAsia="en-US"/>
        </w:rPr>
        <w:t>Uzvarējušo Izpildītāju vienla</w:t>
      </w:r>
      <w:r w:rsidRPr="00B7411A">
        <w:rPr>
          <w:rFonts w:eastAsia="Calibri"/>
          <w:sz w:val="22"/>
          <w:szCs w:val="22"/>
          <w:lang w:eastAsia="en-US"/>
        </w:rPr>
        <w:t xml:space="preserve">icīgi ar vērtēšanas rezultātu paziņošanu aicina uzsākt </w:t>
      </w:r>
      <w:r>
        <w:rPr>
          <w:rFonts w:eastAsia="Calibri"/>
          <w:sz w:val="22"/>
          <w:szCs w:val="22"/>
          <w:lang w:eastAsia="en-US"/>
        </w:rPr>
        <w:t>tiesiskā darījuma</w:t>
      </w:r>
      <w:r w:rsidRPr="00B7411A">
        <w:rPr>
          <w:rFonts w:eastAsia="Calibri"/>
          <w:sz w:val="22"/>
          <w:szCs w:val="22"/>
          <w:lang w:eastAsia="en-US"/>
        </w:rPr>
        <w:t xml:space="preserve"> </w:t>
      </w:r>
      <w:r>
        <w:rPr>
          <w:rFonts w:eastAsia="Calibri"/>
          <w:sz w:val="22"/>
          <w:szCs w:val="22"/>
          <w:lang w:eastAsia="en-US"/>
        </w:rPr>
        <w:t xml:space="preserve">par </w:t>
      </w:r>
      <w:r w:rsidRPr="00B7411A">
        <w:rPr>
          <w:rFonts w:eastAsia="Calibri"/>
          <w:sz w:val="22"/>
          <w:szCs w:val="22"/>
          <w:lang w:eastAsia="en-US"/>
        </w:rPr>
        <w:t xml:space="preserve">pasūtītās Preces </w:t>
      </w:r>
      <w:r>
        <w:rPr>
          <w:rFonts w:eastAsia="Calibri"/>
          <w:sz w:val="22"/>
          <w:szCs w:val="22"/>
          <w:lang w:eastAsia="en-US"/>
        </w:rPr>
        <w:t>piegādi</w:t>
      </w:r>
      <w:r w:rsidRPr="00B7411A">
        <w:rPr>
          <w:rFonts w:eastAsia="Calibri"/>
          <w:sz w:val="22"/>
          <w:szCs w:val="22"/>
          <w:lang w:eastAsia="en-US"/>
        </w:rPr>
        <w:t xml:space="preserve"> </w:t>
      </w:r>
      <w:r>
        <w:rPr>
          <w:rFonts w:eastAsia="Calibri"/>
          <w:sz w:val="22"/>
          <w:szCs w:val="22"/>
          <w:lang w:eastAsia="en-US"/>
        </w:rPr>
        <w:t xml:space="preserve">izpildi </w:t>
      </w:r>
      <w:r w:rsidRPr="00B7411A">
        <w:rPr>
          <w:rFonts w:eastAsia="Calibri"/>
          <w:b/>
          <w:sz w:val="22"/>
          <w:szCs w:val="22"/>
          <w:lang w:eastAsia="en-US"/>
        </w:rPr>
        <w:t>(tiesiskā darījuma akcepts)</w:t>
      </w:r>
      <w:r w:rsidRPr="00B7411A">
        <w:rPr>
          <w:rFonts w:eastAsia="Calibri"/>
          <w:sz w:val="22"/>
          <w:szCs w:val="22"/>
          <w:lang w:eastAsia="en-US"/>
        </w:rPr>
        <w:t>. Rezultātu paziņošana</w:t>
      </w:r>
      <w:r>
        <w:rPr>
          <w:rFonts w:eastAsia="Calibri"/>
          <w:sz w:val="22"/>
          <w:szCs w:val="22"/>
          <w:lang w:eastAsia="en-US"/>
        </w:rPr>
        <w:t>i</w:t>
      </w:r>
      <w:r w:rsidRPr="00B7411A">
        <w:rPr>
          <w:rFonts w:eastAsia="Calibri"/>
          <w:sz w:val="22"/>
          <w:szCs w:val="22"/>
          <w:lang w:eastAsia="en-US"/>
        </w:rPr>
        <w:t xml:space="preserve"> un aicinājuma nosūtīšanai piemērojami Vienošanās noteikumi par Uzaicinājuma nosūtīšanu Izpildītājam.</w:t>
      </w:r>
    </w:p>
    <w:p w14:paraId="0E57BC0B" w14:textId="77777777" w:rsidR="00DA2445" w:rsidRPr="00B7411A" w:rsidRDefault="00DA2445" w:rsidP="00DA2445">
      <w:pPr>
        <w:numPr>
          <w:ilvl w:val="1"/>
          <w:numId w:val="37"/>
        </w:numPr>
        <w:spacing w:before="60" w:after="200" w:line="276" w:lineRule="auto"/>
        <w:jc w:val="both"/>
        <w:rPr>
          <w:rFonts w:eastAsia="Calibri"/>
          <w:sz w:val="22"/>
          <w:szCs w:val="22"/>
          <w:lang w:eastAsia="en-US"/>
        </w:rPr>
      </w:pPr>
      <w:r w:rsidRPr="00B7411A">
        <w:rPr>
          <w:rFonts w:eastAsia="Calibri"/>
          <w:sz w:val="22"/>
          <w:szCs w:val="22"/>
          <w:lang w:eastAsia="en-US"/>
        </w:rPr>
        <w:lastRenderedPageBreak/>
        <w:t xml:space="preserve">Pasūtītājam nav pienākums Vienošanās darbības laikā iegādāties Preces no visām Tehniskajā specifikācijā norādītajām pozīcijām. </w:t>
      </w:r>
      <w:r w:rsidRPr="008F18DE">
        <w:rPr>
          <w:sz w:val="22"/>
          <w:szCs w:val="22"/>
        </w:rPr>
        <w:t xml:space="preserve">Pasūtītājs </w:t>
      </w:r>
      <w:proofErr w:type="spellStart"/>
      <w:r w:rsidRPr="008F18DE">
        <w:rPr>
          <w:sz w:val="22"/>
          <w:szCs w:val="22"/>
        </w:rPr>
        <w:t>pasūta</w:t>
      </w:r>
      <w:proofErr w:type="spellEnd"/>
      <w:r w:rsidRPr="008F18DE">
        <w:rPr>
          <w:sz w:val="22"/>
          <w:szCs w:val="22"/>
        </w:rPr>
        <w:t xml:space="preserve"> Preces pēc nepieciešamības, ņemot vērā savas finansiālās iespējas. Jebkurā gadījumā pasūtījuma izdarīšana ir Pasūtītāja tiesības nevis pienākums. Vienošanās darbības laikā Pasūtītājs ir tiesīgs izdarīt nei</w:t>
      </w:r>
      <w:r>
        <w:rPr>
          <w:sz w:val="22"/>
          <w:szCs w:val="22"/>
        </w:rPr>
        <w:t>e</w:t>
      </w:r>
      <w:r w:rsidRPr="008F18DE">
        <w:rPr>
          <w:sz w:val="22"/>
          <w:szCs w:val="22"/>
        </w:rPr>
        <w:t>robežotu pieprasījumu skaitu</w:t>
      </w:r>
      <w:r>
        <w:rPr>
          <w:sz w:val="22"/>
          <w:szCs w:val="22"/>
        </w:rPr>
        <w:t>.</w:t>
      </w:r>
    </w:p>
    <w:p w14:paraId="56D5B129" w14:textId="77777777" w:rsidR="00DA2445" w:rsidRPr="00B7411A" w:rsidRDefault="00DA2445" w:rsidP="00DA2445">
      <w:pPr>
        <w:numPr>
          <w:ilvl w:val="0"/>
          <w:numId w:val="37"/>
        </w:numPr>
        <w:spacing w:before="240" w:after="200" w:line="276" w:lineRule="auto"/>
        <w:ind w:left="357" w:hanging="357"/>
        <w:jc w:val="center"/>
        <w:rPr>
          <w:rFonts w:eastAsia="Calibri"/>
          <w:b/>
          <w:caps/>
          <w:sz w:val="22"/>
          <w:szCs w:val="22"/>
          <w:lang w:eastAsia="en-US"/>
        </w:rPr>
      </w:pPr>
      <w:r w:rsidRPr="00B7411A">
        <w:rPr>
          <w:rFonts w:eastAsia="Calibri"/>
          <w:b/>
          <w:caps/>
          <w:sz w:val="22"/>
          <w:szCs w:val="22"/>
          <w:lang w:eastAsia="en-US"/>
        </w:rPr>
        <w:t>PIEDĀVĀJUMU izvēle</w:t>
      </w:r>
    </w:p>
    <w:p w14:paraId="5EFA5074" w14:textId="77777777" w:rsidR="00DA2445" w:rsidRPr="00B7411A" w:rsidRDefault="00DA2445" w:rsidP="00DA2445">
      <w:pPr>
        <w:numPr>
          <w:ilvl w:val="1"/>
          <w:numId w:val="37"/>
        </w:numPr>
        <w:spacing w:before="60" w:after="200" w:line="276" w:lineRule="auto"/>
        <w:jc w:val="both"/>
        <w:rPr>
          <w:rFonts w:eastAsia="Calibri"/>
          <w:sz w:val="22"/>
          <w:szCs w:val="22"/>
          <w:lang w:eastAsia="en-US"/>
        </w:rPr>
      </w:pPr>
      <w:r w:rsidRPr="00B7411A">
        <w:rPr>
          <w:rFonts w:eastAsia="Calibri"/>
          <w:sz w:val="22"/>
          <w:szCs w:val="22"/>
          <w:lang w:eastAsia="en-US"/>
        </w:rPr>
        <w:t>Vērtējot Piedāvājumu, Pasūtītājs pārbauda tajā minēto Preču parametru un piegādes noteikumu atbils</w:t>
      </w:r>
      <w:r>
        <w:rPr>
          <w:rFonts w:eastAsia="Calibri"/>
          <w:sz w:val="22"/>
          <w:szCs w:val="22"/>
          <w:lang w:eastAsia="en-US"/>
        </w:rPr>
        <w:t>t</w:t>
      </w:r>
      <w:r w:rsidRPr="00B7411A">
        <w:rPr>
          <w:rFonts w:eastAsia="Calibri"/>
          <w:sz w:val="22"/>
          <w:szCs w:val="22"/>
          <w:lang w:eastAsia="en-US"/>
        </w:rPr>
        <w:t>ību Pasūtītāja izvirzītajām prasībām. Neatbilstoši Piedāvājumi tiek noraidīti.</w:t>
      </w:r>
    </w:p>
    <w:p w14:paraId="43ED54D2" w14:textId="77777777" w:rsidR="00DA2445" w:rsidRPr="00B7411A" w:rsidRDefault="00DA2445" w:rsidP="00DA2445">
      <w:pPr>
        <w:numPr>
          <w:ilvl w:val="1"/>
          <w:numId w:val="37"/>
        </w:numPr>
        <w:spacing w:before="60" w:after="200" w:line="276" w:lineRule="auto"/>
        <w:jc w:val="both"/>
        <w:rPr>
          <w:rFonts w:eastAsia="Calibri"/>
          <w:sz w:val="22"/>
          <w:szCs w:val="22"/>
          <w:lang w:eastAsia="en-US"/>
        </w:rPr>
      </w:pPr>
      <w:r w:rsidRPr="00C32E8F">
        <w:rPr>
          <w:sz w:val="22"/>
          <w:szCs w:val="22"/>
        </w:rPr>
        <w:t xml:space="preserve">Vērtējot Izpildītāju Piedāvājumus, Pasūtītājs salīdzina katra Piedāvājumā norādīto visu pasūtīto </w:t>
      </w:r>
      <w:r w:rsidRPr="00C32E8F">
        <w:rPr>
          <w:bCs/>
          <w:sz w:val="22"/>
          <w:szCs w:val="22"/>
        </w:rPr>
        <w:t>Preču piegādes kopējo cenu un izvēlas Piedāvājumu ar viszemāko Preču piegādes kopējo cenu.</w:t>
      </w:r>
    </w:p>
    <w:p w14:paraId="02DBDE99" w14:textId="77777777" w:rsidR="00DA2445" w:rsidRPr="00670C29" w:rsidRDefault="00DA2445" w:rsidP="00DA2445">
      <w:pPr>
        <w:numPr>
          <w:ilvl w:val="1"/>
          <w:numId w:val="37"/>
        </w:numPr>
        <w:spacing w:before="60" w:after="200" w:line="276" w:lineRule="auto"/>
        <w:jc w:val="both"/>
        <w:rPr>
          <w:rFonts w:eastAsia="Calibri"/>
          <w:sz w:val="22"/>
          <w:szCs w:val="22"/>
          <w:lang w:eastAsia="en-US"/>
        </w:rPr>
      </w:pPr>
      <w:r w:rsidRPr="00670C29">
        <w:rPr>
          <w:rFonts w:eastAsia="Calibri"/>
          <w:sz w:val="22"/>
          <w:szCs w:val="22"/>
          <w:lang w:eastAsia="en-US"/>
        </w:rPr>
        <w:t xml:space="preserve">Ja Pasūtītājs vienā Uzaicinājumā ir pasūtījis vairākas </w:t>
      </w:r>
      <w:r w:rsidRPr="00670C29">
        <w:rPr>
          <w:sz w:val="22"/>
          <w:szCs w:val="22"/>
        </w:rPr>
        <w:t>tehniskajā specifikācijā minētas Preces (10% paredzēti tehniskajā specifikācijā nekvalificētas Preces piegādei), Izpildītājam ir jānodrošina Piedāvājuma iesniegšana par visām Uzaicinājumā minētajam Precēm. Ja Izpildītājs nenodrošina šā nosacījuma izpildi, tā Piedāvājums uzskatāms par neatbilstošu Pasūtītāja prasībām un tiek noraidīts.</w:t>
      </w:r>
    </w:p>
    <w:p w14:paraId="47F7530C" w14:textId="77777777" w:rsidR="00DA2445" w:rsidRPr="00B7411A" w:rsidRDefault="00DA2445" w:rsidP="00DA2445">
      <w:pPr>
        <w:numPr>
          <w:ilvl w:val="0"/>
          <w:numId w:val="37"/>
        </w:numPr>
        <w:spacing w:before="240" w:after="200" w:line="276" w:lineRule="auto"/>
        <w:ind w:left="0" w:firstLine="0"/>
        <w:jc w:val="center"/>
        <w:rPr>
          <w:rFonts w:eastAsia="Calibri"/>
          <w:caps/>
          <w:sz w:val="22"/>
          <w:szCs w:val="22"/>
          <w:lang w:eastAsia="en-US"/>
        </w:rPr>
      </w:pPr>
      <w:r w:rsidRPr="00B7411A">
        <w:rPr>
          <w:rFonts w:eastAsia="Calibri"/>
          <w:b/>
          <w:caps/>
          <w:sz w:val="22"/>
          <w:szCs w:val="22"/>
          <w:lang w:eastAsia="en-US"/>
        </w:rPr>
        <w:t>PREČu cena un norēķinu kārtība</w:t>
      </w:r>
    </w:p>
    <w:p w14:paraId="7639C76E" w14:textId="77777777" w:rsidR="00DA2445" w:rsidRPr="00B7411A" w:rsidRDefault="00DA2445" w:rsidP="00DA2445">
      <w:pPr>
        <w:numPr>
          <w:ilvl w:val="1"/>
          <w:numId w:val="37"/>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Parakstot Vienošanos, Izpildītāji apņemas nepiedāvāt lielāku vienas attiecīgās Preces vienības cenu, kā to, ko katrs no Izpildītājiem </w:t>
      </w:r>
      <w:r>
        <w:rPr>
          <w:rFonts w:eastAsia="Calibri"/>
          <w:sz w:val="22"/>
          <w:szCs w:val="22"/>
          <w:lang w:eastAsia="en-US"/>
        </w:rPr>
        <w:t>ir</w:t>
      </w:r>
      <w:r w:rsidRPr="00B7411A">
        <w:rPr>
          <w:rFonts w:eastAsia="Calibri"/>
          <w:sz w:val="22"/>
          <w:szCs w:val="22"/>
          <w:lang w:eastAsia="en-US"/>
        </w:rPr>
        <w:t xml:space="preserve"> norādījis Iepirkuma ietvaros iesniegtajā finanšu piedāvājumā (katra Izpildītāja finanšu piedāvājums pievienots </w:t>
      </w:r>
      <w:r w:rsidRPr="00B7411A">
        <w:rPr>
          <w:rFonts w:eastAsia="Calibri"/>
          <w:b/>
          <w:bCs/>
          <w:sz w:val="22"/>
          <w:szCs w:val="22"/>
          <w:lang w:eastAsia="en-US"/>
        </w:rPr>
        <w:t>Vienošanā</w:t>
      </w:r>
      <w:r>
        <w:rPr>
          <w:rFonts w:eastAsia="Calibri"/>
          <w:b/>
          <w:bCs/>
          <w:sz w:val="22"/>
          <w:szCs w:val="22"/>
          <w:lang w:eastAsia="en-US"/>
        </w:rPr>
        <w:t>s</w:t>
      </w:r>
      <w:r w:rsidRPr="00B7411A">
        <w:rPr>
          <w:rFonts w:eastAsia="Calibri"/>
          <w:b/>
          <w:bCs/>
          <w:sz w:val="22"/>
          <w:szCs w:val="22"/>
          <w:lang w:eastAsia="en-US"/>
        </w:rPr>
        <w:t xml:space="preserve"> pielikumā Nr.4</w:t>
      </w:r>
      <w:r w:rsidRPr="00B7411A">
        <w:rPr>
          <w:rFonts w:eastAsia="Calibri"/>
          <w:bCs/>
          <w:sz w:val="22"/>
          <w:szCs w:val="22"/>
          <w:lang w:eastAsia="en-US"/>
        </w:rPr>
        <w:t>)</w:t>
      </w:r>
      <w:r>
        <w:rPr>
          <w:rFonts w:eastAsia="Calibri"/>
          <w:bCs/>
          <w:sz w:val="22"/>
          <w:szCs w:val="22"/>
          <w:lang w:eastAsia="en-US"/>
        </w:rPr>
        <w:t>.</w:t>
      </w:r>
      <w:r>
        <w:rPr>
          <w:rFonts w:eastAsia="Calibri"/>
          <w:sz w:val="22"/>
          <w:szCs w:val="22"/>
          <w:lang w:eastAsia="en-US"/>
        </w:rPr>
        <w:t xml:space="preserve"> </w:t>
      </w:r>
    </w:p>
    <w:p w14:paraId="21A4B02A" w14:textId="77777777" w:rsidR="00DA2445" w:rsidRPr="00B7411A" w:rsidRDefault="00DA2445" w:rsidP="00DA2445">
      <w:pPr>
        <w:numPr>
          <w:ilvl w:val="1"/>
          <w:numId w:val="37"/>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Slēdzot </w:t>
      </w:r>
      <w:r>
        <w:rPr>
          <w:rFonts w:eastAsia="Calibri"/>
          <w:sz w:val="22"/>
          <w:szCs w:val="22"/>
          <w:lang w:eastAsia="en-US"/>
        </w:rPr>
        <w:t>tiesiskos darījumus par Preču piegādi</w:t>
      </w:r>
      <w:r w:rsidRPr="00B7411A">
        <w:rPr>
          <w:rFonts w:eastAsia="Calibri"/>
          <w:sz w:val="22"/>
          <w:szCs w:val="22"/>
          <w:lang w:eastAsia="en-US"/>
        </w:rPr>
        <w:t>, avansa maksājums netiek paredzēts un šis nosacījums nav maināms.</w:t>
      </w:r>
    </w:p>
    <w:p w14:paraId="4606EFA2" w14:textId="77777777" w:rsidR="00DA2445" w:rsidRPr="00B7411A" w:rsidRDefault="00DA2445" w:rsidP="00DA2445">
      <w:pPr>
        <w:numPr>
          <w:ilvl w:val="1"/>
          <w:numId w:val="37"/>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Attiecīgās pasūtītās Preces piegādes un šā pakalpojuma apmaksas procedūrā Līdzēji izmanto preču pavadzīmes-rēķinus, kurus Līdzēji  paraksta, ja Pasūtītājs ir saņēmis pasūtīto Preci. Katrā preču pavadzīmē-rēķinā Izpildītājs norāda Iepirkuma un Vienošanās identificējošos datus, to skaitā (bet ne tikai) nosaukumu un numuru, Pasūtītājs ir tiesīgs atteikt pieņemt un/vai parakstīt preču pavadzīmi-rēķinu bez minētajiem rekvizītiem.</w:t>
      </w:r>
    </w:p>
    <w:p w14:paraId="1323F26B" w14:textId="77777777" w:rsidR="00DA2445" w:rsidRPr="00B7411A" w:rsidRDefault="00DA2445" w:rsidP="00DA2445">
      <w:pPr>
        <w:numPr>
          <w:ilvl w:val="1"/>
          <w:numId w:val="37"/>
        </w:num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Par piegādātajām Precēm Pasūtītājs ar Izpildītāju norēķinās ar bankas starpniecību. </w:t>
      </w:r>
      <w:r w:rsidRPr="00872360">
        <w:rPr>
          <w:sz w:val="22"/>
          <w:szCs w:val="22"/>
        </w:rPr>
        <w:t xml:space="preserve">Ne vēlāk kā </w:t>
      </w:r>
      <w:r>
        <w:rPr>
          <w:sz w:val="22"/>
          <w:szCs w:val="22"/>
        </w:rPr>
        <w:t>30</w:t>
      </w:r>
      <w:r w:rsidRPr="00872360">
        <w:rPr>
          <w:sz w:val="22"/>
          <w:szCs w:val="22"/>
        </w:rPr>
        <w:t xml:space="preserve"> (</w:t>
      </w:r>
      <w:r>
        <w:rPr>
          <w:sz w:val="22"/>
          <w:szCs w:val="22"/>
        </w:rPr>
        <w:t>trīsde</w:t>
      </w:r>
      <w:r w:rsidRPr="00872360">
        <w:rPr>
          <w:sz w:val="22"/>
          <w:szCs w:val="22"/>
        </w:rPr>
        <w:t>smit) dienu laikā pēc kvalitatīvu un Pasūtītāja prasībām atbilstošu Preču piegādes un preču pavadzīmes-rēķina abpusējās parakstīšanas, Pasūtītājs pārskaita Izpildītāja bankas norēķinu kontā summu, kas ir vienāda ar attiecīgu piegādāto Preču vērtību (cenu).</w:t>
      </w:r>
    </w:p>
    <w:p w14:paraId="6517C12B" w14:textId="77777777" w:rsidR="00DA2445" w:rsidRDefault="00DA2445" w:rsidP="00DA2445">
      <w:pPr>
        <w:numPr>
          <w:ilvl w:val="1"/>
          <w:numId w:val="37"/>
        </w:numPr>
        <w:spacing w:before="60" w:after="200" w:line="276" w:lineRule="auto"/>
        <w:ind w:hanging="574"/>
        <w:jc w:val="both"/>
        <w:rPr>
          <w:rFonts w:eastAsia="Calibri"/>
          <w:sz w:val="22"/>
          <w:szCs w:val="22"/>
          <w:lang w:eastAsia="en-US"/>
        </w:rPr>
      </w:pPr>
      <w:r>
        <w:rPr>
          <w:sz w:val="22"/>
          <w:szCs w:val="22"/>
        </w:rPr>
        <w:t>Ja Izpildītājs nepilda savas no Vienošanās izrietošas saistības, tas maksā līgumsodu 0,1% apmērā no attiecīga tiesiskā darījuma summas par katru saistību izpildes nokavējuma dienu, bet ne vairāk kā 10% no attiecīga tiesiskā darījuma summas.</w:t>
      </w:r>
    </w:p>
    <w:p w14:paraId="5B5A87B4" w14:textId="77777777" w:rsidR="00DA2445" w:rsidRDefault="00DA2445" w:rsidP="00DA2445">
      <w:pPr>
        <w:numPr>
          <w:ilvl w:val="1"/>
          <w:numId w:val="37"/>
        </w:numPr>
        <w:spacing w:before="60" w:after="200" w:line="276" w:lineRule="auto"/>
        <w:ind w:hanging="574"/>
        <w:jc w:val="both"/>
        <w:rPr>
          <w:rFonts w:eastAsia="Calibri"/>
          <w:sz w:val="22"/>
          <w:szCs w:val="22"/>
          <w:lang w:eastAsia="en-US"/>
        </w:rPr>
      </w:pPr>
      <w:r>
        <w:rPr>
          <w:sz w:val="22"/>
          <w:szCs w:val="22"/>
        </w:rPr>
        <w:t>Ja Pasūtītājs nepilda savas no Vienošanās izrietošas saistības, tas maksā līgumsodu 0,1% apmērā no attiecīga tiesiskā darījuma summas par katru saistību izpildes nokavējuma dienu, bet ne vairāk kā 10% no attiecīga tiesiskā darījuma summas.</w:t>
      </w:r>
    </w:p>
    <w:p w14:paraId="3B14F29C" w14:textId="6A185B6A" w:rsidR="00DA2445" w:rsidRPr="00CC53F3" w:rsidRDefault="00DA2445" w:rsidP="00DA2445">
      <w:pPr>
        <w:numPr>
          <w:ilvl w:val="1"/>
          <w:numId w:val="37"/>
        </w:numPr>
        <w:spacing w:before="60" w:after="200" w:line="276" w:lineRule="auto"/>
        <w:ind w:left="567" w:hanging="567"/>
        <w:jc w:val="both"/>
        <w:rPr>
          <w:rFonts w:eastAsia="Calibri"/>
          <w:sz w:val="22"/>
          <w:szCs w:val="22"/>
          <w:lang w:eastAsia="en-US"/>
        </w:rPr>
      </w:pPr>
      <w:r w:rsidRPr="00834819">
        <w:rPr>
          <w:sz w:val="22"/>
          <w:szCs w:val="22"/>
        </w:rPr>
        <w:t xml:space="preserve">Līgumsoda samaksa neatbrīvo Līdzējus no līgumsaistību izpildes. </w:t>
      </w:r>
      <w:r>
        <w:rPr>
          <w:sz w:val="22"/>
          <w:szCs w:val="22"/>
        </w:rPr>
        <w:t xml:space="preserve">Līgumsoda piemērošana netiek uzskatīta par zaudējumu atlīdzību. </w:t>
      </w:r>
      <w:r w:rsidRPr="00834819">
        <w:rPr>
          <w:sz w:val="22"/>
          <w:szCs w:val="22"/>
        </w:rPr>
        <w:t>Pasūtītājam ir tiesības ieturēt aprēķināto līgumsodu no jebkurām Izpildītājam izmaksājamām summām.</w:t>
      </w:r>
    </w:p>
    <w:p w14:paraId="4377CF05" w14:textId="664DC0AA" w:rsidR="00CC53F3" w:rsidRDefault="00CC53F3" w:rsidP="00CC53F3">
      <w:pPr>
        <w:spacing w:before="60" w:after="200" w:line="276" w:lineRule="auto"/>
        <w:jc w:val="both"/>
        <w:rPr>
          <w:sz w:val="22"/>
          <w:szCs w:val="22"/>
        </w:rPr>
      </w:pPr>
    </w:p>
    <w:p w14:paraId="4FE52F65" w14:textId="77777777" w:rsidR="00CC53F3" w:rsidRPr="00B7411A" w:rsidRDefault="00CC53F3" w:rsidP="00CC53F3">
      <w:pPr>
        <w:spacing w:before="60" w:after="200" w:line="276" w:lineRule="auto"/>
        <w:jc w:val="both"/>
        <w:rPr>
          <w:rFonts w:eastAsia="Calibri"/>
          <w:sz w:val="22"/>
          <w:szCs w:val="22"/>
          <w:lang w:eastAsia="en-US"/>
        </w:rPr>
      </w:pPr>
    </w:p>
    <w:p w14:paraId="2DAC2BEE" w14:textId="77777777" w:rsidR="00DA2445" w:rsidRPr="00B7411A" w:rsidRDefault="00DA2445" w:rsidP="00DA2445">
      <w:pPr>
        <w:spacing w:line="276" w:lineRule="auto"/>
        <w:jc w:val="center"/>
        <w:rPr>
          <w:rFonts w:ascii="Calibri" w:eastAsia="Calibri" w:hAnsi="Calibri"/>
          <w:b/>
          <w:sz w:val="22"/>
          <w:szCs w:val="22"/>
          <w:lang w:eastAsia="en-US"/>
        </w:rPr>
      </w:pPr>
      <w:r w:rsidRPr="00B7411A">
        <w:rPr>
          <w:rFonts w:eastAsia="Calibri"/>
          <w:b/>
          <w:caps/>
          <w:sz w:val="22"/>
          <w:szCs w:val="22"/>
          <w:lang w:eastAsia="en-US"/>
        </w:rPr>
        <w:lastRenderedPageBreak/>
        <w:t>6.</w:t>
      </w:r>
      <w:r w:rsidRPr="00B7411A">
        <w:rPr>
          <w:rFonts w:ascii="Calibri" w:eastAsia="Calibri" w:hAnsi="Calibri"/>
          <w:b/>
          <w:sz w:val="22"/>
          <w:szCs w:val="22"/>
          <w:lang w:eastAsia="en-US"/>
        </w:rPr>
        <w:t xml:space="preserve"> </w:t>
      </w:r>
      <w:r w:rsidRPr="00B7411A">
        <w:rPr>
          <w:rFonts w:eastAsia="Calibri"/>
          <w:b/>
          <w:caps/>
          <w:sz w:val="22"/>
          <w:szCs w:val="22"/>
          <w:lang w:eastAsia="en-US"/>
        </w:rPr>
        <w:t>PREču PIEGĀDES, KVALITĀTES ATBILSTĪBAS PĀRBAUDEs UN ATGRIEŠANAS KĀRTĪBA</w:t>
      </w:r>
    </w:p>
    <w:p w14:paraId="411E1A75" w14:textId="77777777" w:rsidR="00DA2445" w:rsidRPr="00B7411A" w:rsidRDefault="00DA2445" w:rsidP="00DA2445">
      <w:pPr>
        <w:spacing w:line="276" w:lineRule="auto"/>
        <w:jc w:val="both"/>
        <w:rPr>
          <w:rFonts w:ascii="Calibri" w:eastAsia="Calibri" w:hAnsi="Calibri"/>
          <w:b/>
          <w:sz w:val="22"/>
          <w:szCs w:val="22"/>
          <w:lang w:eastAsia="en-US"/>
        </w:rPr>
      </w:pPr>
    </w:p>
    <w:p w14:paraId="3AE9E1E8" w14:textId="77777777" w:rsidR="00DA2445" w:rsidRDefault="00DA2445" w:rsidP="00DA2445">
      <w:pPr>
        <w:spacing w:before="60" w:after="200" w:line="276" w:lineRule="auto"/>
        <w:ind w:left="426" w:hanging="426"/>
        <w:jc w:val="both"/>
        <w:rPr>
          <w:sz w:val="22"/>
          <w:szCs w:val="22"/>
        </w:rPr>
      </w:pPr>
      <w:r>
        <w:rPr>
          <w:sz w:val="22"/>
          <w:szCs w:val="22"/>
        </w:rPr>
        <w:t xml:space="preserve">6.1. </w:t>
      </w:r>
      <w:r w:rsidRPr="00872360">
        <w:rPr>
          <w:sz w:val="22"/>
          <w:szCs w:val="22"/>
        </w:rPr>
        <w:t xml:space="preserve">Preces pieņemšana notiek Pasūtītāja pārstāvja klātbūtnē, piedaloties Izpildītāja pārstāvim. Par konkrētu Preces piegādes dienu Izpildītājs rakstiski informē Pasūtītāju vismaz 3 (trīs) darba dienas iepriekš. Par atklātiem trūkumiem vai savstarpējām </w:t>
      </w:r>
      <w:smartTag w:uri="schemas-tilde-lv/tildestengine" w:element="veidnes">
        <w:smartTagPr>
          <w:attr w:name="text" w:val="pretenzijām"/>
          <w:attr w:name="id" w:val="-1"/>
          <w:attr w:name="baseform" w:val="pretenzij|a"/>
        </w:smartTagPr>
        <w:r w:rsidRPr="00872360">
          <w:rPr>
            <w:sz w:val="22"/>
            <w:szCs w:val="22"/>
          </w:rPr>
          <w:t>pretenzijām</w:t>
        </w:r>
      </w:smartTag>
      <w:r w:rsidRPr="00872360">
        <w:rPr>
          <w:sz w:val="22"/>
          <w:szCs w:val="22"/>
        </w:rPr>
        <w:t xml:space="preserve"> tiek sastādīts akts.</w:t>
      </w:r>
      <w:r w:rsidRPr="00834819">
        <w:rPr>
          <w:sz w:val="22"/>
          <w:szCs w:val="22"/>
        </w:rPr>
        <w:t xml:space="preserve"> Pasūtītājs nepieņem </w:t>
      </w:r>
      <w:r>
        <w:rPr>
          <w:sz w:val="22"/>
          <w:szCs w:val="22"/>
        </w:rPr>
        <w:t>Vienošanās</w:t>
      </w:r>
      <w:r w:rsidRPr="00872360">
        <w:rPr>
          <w:sz w:val="22"/>
          <w:szCs w:val="22"/>
        </w:rPr>
        <w:t xml:space="preserve"> nosacījumiem neatbilstošu Preci.</w:t>
      </w:r>
    </w:p>
    <w:p w14:paraId="398C4E3C" w14:textId="77777777" w:rsidR="00DA2445" w:rsidRPr="00872360" w:rsidRDefault="00DA2445" w:rsidP="00DA2445">
      <w:pPr>
        <w:spacing w:before="60" w:after="200" w:line="276" w:lineRule="auto"/>
        <w:ind w:left="426" w:hanging="426"/>
        <w:jc w:val="both"/>
        <w:rPr>
          <w:sz w:val="22"/>
          <w:szCs w:val="22"/>
        </w:rPr>
      </w:pPr>
      <w:r w:rsidRPr="00872360">
        <w:rPr>
          <w:sz w:val="22"/>
          <w:szCs w:val="22"/>
        </w:rPr>
        <w:t xml:space="preserve">6.2. Ja Preces pieņemšanas laikā jebkura no Pusēm konstatē, ka Prece ir bojāta, nekvalitatīva vai citādi neatbilst </w:t>
      </w:r>
      <w:r>
        <w:rPr>
          <w:sz w:val="22"/>
          <w:szCs w:val="22"/>
        </w:rPr>
        <w:t>Vienošanās</w:t>
      </w:r>
      <w:r w:rsidRPr="00872360">
        <w:rPr>
          <w:sz w:val="22"/>
          <w:szCs w:val="22"/>
        </w:rPr>
        <w:t xml:space="preserve"> nosacījumiem, Izpildītājs novērš šo trūkumu 10 dienu laikā no tā atklāšanas dienas. </w:t>
      </w:r>
      <w:r w:rsidRPr="00B32744">
        <w:rPr>
          <w:sz w:val="22"/>
          <w:szCs w:val="22"/>
        </w:rPr>
        <w:t xml:space="preserve">Atklāto trūkumu novēršana neietekmē Vienošanās noteikto Preces piegādes termiņu, līdz ar ko neatbrīvo Izpildītāju no negatīvajām sekām, kas izriet no šā termiņa neievērošanas. </w:t>
      </w:r>
    </w:p>
    <w:p w14:paraId="56A21C2D" w14:textId="77777777" w:rsidR="00DA2445" w:rsidRPr="00872360" w:rsidRDefault="00DA2445" w:rsidP="00DA2445">
      <w:pPr>
        <w:spacing w:before="60" w:after="200" w:line="276" w:lineRule="auto"/>
        <w:ind w:left="426" w:hanging="426"/>
        <w:jc w:val="both"/>
        <w:rPr>
          <w:sz w:val="22"/>
          <w:szCs w:val="22"/>
        </w:rPr>
      </w:pPr>
      <w:r w:rsidRPr="00872360">
        <w:rPr>
          <w:sz w:val="22"/>
          <w:szCs w:val="22"/>
        </w:rPr>
        <w:t>6.3</w:t>
      </w:r>
      <w:r>
        <w:rPr>
          <w:sz w:val="22"/>
          <w:szCs w:val="22"/>
        </w:rPr>
        <w:t>. Pasūtītājs ir tiesīgs atdot atpakaļ</w:t>
      </w:r>
      <w:r w:rsidRPr="00872360">
        <w:rPr>
          <w:sz w:val="22"/>
          <w:szCs w:val="22"/>
        </w:rPr>
        <w:t xml:space="preserve"> Preci, kuras neatbilstību Pasūtītāja prasībām nav bijis iespējams konstatēt Preces pieņemšanas brīdī, bet Izpildītājam ir pienākums to apmainīt pret derīgu viena mēneša laikā no </w:t>
      </w:r>
      <w:r w:rsidRPr="00834819">
        <w:rPr>
          <w:sz w:val="22"/>
          <w:szCs w:val="22"/>
        </w:rPr>
        <w:t>preču pavadzīmes-rēķina</w:t>
      </w:r>
      <w:r w:rsidRPr="00872360">
        <w:rPr>
          <w:sz w:val="22"/>
          <w:szCs w:val="22"/>
        </w:rPr>
        <w:t xml:space="preserve"> abpusējās parakstīšanas dienas.</w:t>
      </w:r>
    </w:p>
    <w:p w14:paraId="241FD606" w14:textId="77777777" w:rsidR="00DA2445" w:rsidRPr="00834819" w:rsidRDefault="00DA2445" w:rsidP="00DA2445">
      <w:pPr>
        <w:spacing w:before="60" w:after="200" w:line="276" w:lineRule="auto"/>
        <w:ind w:left="426" w:hanging="426"/>
        <w:jc w:val="both"/>
        <w:rPr>
          <w:sz w:val="22"/>
          <w:szCs w:val="22"/>
        </w:rPr>
      </w:pPr>
      <w:r w:rsidRPr="00872360">
        <w:rPr>
          <w:sz w:val="22"/>
          <w:szCs w:val="22"/>
        </w:rPr>
        <w:t>6.4</w:t>
      </w:r>
      <w:r w:rsidRPr="00834819">
        <w:rPr>
          <w:sz w:val="22"/>
          <w:szCs w:val="22"/>
        </w:rPr>
        <w:t>. Izpildītājs uzņemas atbildību par piegādātās Preces atbilstību Uzaicinājumā un tehniskajā specifikācijā minētajām īpašībām.</w:t>
      </w:r>
    </w:p>
    <w:p w14:paraId="74625854" w14:textId="77777777" w:rsidR="00DA2445" w:rsidRPr="00872360" w:rsidRDefault="00DA2445" w:rsidP="00DA2445">
      <w:pPr>
        <w:spacing w:before="60" w:after="200" w:line="276" w:lineRule="auto"/>
        <w:ind w:left="426" w:hanging="426"/>
        <w:jc w:val="both"/>
        <w:rPr>
          <w:sz w:val="22"/>
          <w:szCs w:val="22"/>
        </w:rPr>
      </w:pPr>
      <w:r w:rsidRPr="00834819">
        <w:rPr>
          <w:sz w:val="22"/>
          <w:szCs w:val="22"/>
        </w:rPr>
        <w:t>6.5. Izpildītājs garantē piegādāt</w:t>
      </w:r>
      <w:r>
        <w:rPr>
          <w:sz w:val="22"/>
          <w:szCs w:val="22"/>
        </w:rPr>
        <w:t>ās Preces kvalitāti un nodrošina</w:t>
      </w:r>
      <w:r w:rsidRPr="00834819">
        <w:rPr>
          <w:sz w:val="22"/>
          <w:szCs w:val="22"/>
        </w:rPr>
        <w:t xml:space="preserve"> Preces ražotāja garantijas saistību izpildi attiecībā uz visām piegādātajām Precēm tādos termiņos un apjomā, kādā to deklarē šo Preču ražotājs.</w:t>
      </w:r>
    </w:p>
    <w:p w14:paraId="7BE37889" w14:textId="77777777" w:rsidR="00DA2445" w:rsidRPr="00B7411A" w:rsidRDefault="00DA2445" w:rsidP="00DA2445">
      <w:pPr>
        <w:spacing w:before="240" w:after="200" w:line="276" w:lineRule="auto"/>
        <w:jc w:val="center"/>
        <w:rPr>
          <w:rFonts w:eastAsia="Calibri"/>
          <w:b/>
          <w:caps/>
          <w:sz w:val="22"/>
          <w:szCs w:val="22"/>
          <w:lang w:eastAsia="en-US"/>
        </w:rPr>
      </w:pPr>
      <w:r w:rsidRPr="00B7411A">
        <w:rPr>
          <w:rFonts w:eastAsia="Calibri"/>
          <w:b/>
          <w:caps/>
          <w:sz w:val="22"/>
          <w:szCs w:val="22"/>
          <w:lang w:eastAsia="en-US"/>
        </w:rPr>
        <w:t>7. Pasūtītāja pienākumi</w:t>
      </w:r>
    </w:p>
    <w:p w14:paraId="609420DF" w14:textId="77777777" w:rsidR="00DA2445" w:rsidRPr="00B7411A" w:rsidRDefault="00DA2445" w:rsidP="00DA2445">
      <w:pPr>
        <w:spacing w:before="60" w:after="200" w:line="276" w:lineRule="auto"/>
        <w:ind w:left="426" w:hanging="426"/>
        <w:jc w:val="both"/>
        <w:rPr>
          <w:rFonts w:eastAsia="Calibri"/>
          <w:b/>
          <w:sz w:val="22"/>
          <w:szCs w:val="22"/>
          <w:lang w:eastAsia="en-US"/>
        </w:rPr>
      </w:pPr>
      <w:r>
        <w:rPr>
          <w:sz w:val="22"/>
          <w:szCs w:val="22"/>
        </w:rPr>
        <w:t xml:space="preserve">7.1. </w:t>
      </w:r>
      <w:r w:rsidRPr="005A3590">
        <w:rPr>
          <w:sz w:val="22"/>
          <w:szCs w:val="22"/>
        </w:rPr>
        <w:t xml:space="preserve">Samaksāt </w:t>
      </w:r>
      <w:r>
        <w:rPr>
          <w:sz w:val="22"/>
          <w:szCs w:val="22"/>
        </w:rPr>
        <w:t xml:space="preserve">tiesiskā darījuma </w:t>
      </w:r>
      <w:r w:rsidRPr="005A3590">
        <w:rPr>
          <w:sz w:val="22"/>
          <w:szCs w:val="22"/>
        </w:rPr>
        <w:t>summu Izpildītājam par kvalitatīvas, Pasūtītāja prasībām atbilstoš</w:t>
      </w:r>
      <w:r>
        <w:rPr>
          <w:sz w:val="22"/>
          <w:szCs w:val="22"/>
        </w:rPr>
        <w:t>a</w:t>
      </w:r>
      <w:r w:rsidRPr="005A3590">
        <w:rPr>
          <w:sz w:val="22"/>
          <w:szCs w:val="22"/>
        </w:rPr>
        <w:t>s, kvalitatīv</w:t>
      </w:r>
      <w:r>
        <w:rPr>
          <w:sz w:val="22"/>
          <w:szCs w:val="22"/>
        </w:rPr>
        <w:t>a</w:t>
      </w:r>
      <w:r w:rsidRPr="005A3590">
        <w:rPr>
          <w:sz w:val="22"/>
          <w:szCs w:val="22"/>
        </w:rPr>
        <w:t>s</w:t>
      </w:r>
      <w:r>
        <w:rPr>
          <w:sz w:val="22"/>
          <w:szCs w:val="22"/>
        </w:rPr>
        <w:t xml:space="preserve"> Preces piegādi saskaņā ar U</w:t>
      </w:r>
      <w:r w:rsidRPr="005A3590">
        <w:rPr>
          <w:sz w:val="22"/>
          <w:szCs w:val="22"/>
        </w:rPr>
        <w:t>zaicinājuma, Piedāvājuma un Vienošanās nosacījumiem.</w:t>
      </w:r>
    </w:p>
    <w:p w14:paraId="2DBDE3A7" w14:textId="77777777" w:rsidR="00DA2445" w:rsidRPr="00B7411A" w:rsidRDefault="00DA2445" w:rsidP="00DA2445">
      <w:pPr>
        <w:spacing w:before="60" w:after="200" w:line="276" w:lineRule="auto"/>
        <w:jc w:val="both"/>
        <w:rPr>
          <w:rFonts w:eastAsia="Calibri"/>
          <w:b/>
          <w:sz w:val="22"/>
          <w:szCs w:val="22"/>
          <w:lang w:eastAsia="en-US"/>
        </w:rPr>
      </w:pPr>
      <w:r>
        <w:rPr>
          <w:sz w:val="22"/>
          <w:szCs w:val="22"/>
        </w:rPr>
        <w:t xml:space="preserve">7.2. </w:t>
      </w:r>
      <w:r w:rsidRPr="005A3590">
        <w:rPr>
          <w:sz w:val="22"/>
          <w:szCs w:val="22"/>
        </w:rPr>
        <w:t>Nelikt Izpildītājam šķēršļus Vienošanās nosacījumu izpildei.</w:t>
      </w:r>
    </w:p>
    <w:p w14:paraId="68D352EF" w14:textId="77777777" w:rsidR="00DA2445" w:rsidRPr="00B7411A" w:rsidRDefault="00DA2445" w:rsidP="00DA2445">
      <w:pPr>
        <w:spacing w:before="60" w:after="200" w:line="276" w:lineRule="auto"/>
        <w:ind w:left="426" w:hanging="426"/>
        <w:jc w:val="both"/>
        <w:rPr>
          <w:rFonts w:eastAsia="Calibri"/>
          <w:b/>
          <w:sz w:val="22"/>
          <w:szCs w:val="22"/>
          <w:lang w:eastAsia="en-US"/>
        </w:rPr>
      </w:pPr>
      <w:r>
        <w:rPr>
          <w:sz w:val="22"/>
          <w:szCs w:val="22"/>
        </w:rPr>
        <w:t xml:space="preserve">7.3. </w:t>
      </w:r>
      <w:r w:rsidRPr="005A3590">
        <w:rPr>
          <w:sz w:val="22"/>
          <w:szCs w:val="22"/>
        </w:rPr>
        <w:t>Pieņemt Preci, parakstot Izpildītāja iesniegto preču pavadzīmi-rēķinu, ja Izpildītājs ir piegādājis kvalitatīvu, Pasūtītāja prasībām atbilstoš</w:t>
      </w:r>
      <w:r>
        <w:rPr>
          <w:sz w:val="22"/>
          <w:szCs w:val="22"/>
        </w:rPr>
        <w:t>u</w:t>
      </w:r>
      <w:r w:rsidRPr="005A3590">
        <w:rPr>
          <w:sz w:val="22"/>
          <w:szCs w:val="22"/>
        </w:rPr>
        <w:t xml:space="preserve"> Preci bez jebkādiem defektiem Vienošanās noteiktajā kārtībā.</w:t>
      </w:r>
    </w:p>
    <w:p w14:paraId="0E218FCA" w14:textId="77777777" w:rsidR="00DA2445" w:rsidRPr="00B7411A" w:rsidRDefault="00DA2445" w:rsidP="00DA244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7.4. Nodrošināt objektīvu un taisnīgu procedūru</w:t>
      </w:r>
      <w:r>
        <w:rPr>
          <w:rFonts w:eastAsia="Calibri"/>
          <w:sz w:val="22"/>
          <w:szCs w:val="22"/>
          <w:lang w:eastAsia="en-US"/>
        </w:rPr>
        <w:t xml:space="preserve"> tiesisku darījumu </w:t>
      </w:r>
      <w:r w:rsidRPr="00B7411A">
        <w:rPr>
          <w:rFonts w:eastAsia="Calibri"/>
          <w:sz w:val="22"/>
          <w:szCs w:val="22"/>
          <w:lang w:eastAsia="en-US"/>
        </w:rPr>
        <w:t>slēgšanai saskaņā ar Vienošanās paredzētajām prasībām.</w:t>
      </w:r>
    </w:p>
    <w:p w14:paraId="3896009D" w14:textId="77777777" w:rsidR="00DA2445" w:rsidRDefault="00DA2445" w:rsidP="00DA2445">
      <w:pPr>
        <w:spacing w:before="60" w:after="200" w:line="276" w:lineRule="auto"/>
        <w:jc w:val="both"/>
        <w:rPr>
          <w:rFonts w:eastAsia="Calibri"/>
          <w:sz w:val="22"/>
          <w:szCs w:val="22"/>
          <w:lang w:eastAsia="en-US"/>
        </w:rPr>
      </w:pPr>
      <w:r w:rsidRPr="00B7411A">
        <w:rPr>
          <w:rFonts w:eastAsia="Calibri"/>
          <w:sz w:val="22"/>
          <w:szCs w:val="22"/>
          <w:lang w:eastAsia="en-US"/>
        </w:rPr>
        <w:t>7.5. Savlaicīgi un pēc būtības sniegt informāciju Izpildītājiem par Vienošanās darbību.</w:t>
      </w:r>
    </w:p>
    <w:p w14:paraId="6DA264C5" w14:textId="77777777" w:rsidR="00DA2445" w:rsidRPr="00B7411A" w:rsidRDefault="00DA2445" w:rsidP="00DA2445">
      <w:pPr>
        <w:spacing w:before="240" w:after="200" w:line="276" w:lineRule="auto"/>
        <w:jc w:val="center"/>
        <w:rPr>
          <w:rFonts w:eastAsia="Calibri"/>
          <w:b/>
          <w:caps/>
          <w:sz w:val="22"/>
          <w:szCs w:val="22"/>
          <w:lang w:eastAsia="en-US"/>
        </w:rPr>
      </w:pPr>
      <w:r w:rsidRPr="00B7411A">
        <w:rPr>
          <w:rFonts w:eastAsia="Calibri"/>
          <w:b/>
          <w:caps/>
          <w:sz w:val="22"/>
          <w:szCs w:val="22"/>
          <w:lang w:eastAsia="en-US"/>
        </w:rPr>
        <w:t>8. IZPILDĪtāju pienākumi</w:t>
      </w:r>
    </w:p>
    <w:p w14:paraId="0A00BC53" w14:textId="77777777" w:rsidR="00DA2445" w:rsidRPr="00B7411A" w:rsidRDefault="00DA2445" w:rsidP="00DA244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 xml:space="preserve">8.1. Piegādāt </w:t>
      </w:r>
      <w:r w:rsidRPr="003E2A44">
        <w:rPr>
          <w:sz w:val="22"/>
          <w:szCs w:val="22"/>
        </w:rPr>
        <w:t xml:space="preserve">Pasūtītāja prasībām atbilstošu kvalitatīvu Preci </w:t>
      </w:r>
      <w:r w:rsidRPr="00B7411A">
        <w:rPr>
          <w:rFonts w:eastAsia="Calibri"/>
          <w:sz w:val="22"/>
          <w:szCs w:val="22"/>
          <w:lang w:eastAsia="en-US"/>
        </w:rPr>
        <w:t>Pas</w:t>
      </w:r>
      <w:r>
        <w:rPr>
          <w:rFonts w:eastAsia="Calibri"/>
          <w:sz w:val="22"/>
          <w:szCs w:val="22"/>
          <w:lang w:eastAsia="en-US"/>
        </w:rPr>
        <w:t>ūtītājam saskaņā ar U</w:t>
      </w:r>
      <w:r w:rsidRPr="00B7411A">
        <w:rPr>
          <w:rFonts w:eastAsia="Calibri"/>
          <w:sz w:val="22"/>
          <w:szCs w:val="22"/>
          <w:lang w:eastAsia="en-US"/>
        </w:rPr>
        <w:t>zaicinājuma, Piedāvājuma</w:t>
      </w:r>
      <w:r>
        <w:rPr>
          <w:rFonts w:eastAsia="Calibri"/>
          <w:sz w:val="22"/>
          <w:szCs w:val="22"/>
          <w:lang w:eastAsia="en-US"/>
        </w:rPr>
        <w:t>,</w:t>
      </w:r>
      <w:r w:rsidRPr="00B7411A">
        <w:rPr>
          <w:rFonts w:eastAsia="Calibri"/>
          <w:sz w:val="22"/>
          <w:szCs w:val="22"/>
          <w:lang w:eastAsia="en-US"/>
        </w:rPr>
        <w:t xml:space="preserve"> </w:t>
      </w:r>
      <w:r>
        <w:rPr>
          <w:rFonts w:eastAsia="Calibri"/>
          <w:sz w:val="22"/>
          <w:szCs w:val="22"/>
          <w:lang w:eastAsia="en-US"/>
        </w:rPr>
        <w:t xml:space="preserve">tehniskās specifikācijas </w:t>
      </w:r>
      <w:r w:rsidRPr="00B7411A">
        <w:rPr>
          <w:rFonts w:eastAsia="Calibri"/>
          <w:sz w:val="22"/>
          <w:szCs w:val="22"/>
          <w:lang w:eastAsia="en-US"/>
        </w:rPr>
        <w:t>un Vienošanās nosacījumiem, ievērojot Preces transportēšanas noteikumus.</w:t>
      </w:r>
    </w:p>
    <w:p w14:paraId="59457F36" w14:textId="77777777" w:rsidR="00DA2445" w:rsidRPr="00B7411A" w:rsidRDefault="00DA2445" w:rsidP="00DA2445">
      <w:pPr>
        <w:spacing w:before="60" w:after="200" w:line="276" w:lineRule="auto"/>
        <w:ind w:left="426" w:hanging="426"/>
        <w:jc w:val="both"/>
        <w:rPr>
          <w:rFonts w:eastAsia="Calibri"/>
          <w:b/>
          <w:sz w:val="22"/>
          <w:szCs w:val="22"/>
          <w:lang w:eastAsia="en-US"/>
        </w:rPr>
      </w:pPr>
      <w:r>
        <w:rPr>
          <w:sz w:val="22"/>
          <w:szCs w:val="22"/>
        </w:rPr>
        <w:t xml:space="preserve">8.2. </w:t>
      </w:r>
      <w:r w:rsidRPr="003E2A44">
        <w:rPr>
          <w:sz w:val="22"/>
          <w:szCs w:val="22"/>
        </w:rPr>
        <w:t>Nodot Pasūtītājam Preces ražotāja, kontrolējošās iestādes vai citas institūcijas izsniegtos dokumentus, kas apliecina Preces atbilstību noteiktiem standartiem, iz</w:t>
      </w:r>
      <w:r>
        <w:rPr>
          <w:sz w:val="22"/>
          <w:szCs w:val="22"/>
        </w:rPr>
        <w:t>s</w:t>
      </w:r>
      <w:r w:rsidRPr="003E2A44">
        <w:rPr>
          <w:sz w:val="22"/>
          <w:szCs w:val="22"/>
        </w:rPr>
        <w:t>kaidro Preces darbības principus un/vai drošības noteikumus, kā arī izsniegt Pasūtītājam citus dokumentus, kuri tam varētu būt noderīgi Preces ekspluatācijas laikā (sertifikāti, darba instrukcijas u.c.).</w:t>
      </w:r>
    </w:p>
    <w:p w14:paraId="5A2E2A42" w14:textId="77777777" w:rsidR="00DA2445" w:rsidRPr="00B7411A" w:rsidRDefault="00DA2445" w:rsidP="00DA2445">
      <w:pPr>
        <w:spacing w:before="60" w:after="200" w:line="276" w:lineRule="auto"/>
        <w:jc w:val="both"/>
        <w:rPr>
          <w:rFonts w:eastAsia="Calibri"/>
          <w:b/>
          <w:sz w:val="22"/>
          <w:szCs w:val="22"/>
          <w:lang w:eastAsia="en-US"/>
        </w:rPr>
      </w:pPr>
      <w:r>
        <w:rPr>
          <w:sz w:val="22"/>
          <w:szCs w:val="22"/>
        </w:rPr>
        <w:t xml:space="preserve">8.3. </w:t>
      </w:r>
      <w:r w:rsidRPr="003E2A44">
        <w:rPr>
          <w:sz w:val="22"/>
          <w:szCs w:val="22"/>
        </w:rPr>
        <w:t>Nodot Preci Pasūtītājam, parakstot preču pavadzīmi-rēķinu.</w:t>
      </w:r>
    </w:p>
    <w:p w14:paraId="3818188B" w14:textId="77777777" w:rsidR="00DA2445" w:rsidRPr="00B7411A" w:rsidRDefault="00DA2445" w:rsidP="00DA244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8.4. Pēc Pasūtītāja pieprasījuma iespējami ātrāk sniegt papildu informāciju par Piedāvājumā norādītajiem aspektiem.</w:t>
      </w:r>
    </w:p>
    <w:p w14:paraId="0F725BEC" w14:textId="77777777" w:rsidR="00DA2445" w:rsidRPr="00B7411A" w:rsidRDefault="00DA2445" w:rsidP="00DA2445">
      <w:pPr>
        <w:spacing w:before="60" w:after="200" w:line="276" w:lineRule="auto"/>
        <w:jc w:val="both"/>
        <w:rPr>
          <w:rFonts w:eastAsia="Calibri"/>
          <w:b/>
          <w:sz w:val="22"/>
          <w:szCs w:val="22"/>
          <w:lang w:eastAsia="en-US"/>
        </w:rPr>
      </w:pPr>
      <w:r w:rsidRPr="00B7411A">
        <w:rPr>
          <w:rFonts w:eastAsia="Calibri"/>
          <w:sz w:val="22"/>
          <w:szCs w:val="22"/>
          <w:lang w:eastAsia="en-US"/>
        </w:rPr>
        <w:t>8.5. Ievērot patiesas un godīgas konkurences principus Vienošanās laikā.</w:t>
      </w:r>
    </w:p>
    <w:p w14:paraId="313D34E4" w14:textId="77777777" w:rsidR="00DA2445" w:rsidRPr="00B7411A" w:rsidRDefault="00DA2445" w:rsidP="00DA2445">
      <w:pPr>
        <w:spacing w:before="240" w:after="200" w:line="276" w:lineRule="auto"/>
        <w:jc w:val="center"/>
        <w:rPr>
          <w:rFonts w:eastAsia="Calibri"/>
          <w:b/>
          <w:caps/>
          <w:sz w:val="22"/>
          <w:szCs w:val="22"/>
          <w:lang w:eastAsia="en-US"/>
        </w:rPr>
      </w:pPr>
      <w:r w:rsidRPr="00B7411A">
        <w:rPr>
          <w:rFonts w:eastAsia="Calibri"/>
          <w:b/>
          <w:caps/>
          <w:sz w:val="22"/>
          <w:szCs w:val="22"/>
          <w:lang w:eastAsia="en-US"/>
        </w:rPr>
        <w:lastRenderedPageBreak/>
        <w:t>9. Vienošanās izmaiņas, atkāpšanās no Vienošanās</w:t>
      </w:r>
    </w:p>
    <w:p w14:paraId="1422E599" w14:textId="77777777" w:rsidR="00DA2445" w:rsidRPr="00B7411A" w:rsidRDefault="00DA2445" w:rsidP="00DA2445">
      <w:pPr>
        <w:spacing w:before="60" w:after="200" w:line="276" w:lineRule="auto"/>
        <w:ind w:left="426" w:hanging="426"/>
        <w:jc w:val="both"/>
        <w:rPr>
          <w:rFonts w:eastAsia="Calibri"/>
          <w:b/>
          <w:sz w:val="22"/>
          <w:szCs w:val="22"/>
          <w:lang w:eastAsia="en-US"/>
        </w:rPr>
      </w:pPr>
      <w:r w:rsidRPr="00B7411A">
        <w:rPr>
          <w:rFonts w:eastAsia="Calibri"/>
          <w:sz w:val="22"/>
          <w:szCs w:val="22"/>
          <w:lang w:eastAsia="en-US"/>
        </w:rPr>
        <w:t xml:space="preserve">9.1. Jebkuras izmaiņas Vienošanās tekstā stājās spēkā tikai tad, kad tās ir noformētas </w:t>
      </w:r>
      <w:proofErr w:type="spellStart"/>
      <w:r w:rsidRPr="00B7411A">
        <w:rPr>
          <w:rFonts w:eastAsia="Calibri"/>
          <w:sz w:val="22"/>
          <w:szCs w:val="22"/>
          <w:lang w:eastAsia="en-US"/>
        </w:rPr>
        <w:t>rakstveidā</w:t>
      </w:r>
      <w:proofErr w:type="spellEnd"/>
      <w:r w:rsidRPr="00B7411A">
        <w:rPr>
          <w:rFonts w:eastAsia="Calibri"/>
          <w:sz w:val="22"/>
          <w:szCs w:val="22"/>
          <w:lang w:eastAsia="en-US"/>
        </w:rPr>
        <w:t xml:space="preserve"> un tās ir akceptējuši Pasūtītājs un Izpildītāji</w:t>
      </w:r>
      <w:r>
        <w:rPr>
          <w:rFonts w:eastAsia="Calibri"/>
          <w:sz w:val="22"/>
          <w:szCs w:val="22"/>
          <w:lang w:eastAsia="en-US"/>
        </w:rPr>
        <w:t xml:space="preserve">, izņemot Vienošanās cenas </w:t>
      </w:r>
      <w:r w:rsidRPr="000061ED">
        <w:rPr>
          <w:rFonts w:eastAsia="Calibri"/>
          <w:sz w:val="22"/>
          <w:szCs w:val="22"/>
          <w:lang w:eastAsia="en-US"/>
        </w:rPr>
        <w:t>grozīšanu un Vienošanās termiņa pagarināšanu</w:t>
      </w:r>
      <w:r>
        <w:rPr>
          <w:rFonts w:eastAsia="Calibri"/>
          <w:color w:val="00B0F0"/>
          <w:sz w:val="22"/>
          <w:szCs w:val="22"/>
          <w:lang w:eastAsia="en-US"/>
        </w:rPr>
        <w:t>.</w:t>
      </w:r>
    </w:p>
    <w:p w14:paraId="19CEDF19" w14:textId="77777777" w:rsidR="00DA2445" w:rsidRPr="00B7411A" w:rsidRDefault="00DA2445" w:rsidP="00DA2445">
      <w:pPr>
        <w:spacing w:before="60" w:after="200" w:line="276" w:lineRule="auto"/>
        <w:ind w:left="426" w:hanging="426"/>
        <w:jc w:val="both"/>
        <w:rPr>
          <w:rFonts w:eastAsia="Calibri"/>
          <w:sz w:val="22"/>
          <w:szCs w:val="22"/>
          <w:lang w:eastAsia="en-US"/>
        </w:rPr>
      </w:pPr>
      <w:r w:rsidRPr="00B7411A">
        <w:rPr>
          <w:rFonts w:eastAsia="Calibri"/>
          <w:sz w:val="22"/>
          <w:szCs w:val="22"/>
          <w:lang w:eastAsia="en-US"/>
        </w:rPr>
        <w:t>9.2. Pasūtītājam ir tiesības vienpusēji atkāpties no Vienošanās, ja ir zudusi vajadzība pēc Vienošanās priekšmeta.</w:t>
      </w:r>
    </w:p>
    <w:p w14:paraId="3051849F" w14:textId="77777777" w:rsidR="00DA2445" w:rsidRPr="00B7411A" w:rsidRDefault="00DA2445" w:rsidP="00DA2445">
      <w:pPr>
        <w:spacing w:before="60" w:after="200" w:line="276" w:lineRule="auto"/>
        <w:ind w:left="426" w:hanging="426"/>
        <w:jc w:val="both"/>
        <w:rPr>
          <w:rFonts w:eastAsia="Calibri"/>
          <w:i/>
          <w:sz w:val="22"/>
          <w:szCs w:val="22"/>
          <w:lang w:eastAsia="en-US"/>
        </w:rPr>
      </w:pPr>
      <w:r w:rsidRPr="00B7411A">
        <w:rPr>
          <w:rFonts w:eastAsia="Calibri"/>
          <w:sz w:val="22"/>
          <w:szCs w:val="22"/>
          <w:lang w:eastAsia="en-US"/>
        </w:rPr>
        <w:t>9.3. Pasūtītājam ir tiesības vienpusēji a</w:t>
      </w:r>
      <w:r>
        <w:rPr>
          <w:rFonts w:eastAsia="Calibri"/>
          <w:sz w:val="22"/>
          <w:szCs w:val="22"/>
          <w:lang w:eastAsia="en-US"/>
        </w:rPr>
        <w:t>tkāpties no Vienošanās ar konkrē</w:t>
      </w:r>
      <w:r w:rsidRPr="00B7411A">
        <w:rPr>
          <w:rFonts w:eastAsia="Calibri"/>
          <w:sz w:val="22"/>
          <w:szCs w:val="22"/>
          <w:lang w:eastAsia="en-US"/>
        </w:rPr>
        <w:t xml:space="preserve">tu Izpildītāju, atstājot to spēkā ar citiem Izpildītājiem, ja šis Izpildītājs apzināti sniedzis nepatiesu informāciju Pasūtītājam, nav ievērojis godīgas konkurences principus, Vienošanās laikā divas vai vairāk reizes neiesniedza Piedāvājumu vai nespēja nodrošināt atbilstošu </w:t>
      </w:r>
      <w:r>
        <w:rPr>
          <w:rFonts w:eastAsia="Calibri"/>
          <w:sz w:val="22"/>
          <w:szCs w:val="22"/>
          <w:lang w:eastAsia="en-US"/>
        </w:rPr>
        <w:t>tiesiskā darījuma</w:t>
      </w:r>
      <w:r w:rsidRPr="00B7411A">
        <w:rPr>
          <w:rFonts w:eastAsia="Calibri"/>
          <w:sz w:val="22"/>
          <w:szCs w:val="22"/>
          <w:lang w:eastAsia="en-US"/>
        </w:rPr>
        <w:t xml:space="preserve"> izpildi, vai arī veicis citas prettiesiskas darbības</w:t>
      </w:r>
      <w:r w:rsidRPr="00B7411A">
        <w:rPr>
          <w:rFonts w:eastAsia="Calibri"/>
          <w:i/>
          <w:sz w:val="22"/>
          <w:szCs w:val="22"/>
          <w:lang w:eastAsia="en-US"/>
        </w:rPr>
        <w:t>.</w:t>
      </w:r>
    </w:p>
    <w:p w14:paraId="425986A0" w14:textId="77777777" w:rsidR="00DA2445" w:rsidRDefault="00DA2445" w:rsidP="00DA2445">
      <w:pPr>
        <w:spacing w:before="60" w:after="200" w:line="276" w:lineRule="auto"/>
        <w:ind w:left="426" w:hanging="426"/>
        <w:jc w:val="both"/>
        <w:rPr>
          <w:rFonts w:eastAsia="Calibri"/>
          <w:sz w:val="22"/>
          <w:szCs w:val="22"/>
          <w:lang w:eastAsia="en-US"/>
        </w:rPr>
      </w:pPr>
      <w:r w:rsidRPr="00B7411A">
        <w:rPr>
          <w:rFonts w:eastAsia="Calibri"/>
          <w:sz w:val="22"/>
          <w:szCs w:val="22"/>
          <w:lang w:eastAsia="en-US"/>
        </w:rPr>
        <w:t>9.4.</w:t>
      </w:r>
      <w:r w:rsidRPr="00B7411A">
        <w:rPr>
          <w:rFonts w:eastAsia="Calibri"/>
          <w:i/>
          <w:sz w:val="22"/>
          <w:szCs w:val="22"/>
          <w:lang w:eastAsia="en-US"/>
        </w:rPr>
        <w:t xml:space="preserve"> </w:t>
      </w:r>
      <w:r w:rsidRPr="00B7411A">
        <w:rPr>
          <w:rFonts w:eastAsia="Calibri"/>
          <w:sz w:val="22"/>
          <w:szCs w:val="22"/>
          <w:lang w:eastAsia="en-US"/>
        </w:rPr>
        <w:t xml:space="preserve">Pasūtītājam vienpusēji atkāpjoties no Vienošanās, Pasūtītājs par to </w:t>
      </w:r>
      <w:proofErr w:type="spellStart"/>
      <w:r w:rsidRPr="00B7411A">
        <w:rPr>
          <w:rFonts w:eastAsia="Calibri"/>
          <w:sz w:val="22"/>
          <w:szCs w:val="22"/>
          <w:lang w:eastAsia="en-US"/>
        </w:rPr>
        <w:t>rakstveidā</w:t>
      </w:r>
      <w:proofErr w:type="spellEnd"/>
      <w:r w:rsidRPr="00B7411A">
        <w:rPr>
          <w:rFonts w:eastAsia="Calibri"/>
          <w:sz w:val="22"/>
          <w:szCs w:val="22"/>
          <w:lang w:eastAsia="en-US"/>
        </w:rPr>
        <w:t xml:space="preserve"> brīdina attiecīgu (-</w:t>
      </w:r>
      <w:proofErr w:type="spellStart"/>
      <w:r w:rsidRPr="00B7411A">
        <w:rPr>
          <w:rFonts w:eastAsia="Calibri"/>
          <w:sz w:val="22"/>
          <w:szCs w:val="22"/>
          <w:lang w:eastAsia="en-US"/>
        </w:rPr>
        <w:t>us</w:t>
      </w:r>
      <w:proofErr w:type="spellEnd"/>
      <w:r w:rsidRPr="00B7411A">
        <w:rPr>
          <w:rFonts w:eastAsia="Calibri"/>
          <w:sz w:val="22"/>
          <w:szCs w:val="22"/>
          <w:lang w:eastAsia="en-US"/>
        </w:rPr>
        <w:t>) Izpildītāju (-</w:t>
      </w:r>
      <w:proofErr w:type="spellStart"/>
      <w:r w:rsidRPr="00B7411A">
        <w:rPr>
          <w:rFonts w:eastAsia="Calibri"/>
          <w:sz w:val="22"/>
          <w:szCs w:val="22"/>
          <w:lang w:eastAsia="en-US"/>
        </w:rPr>
        <w:t>us</w:t>
      </w:r>
      <w:proofErr w:type="spellEnd"/>
      <w:r w:rsidRPr="00B7411A">
        <w:rPr>
          <w:rFonts w:eastAsia="Calibri"/>
          <w:sz w:val="22"/>
          <w:szCs w:val="22"/>
          <w:lang w:eastAsia="en-US"/>
        </w:rPr>
        <w:t>) vismaz 1 (vienu) mēnesi iepriekš.</w:t>
      </w:r>
    </w:p>
    <w:p w14:paraId="7F8E912C" w14:textId="77777777" w:rsidR="00DA2445" w:rsidRPr="00B21F1B" w:rsidRDefault="00DA2445" w:rsidP="00DA2445">
      <w:pPr>
        <w:spacing w:before="60" w:after="200" w:line="276" w:lineRule="auto"/>
        <w:ind w:left="426" w:hanging="426"/>
        <w:jc w:val="both"/>
        <w:rPr>
          <w:rFonts w:eastAsia="Calibri"/>
          <w:b/>
          <w:sz w:val="22"/>
          <w:szCs w:val="22"/>
          <w:lang w:eastAsia="en-US"/>
        </w:rPr>
      </w:pPr>
      <w:r w:rsidRPr="00B21F1B">
        <w:rPr>
          <w:rFonts w:eastAsia="Calibri"/>
          <w:sz w:val="22"/>
          <w:szCs w:val="22"/>
          <w:lang w:eastAsia="en-US"/>
        </w:rPr>
        <w:t>9.5. Ja Vienošanās darbības laikā rodas situācija, kad neviens no Izpildītājiem atkārtoti nav iesniedzis Piedāvājumu par vienas un tās pašas vairākos Uzaicinājumos norādītās Preces piegādi, Pasūtītājs, nolūkā veicināt Vienošanās nosacījumu turpmāku izpildi, ir tiesīgs pēc katra Izpildītāja attiecīga rakstveida apstiprinājuma saņemšanas vienpusējā kārtā izdarīt atbilstošus grozījumus Vienošanās, ja to izdarīšana būtiski nemaina līdz šim pastāvošo Vienošanās priekšmetu, cenu un Preču piegādes procedūru.</w:t>
      </w:r>
    </w:p>
    <w:p w14:paraId="1B643827" w14:textId="77777777" w:rsidR="00DA2445" w:rsidRPr="00B7411A" w:rsidRDefault="00DA2445" w:rsidP="00DA2445">
      <w:pPr>
        <w:spacing w:before="60" w:after="200" w:line="276" w:lineRule="auto"/>
        <w:ind w:left="426" w:hanging="426"/>
        <w:jc w:val="center"/>
        <w:rPr>
          <w:rFonts w:eastAsia="Calibri"/>
          <w:b/>
          <w:caps/>
          <w:sz w:val="22"/>
          <w:szCs w:val="22"/>
          <w:lang w:eastAsia="en-US"/>
        </w:rPr>
      </w:pPr>
      <w:r w:rsidRPr="00B7411A">
        <w:rPr>
          <w:rFonts w:eastAsia="Calibri"/>
          <w:b/>
          <w:caps/>
          <w:sz w:val="22"/>
          <w:szCs w:val="22"/>
          <w:lang w:eastAsia="en-US"/>
        </w:rPr>
        <w:t>10. Strīdu risināšanas kārtība</w:t>
      </w:r>
    </w:p>
    <w:p w14:paraId="6ECAEAAF" w14:textId="77777777" w:rsidR="00DA2445" w:rsidRPr="00B7411A" w:rsidRDefault="00DA2445" w:rsidP="00DA244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10.1. Jebkuri no Vienošanās izrietoši strīdi, kas rodas starp Pasūtītāju un Izpildītāju, tiek sākotnēji risināti savstarpēju sarunu ceļā.</w:t>
      </w:r>
    </w:p>
    <w:p w14:paraId="799A3674" w14:textId="77777777" w:rsidR="00DA2445" w:rsidRPr="00B7411A" w:rsidRDefault="00DA2445" w:rsidP="00DA244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10.2. Ja strīdu nav iespējams risināt sarunu ceļā, tas tiek risināts Latvijas Republikas tiesā saskaņā ar attiecīgajiem normatīvajiem aktiem.</w:t>
      </w:r>
    </w:p>
    <w:p w14:paraId="2C27FC26" w14:textId="77777777" w:rsidR="00DA2445" w:rsidRPr="00B7411A" w:rsidRDefault="00DA2445" w:rsidP="00DA2445">
      <w:pPr>
        <w:spacing w:before="120" w:after="200" w:line="276" w:lineRule="auto"/>
        <w:jc w:val="center"/>
        <w:rPr>
          <w:rFonts w:eastAsia="Calibri"/>
          <w:b/>
          <w:caps/>
          <w:sz w:val="22"/>
          <w:szCs w:val="22"/>
          <w:lang w:eastAsia="en-US"/>
        </w:rPr>
      </w:pPr>
      <w:r w:rsidRPr="00B7411A">
        <w:rPr>
          <w:rFonts w:eastAsia="Calibri"/>
          <w:b/>
          <w:caps/>
          <w:sz w:val="22"/>
          <w:szCs w:val="22"/>
          <w:lang w:eastAsia="en-US"/>
        </w:rPr>
        <w:t>11. Nepārvarama vara</w:t>
      </w:r>
    </w:p>
    <w:p w14:paraId="150108F6" w14:textId="77777777" w:rsidR="00DA2445" w:rsidRPr="00B7411A" w:rsidRDefault="00DA2445" w:rsidP="00DA244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11.1. Līdzēji tiek atbrīvoti no Vienošanās nosacījumu izpildes, ja tā cēlonis ir nepārvarama vara – no Līdzēju gribas neatkarīgi notikumi, kuru iestāšanās nav atkarīga no Līdzēju gribas un iespējām tos kontrolēt, un kuru rezultātā Vienošanos vairs nav iespējams izpildīt. Pie šādiem notikumiem ir pieskaitāmi arī, bet ne tikai, stihiskas nelaimes (dabas katastrofas), streiki, karadarbība, būtiskas un neparedzamas izmaiņas likumdošanas aktos, valsts un pašvaldību varas institūciju izdotie normatīvie akti un lēmumi ciktāl tie ir attiecināmi uz Līdzējiem.</w:t>
      </w:r>
    </w:p>
    <w:p w14:paraId="63C17FF6" w14:textId="77777777" w:rsidR="00DA2445" w:rsidRPr="00B7411A" w:rsidRDefault="00DA2445" w:rsidP="00DA2445">
      <w:pPr>
        <w:tabs>
          <w:tab w:val="left" w:pos="567"/>
        </w:tabs>
        <w:spacing w:before="60" w:after="200" w:line="276" w:lineRule="auto"/>
        <w:ind w:left="567" w:hanging="567"/>
        <w:jc w:val="both"/>
        <w:rPr>
          <w:rFonts w:eastAsia="Calibri"/>
          <w:b/>
          <w:sz w:val="22"/>
          <w:szCs w:val="22"/>
          <w:lang w:eastAsia="en-US"/>
        </w:rPr>
      </w:pPr>
      <w:r w:rsidRPr="00B7411A">
        <w:rPr>
          <w:rFonts w:eastAsia="Calibri"/>
          <w:sz w:val="22"/>
          <w:szCs w:val="22"/>
          <w:lang w:eastAsia="en-US"/>
        </w:rPr>
        <w:t>11.2. Līdzējs, kurš nepārvaramās varas dēļ nevar izpildīt savas saistības, 3 (trīs) darba dienu laikā par to informē otru Līdzēju, un iesniedz kompetentas iestādes izziņu par nepārvaramas varas faktu, kā arī pamato cēloņsakarību starp šo faktu un nespēju izpildīt savas saistības. Kompetentas iestādes izziņu iesniegt nav nepieciešams, ja tas nav iespējams, kā arī ja nepārvaramās varas pamatā esošais notikums ir vispārzināms.</w:t>
      </w:r>
    </w:p>
    <w:p w14:paraId="1156DBDC" w14:textId="26581647" w:rsidR="00DA2445" w:rsidRDefault="00DA2445" w:rsidP="00DA2445">
      <w:pPr>
        <w:tabs>
          <w:tab w:val="left" w:pos="567"/>
        </w:tabs>
        <w:spacing w:before="60" w:after="200" w:line="276" w:lineRule="auto"/>
        <w:ind w:left="567" w:hanging="567"/>
        <w:jc w:val="both"/>
        <w:rPr>
          <w:rFonts w:eastAsia="Calibri"/>
          <w:snapToGrid w:val="0"/>
          <w:sz w:val="22"/>
          <w:szCs w:val="22"/>
          <w:lang w:eastAsia="en-US"/>
        </w:rPr>
      </w:pPr>
      <w:r w:rsidRPr="00B7411A">
        <w:rPr>
          <w:rFonts w:eastAsia="Calibri"/>
          <w:sz w:val="22"/>
          <w:szCs w:val="22"/>
          <w:lang w:eastAsia="en-US"/>
        </w:rPr>
        <w:t xml:space="preserve">11.3. Ja nepārvaramas varas apstākļu dēļ </w:t>
      </w:r>
      <w:r w:rsidRPr="00B7411A">
        <w:rPr>
          <w:rFonts w:eastAsia="Calibri"/>
          <w:snapToGrid w:val="0"/>
          <w:sz w:val="22"/>
          <w:szCs w:val="22"/>
          <w:lang w:eastAsia="en-US"/>
        </w:rPr>
        <w:t>Vienošanās</w:t>
      </w:r>
      <w:r w:rsidRPr="00B7411A">
        <w:rPr>
          <w:rFonts w:eastAsia="Calibri"/>
          <w:b/>
          <w:snapToGrid w:val="0"/>
          <w:sz w:val="22"/>
          <w:szCs w:val="22"/>
          <w:lang w:eastAsia="en-US"/>
        </w:rPr>
        <w:t xml:space="preserve"> </w:t>
      </w:r>
      <w:r w:rsidRPr="00B7411A">
        <w:rPr>
          <w:rFonts w:eastAsia="Calibri"/>
          <w:snapToGrid w:val="0"/>
          <w:sz w:val="22"/>
          <w:szCs w:val="22"/>
          <w:lang w:eastAsia="en-US"/>
        </w:rPr>
        <w:t xml:space="preserve">nedarbojas ilgāk par 3 (trīs) mēnešiem, katram Līdzējam ir tiesības atteikties no tās izpildes, par to </w:t>
      </w:r>
      <w:proofErr w:type="spellStart"/>
      <w:r w:rsidRPr="00B7411A">
        <w:rPr>
          <w:rFonts w:eastAsia="Calibri"/>
          <w:snapToGrid w:val="0"/>
          <w:sz w:val="22"/>
          <w:szCs w:val="22"/>
          <w:lang w:eastAsia="en-US"/>
        </w:rPr>
        <w:t>rakstveidā</w:t>
      </w:r>
      <w:proofErr w:type="spellEnd"/>
      <w:r w:rsidRPr="00B7411A">
        <w:rPr>
          <w:rFonts w:eastAsia="Calibri"/>
          <w:snapToGrid w:val="0"/>
          <w:sz w:val="22"/>
          <w:szCs w:val="22"/>
          <w:lang w:eastAsia="en-US"/>
        </w:rPr>
        <w:t xml:space="preserve"> brīdinot otru Līdzēju vismaz 15 (piecpadsmit) darba dienas iepriekš. Šajā gadījumā neviens no Līdzējiem nevar prasīt atlīdzināt zaudējumus, kas radušies šīs Vienošanās laušanas rezultātā.</w:t>
      </w:r>
    </w:p>
    <w:p w14:paraId="1C5B5A71" w14:textId="77A960D0" w:rsidR="00CC53F3" w:rsidRDefault="00CC53F3" w:rsidP="00DA2445">
      <w:pPr>
        <w:tabs>
          <w:tab w:val="left" w:pos="567"/>
        </w:tabs>
        <w:spacing w:before="60" w:after="200" w:line="276" w:lineRule="auto"/>
        <w:ind w:left="567" w:hanging="567"/>
        <w:jc w:val="both"/>
        <w:rPr>
          <w:rFonts w:eastAsia="Calibri"/>
          <w:snapToGrid w:val="0"/>
          <w:sz w:val="22"/>
          <w:szCs w:val="22"/>
          <w:lang w:eastAsia="en-US"/>
        </w:rPr>
      </w:pPr>
    </w:p>
    <w:p w14:paraId="37F3FB82" w14:textId="77777777" w:rsidR="00CC53F3" w:rsidRPr="00B7411A" w:rsidRDefault="00CC53F3" w:rsidP="00DA2445">
      <w:pPr>
        <w:tabs>
          <w:tab w:val="left" w:pos="567"/>
        </w:tabs>
        <w:spacing w:before="60" w:after="200" w:line="276" w:lineRule="auto"/>
        <w:ind w:left="567" w:hanging="567"/>
        <w:jc w:val="both"/>
        <w:rPr>
          <w:rFonts w:eastAsia="Calibri"/>
          <w:b/>
          <w:sz w:val="22"/>
          <w:szCs w:val="22"/>
          <w:lang w:eastAsia="en-US"/>
        </w:rPr>
      </w:pPr>
      <w:bookmarkStart w:id="14" w:name="_GoBack"/>
      <w:bookmarkEnd w:id="14"/>
    </w:p>
    <w:p w14:paraId="4C3D3215" w14:textId="77777777" w:rsidR="00DA2445" w:rsidRPr="00B7411A" w:rsidRDefault="00DA2445" w:rsidP="00DA2445">
      <w:pPr>
        <w:spacing w:before="240" w:after="200" w:line="276" w:lineRule="auto"/>
        <w:jc w:val="center"/>
        <w:rPr>
          <w:rFonts w:eastAsia="Calibri"/>
          <w:b/>
          <w:caps/>
          <w:sz w:val="22"/>
          <w:szCs w:val="22"/>
          <w:lang w:eastAsia="en-US"/>
        </w:rPr>
      </w:pPr>
      <w:r w:rsidRPr="00B7411A">
        <w:rPr>
          <w:rFonts w:eastAsia="Calibri"/>
          <w:b/>
          <w:caps/>
          <w:sz w:val="22"/>
          <w:szCs w:val="22"/>
          <w:lang w:eastAsia="en-US"/>
        </w:rPr>
        <w:lastRenderedPageBreak/>
        <w:t>12. Līdzēju atbildība un citi nosacījumi</w:t>
      </w:r>
    </w:p>
    <w:p w14:paraId="62B71B14" w14:textId="77777777" w:rsidR="00DA2445" w:rsidRPr="00B7411A" w:rsidRDefault="00DA2445" w:rsidP="00DA244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12.1. Līdzēji ir atbildīgi par savu no Vienošanās izrietošo saistību izpildi, un tiem ir pienākums savstarpēji atlīdzināt zaudējumus, kas ir radušies to vainas dēļ.</w:t>
      </w:r>
    </w:p>
    <w:p w14:paraId="2596CB19" w14:textId="77777777" w:rsidR="00DA2445" w:rsidRPr="00B7411A" w:rsidRDefault="00DA2445" w:rsidP="00DA244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12.2. Ja kādam no Līdzējiem tiek mainīts juridiskais statuss, Līdzēja amatpersonu paraksta tiesības, īpašnieki vai vadītāji, vai kāds no Vienošanās minētajiem Līdzēja rekvizītiem, telefona, faksa numurs, e-pasta adrese, adrese u.c., tad Līdzējs nekavējoties rakstiski paziņo par to otram Līdzējam</w:t>
      </w:r>
      <w:r w:rsidRPr="00B7411A">
        <w:rPr>
          <w:rFonts w:eastAsia="Calibri"/>
          <w:i/>
          <w:sz w:val="22"/>
          <w:szCs w:val="22"/>
          <w:lang w:eastAsia="en-US"/>
        </w:rPr>
        <w:t xml:space="preserve">. </w:t>
      </w:r>
      <w:r w:rsidRPr="00B7411A">
        <w:rPr>
          <w:rFonts w:eastAsia="Calibri"/>
          <w:sz w:val="22"/>
          <w:szCs w:val="22"/>
          <w:lang w:eastAsia="en-US"/>
        </w:rPr>
        <w:t>Ja Līdzējs neizpilda šī apakšpunkta noteikumus, uzskatāms, ka otrs Līdzējs ir pilnībā izpildījis savas saistības, lietojot šajā Vienošanās esošo informāciju par otru Līdzēju. Šajā apakšpunktā minētie nosacījumi attiecas arī uz Vienošanās un tā pielikumos minētajiem Līdzēju pārstāvjiem un to rekvizītiem.</w:t>
      </w:r>
    </w:p>
    <w:p w14:paraId="24FA4916" w14:textId="77777777" w:rsidR="00DA2445" w:rsidRPr="00B7411A" w:rsidRDefault="00DA2445" w:rsidP="00DA244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12.3. Līdzēju reorganizācija vai to vadītāju maiņa nav obligāts pamats Vienošanās pārtraukšanai vai izbeigšanai. Gadījumā, ja kāds no Līdzējiem tiek reorganizēts vai likvidēts, Vienošanās ar otra Līdzēja piekrišanu var palikt spēkā un tā</w:t>
      </w:r>
      <w:r>
        <w:rPr>
          <w:rFonts w:eastAsia="Calibri"/>
          <w:sz w:val="22"/>
          <w:szCs w:val="22"/>
          <w:lang w:eastAsia="en-US"/>
        </w:rPr>
        <w:t>s</w:t>
      </w:r>
      <w:r w:rsidRPr="00B7411A">
        <w:rPr>
          <w:rFonts w:eastAsia="Calibri"/>
          <w:sz w:val="22"/>
          <w:szCs w:val="22"/>
          <w:lang w:eastAsia="en-US"/>
        </w:rPr>
        <w:t xml:space="preserve"> noteikumi tādā gadījumā ir saistoši Līdzēja tiesību un saistību pārņēmējam, ja aizstāšana notikusi atbilstoši komerctiesību jomas normatīvo aktu noteikumiem par komersantu reorganizāciju un uzņēmuma pāreju. </w:t>
      </w:r>
    </w:p>
    <w:p w14:paraId="30D2A404" w14:textId="77777777" w:rsidR="00DA2445" w:rsidRPr="00B7411A" w:rsidRDefault="00DA2445" w:rsidP="00DA244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12.4. Līdzēji par Vienošanās iepriekšējā apakšpunktā minētās situācijas iestāšanās iespējamību savstarpēji brīdina viens otru 1 (vienu) mēnesi iepriekš.</w:t>
      </w:r>
    </w:p>
    <w:p w14:paraId="1BEAEAD2" w14:textId="77777777" w:rsidR="00DA2445" w:rsidRPr="008F18DE" w:rsidRDefault="00DA2445" w:rsidP="00DA2445">
      <w:pPr>
        <w:spacing w:line="276" w:lineRule="auto"/>
        <w:jc w:val="both"/>
        <w:rPr>
          <w:sz w:val="22"/>
          <w:szCs w:val="22"/>
          <w:lang w:bidi="lo-LA"/>
        </w:rPr>
      </w:pPr>
      <w:r>
        <w:rPr>
          <w:sz w:val="22"/>
          <w:szCs w:val="22"/>
          <w:lang w:bidi="lo-LA"/>
        </w:rPr>
        <w:t xml:space="preserve">12.5. </w:t>
      </w:r>
      <w:r w:rsidRPr="008F18DE">
        <w:rPr>
          <w:sz w:val="22"/>
          <w:szCs w:val="22"/>
          <w:lang w:bidi="lo-LA"/>
        </w:rPr>
        <w:t>Ar Vienošanās izpildi saistītos jautājumus risina šādi Līdzēju pilnvarotie pārstāvji:</w:t>
      </w:r>
    </w:p>
    <w:p w14:paraId="1E3F4B10" w14:textId="77777777" w:rsidR="00DA2445" w:rsidRPr="008F18DE" w:rsidRDefault="00DA2445" w:rsidP="00DA2445">
      <w:pPr>
        <w:spacing w:line="276" w:lineRule="auto"/>
        <w:ind w:firstLine="720"/>
        <w:jc w:val="both"/>
        <w:rPr>
          <w:sz w:val="22"/>
          <w:szCs w:val="22"/>
          <w:lang w:bidi="lo-LA"/>
        </w:rPr>
      </w:pPr>
      <w:r w:rsidRPr="008F18DE">
        <w:rPr>
          <w:sz w:val="22"/>
          <w:szCs w:val="22"/>
          <w:lang w:bidi="lo-LA"/>
        </w:rPr>
        <w:t>1</w:t>
      </w:r>
      <w:r>
        <w:rPr>
          <w:sz w:val="22"/>
          <w:szCs w:val="22"/>
          <w:lang w:bidi="lo-LA"/>
        </w:rPr>
        <w:t>2</w:t>
      </w:r>
      <w:r w:rsidRPr="008F18DE">
        <w:rPr>
          <w:sz w:val="22"/>
          <w:szCs w:val="22"/>
          <w:lang w:bidi="lo-LA"/>
        </w:rPr>
        <w:t>.5.1. Pasūtītāja pilnvarotais pārstāvis ir ___________________</w:t>
      </w:r>
      <w:r w:rsidRPr="008F18DE">
        <w:rPr>
          <w:sz w:val="22"/>
          <w:szCs w:val="22"/>
        </w:rPr>
        <w:t>;</w:t>
      </w:r>
    </w:p>
    <w:p w14:paraId="7D2F774E" w14:textId="77777777" w:rsidR="00DA2445" w:rsidRPr="008F18DE" w:rsidRDefault="00DA2445" w:rsidP="00DA2445">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.5.2. Izpildītāja ________ pilnvarotais pārstāvis ir _______________</w:t>
      </w:r>
      <w:r w:rsidRPr="008F18DE">
        <w:rPr>
          <w:sz w:val="22"/>
          <w:szCs w:val="22"/>
        </w:rPr>
        <w:t>;</w:t>
      </w:r>
    </w:p>
    <w:p w14:paraId="2100EB04" w14:textId="77777777" w:rsidR="00DA2445" w:rsidRDefault="00DA2445" w:rsidP="00DA2445">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.5.3. Izpildītāja ________ pilnvarotais pārstāvis ir _______________</w:t>
      </w:r>
      <w:r w:rsidRPr="008F18DE">
        <w:rPr>
          <w:sz w:val="22"/>
          <w:szCs w:val="22"/>
        </w:rPr>
        <w:t>;</w:t>
      </w:r>
    </w:p>
    <w:p w14:paraId="3B44BFB6" w14:textId="77777777" w:rsidR="00DA2445" w:rsidRDefault="00DA2445" w:rsidP="00DA2445">
      <w:pPr>
        <w:pStyle w:val="ListParagraph"/>
        <w:spacing w:line="276" w:lineRule="auto"/>
        <w:ind w:left="360" w:firstLine="360"/>
        <w:jc w:val="both"/>
        <w:rPr>
          <w:sz w:val="22"/>
          <w:szCs w:val="22"/>
        </w:rPr>
      </w:pPr>
      <w:r w:rsidRPr="008F18DE">
        <w:rPr>
          <w:sz w:val="22"/>
          <w:szCs w:val="22"/>
          <w:lang w:bidi="lo-LA"/>
        </w:rPr>
        <w:t>1</w:t>
      </w:r>
      <w:r>
        <w:rPr>
          <w:sz w:val="22"/>
          <w:szCs w:val="22"/>
          <w:lang w:bidi="lo-LA"/>
        </w:rPr>
        <w:t>2</w:t>
      </w:r>
      <w:r w:rsidRPr="008F18DE">
        <w:rPr>
          <w:sz w:val="22"/>
          <w:szCs w:val="22"/>
          <w:lang w:bidi="lo-LA"/>
        </w:rPr>
        <w:t>.5.</w:t>
      </w:r>
      <w:r>
        <w:rPr>
          <w:sz w:val="22"/>
          <w:szCs w:val="22"/>
          <w:lang w:bidi="lo-LA"/>
        </w:rPr>
        <w:t>4</w:t>
      </w:r>
      <w:r w:rsidRPr="008F18DE">
        <w:rPr>
          <w:sz w:val="22"/>
          <w:szCs w:val="22"/>
          <w:lang w:bidi="lo-LA"/>
        </w:rPr>
        <w:t>. Izpildītāja ________ pilnvarotais pārstāvis ir _______________</w:t>
      </w:r>
      <w:r w:rsidRPr="008F18DE">
        <w:rPr>
          <w:sz w:val="22"/>
          <w:szCs w:val="22"/>
        </w:rPr>
        <w:t>;</w:t>
      </w:r>
    </w:p>
    <w:p w14:paraId="68B33CC7" w14:textId="77777777" w:rsidR="00DA2445" w:rsidRPr="008F18DE" w:rsidRDefault="00DA2445" w:rsidP="00DA2445">
      <w:pPr>
        <w:spacing w:line="276" w:lineRule="auto"/>
        <w:jc w:val="both"/>
        <w:rPr>
          <w:sz w:val="22"/>
          <w:szCs w:val="22"/>
          <w:lang w:bidi="lo-LA"/>
        </w:rPr>
      </w:pPr>
      <w:r>
        <w:rPr>
          <w:sz w:val="22"/>
          <w:szCs w:val="22"/>
          <w:lang w:bidi="lo-LA"/>
        </w:rPr>
        <w:t xml:space="preserve">12.6. </w:t>
      </w:r>
      <w:r w:rsidRPr="008F18DE">
        <w:rPr>
          <w:sz w:val="22"/>
          <w:szCs w:val="22"/>
          <w:lang w:bidi="lo-LA"/>
        </w:rPr>
        <w:t>Līdzēju pilnvarotajiem pārstāvjiem ir šādas tiesības un pienākumi:</w:t>
      </w:r>
    </w:p>
    <w:p w14:paraId="3F2F876B" w14:textId="77777777" w:rsidR="00DA2445" w:rsidRDefault="00DA2445" w:rsidP="00DA2445">
      <w:pPr>
        <w:pStyle w:val="ListParagraph"/>
        <w:spacing w:line="276" w:lineRule="auto"/>
        <w:ind w:left="1418" w:hanging="709"/>
        <w:jc w:val="both"/>
        <w:rPr>
          <w:sz w:val="22"/>
          <w:szCs w:val="22"/>
          <w:lang w:bidi="lo-LA"/>
        </w:rPr>
      </w:pPr>
      <w:r>
        <w:rPr>
          <w:sz w:val="22"/>
          <w:szCs w:val="22"/>
          <w:lang w:bidi="lo-LA"/>
        </w:rPr>
        <w:t>12</w:t>
      </w:r>
      <w:r w:rsidRPr="008F18DE">
        <w:rPr>
          <w:sz w:val="22"/>
          <w:szCs w:val="22"/>
          <w:lang w:bidi="lo-LA"/>
        </w:rPr>
        <w:t>.6.</w:t>
      </w:r>
      <w:r>
        <w:rPr>
          <w:sz w:val="22"/>
          <w:szCs w:val="22"/>
          <w:lang w:bidi="lo-LA"/>
        </w:rPr>
        <w:t>1</w:t>
      </w:r>
      <w:r w:rsidRPr="008F18DE">
        <w:rPr>
          <w:sz w:val="22"/>
          <w:szCs w:val="22"/>
          <w:lang w:bidi="lo-LA"/>
        </w:rPr>
        <w:t xml:space="preserve">. </w:t>
      </w:r>
      <w:r>
        <w:rPr>
          <w:sz w:val="22"/>
          <w:szCs w:val="22"/>
          <w:lang w:bidi="lo-LA"/>
        </w:rPr>
        <w:t>nosūtīt un saņemt Uzaicinājumu, Piedāvājumu, apstiprināt to saņemšanu Vienošanās noteiktajā kārtībā;</w:t>
      </w:r>
    </w:p>
    <w:p w14:paraId="1D6AE7A5" w14:textId="77777777" w:rsidR="00DA2445" w:rsidRDefault="00DA2445" w:rsidP="00DA2445">
      <w:pPr>
        <w:pStyle w:val="ListParagraph"/>
        <w:spacing w:line="276" w:lineRule="auto"/>
        <w:ind w:left="1418" w:hanging="698"/>
        <w:jc w:val="both"/>
        <w:rPr>
          <w:sz w:val="22"/>
          <w:szCs w:val="22"/>
          <w:lang w:bidi="lo-LA"/>
        </w:rPr>
      </w:pPr>
      <w:r>
        <w:rPr>
          <w:sz w:val="22"/>
          <w:szCs w:val="22"/>
          <w:lang w:bidi="lo-LA"/>
        </w:rPr>
        <w:t>12.6.2. nodot un pieņemt Preci, pārbaudot tās stāvokli un atbilstību Vienošanās un tiesiskā darījuma par Preces piegādi noteikumiem, iesniegt, pieņemt un parakstīt preču pavadzīmi-rēķinu, kā arī Vienošanās noteiktajos gadījumos atteikt to darīt;</w:t>
      </w:r>
    </w:p>
    <w:p w14:paraId="29455B44" w14:textId="77777777" w:rsidR="00DA2445" w:rsidRPr="008F18DE" w:rsidRDefault="00DA2445" w:rsidP="00DA2445">
      <w:pPr>
        <w:pStyle w:val="ListParagraph"/>
        <w:spacing w:after="240" w:line="276" w:lineRule="auto"/>
        <w:ind w:left="360" w:firstLine="360"/>
        <w:jc w:val="both"/>
        <w:rPr>
          <w:sz w:val="22"/>
          <w:szCs w:val="22"/>
          <w:lang w:bidi="lo-LA"/>
        </w:rPr>
      </w:pPr>
      <w:r>
        <w:rPr>
          <w:sz w:val="22"/>
          <w:szCs w:val="22"/>
          <w:lang w:bidi="lo-LA"/>
        </w:rPr>
        <w:t xml:space="preserve">12.6.3. </w:t>
      </w:r>
      <w:r w:rsidRPr="008F18DE">
        <w:rPr>
          <w:sz w:val="22"/>
          <w:szCs w:val="22"/>
          <w:lang w:bidi="lo-LA"/>
        </w:rPr>
        <w:t xml:space="preserve">risināt jautājumus, kas saistīti ar nekvalitatīvu </w:t>
      </w:r>
      <w:r>
        <w:rPr>
          <w:sz w:val="22"/>
          <w:szCs w:val="22"/>
          <w:lang w:bidi="lo-LA"/>
        </w:rPr>
        <w:t>piegādes pakalpojumu sniegšanu.</w:t>
      </w:r>
    </w:p>
    <w:p w14:paraId="64CB0DA0" w14:textId="77777777" w:rsidR="00DA2445" w:rsidRPr="008F18DE" w:rsidRDefault="00DA2445" w:rsidP="00DA2445">
      <w:pPr>
        <w:spacing w:after="240" w:line="276" w:lineRule="auto"/>
        <w:ind w:left="567" w:hanging="567"/>
        <w:jc w:val="both"/>
        <w:rPr>
          <w:sz w:val="22"/>
          <w:szCs w:val="22"/>
          <w:lang w:bidi="lo-LA"/>
        </w:rPr>
      </w:pPr>
      <w:r>
        <w:rPr>
          <w:sz w:val="22"/>
          <w:szCs w:val="22"/>
          <w:lang w:bidi="lo-LA"/>
        </w:rPr>
        <w:t xml:space="preserve">12.7. </w:t>
      </w:r>
      <w:r w:rsidRPr="002352E6">
        <w:rPr>
          <w:sz w:val="22"/>
          <w:szCs w:val="22"/>
          <w:lang w:bidi="lo-LA"/>
        </w:rPr>
        <w:t xml:space="preserve">Ar </w:t>
      </w:r>
      <w:r>
        <w:rPr>
          <w:sz w:val="22"/>
          <w:szCs w:val="22"/>
          <w:lang w:bidi="lo-LA"/>
        </w:rPr>
        <w:t xml:space="preserve">tiesiskā darījuma slēgšanu </w:t>
      </w:r>
      <w:r w:rsidRPr="002352E6">
        <w:rPr>
          <w:sz w:val="22"/>
          <w:szCs w:val="22"/>
          <w:lang w:bidi="lo-LA"/>
        </w:rPr>
        <w:t xml:space="preserve">Vienošanās tekstā jāsaprot attiecīgas Preces piegādes Līdzēju abpusējs saskaņā ar Vienošanās noteikumiem izdarīts apstiprinājums (akcepts), ar kuru starp Līdzējiem ir panākta vienošanās par </w:t>
      </w:r>
      <w:r>
        <w:rPr>
          <w:sz w:val="22"/>
          <w:szCs w:val="22"/>
          <w:lang w:bidi="lo-LA"/>
        </w:rPr>
        <w:t xml:space="preserve">Preces piegādes kā </w:t>
      </w:r>
      <w:r w:rsidRPr="002352E6">
        <w:rPr>
          <w:sz w:val="22"/>
          <w:szCs w:val="22"/>
          <w:lang w:bidi="lo-LA"/>
        </w:rPr>
        <w:t>tiesiskā darījuma sastāvdaļām.</w:t>
      </w:r>
      <w:r>
        <w:rPr>
          <w:sz w:val="22"/>
          <w:szCs w:val="22"/>
          <w:lang w:bidi="lo-LA"/>
        </w:rPr>
        <w:t xml:space="preserve"> Šāda tiesiskā darījuma noteikumus prioritātes secībā veido Vienošanās, Pasūtītāja attiecīgs Uzaicinājums un tam atbilstošs Pretendenta Piedāvājums.</w:t>
      </w:r>
    </w:p>
    <w:p w14:paraId="5CD6AFBB" w14:textId="77777777" w:rsidR="00DA2445" w:rsidRPr="00B7411A" w:rsidRDefault="00DA2445" w:rsidP="00DA2445">
      <w:pPr>
        <w:spacing w:before="60" w:after="200" w:line="276" w:lineRule="auto"/>
        <w:ind w:left="567" w:hanging="567"/>
        <w:jc w:val="both"/>
        <w:rPr>
          <w:rFonts w:eastAsia="Calibri"/>
          <w:sz w:val="22"/>
          <w:szCs w:val="22"/>
          <w:lang w:eastAsia="en-US"/>
        </w:rPr>
      </w:pPr>
      <w:r w:rsidRPr="00B7411A">
        <w:rPr>
          <w:rFonts w:eastAsia="Calibri"/>
          <w:sz w:val="22"/>
          <w:szCs w:val="22"/>
          <w:lang w:eastAsia="en-US"/>
        </w:rPr>
        <w:t xml:space="preserve">12.8. Vienošanās ir sagatavota uz </w:t>
      </w:r>
      <w:r w:rsidRPr="00B7411A">
        <w:rPr>
          <w:rFonts w:eastAsia="Calibri"/>
          <w:sz w:val="22"/>
          <w:szCs w:val="22"/>
          <w:highlight w:val="yellow"/>
          <w:lang w:eastAsia="en-US"/>
        </w:rPr>
        <w:t>________</w:t>
      </w:r>
      <w:r w:rsidRPr="00B7411A">
        <w:rPr>
          <w:rFonts w:eastAsia="Calibri"/>
          <w:sz w:val="22"/>
          <w:szCs w:val="22"/>
          <w:lang w:eastAsia="en-US"/>
        </w:rPr>
        <w:t xml:space="preserve">  lapām ar 4 (četriem) pielikumiem, </w:t>
      </w:r>
      <w:r w:rsidRPr="00B7411A">
        <w:rPr>
          <w:rFonts w:eastAsia="Calibri"/>
          <w:sz w:val="22"/>
          <w:szCs w:val="22"/>
          <w:highlight w:val="yellow"/>
          <w:lang w:eastAsia="en-US"/>
        </w:rPr>
        <w:t>____</w:t>
      </w:r>
      <w:r w:rsidRPr="00B7411A">
        <w:rPr>
          <w:rFonts w:eastAsia="Calibri"/>
          <w:sz w:val="22"/>
          <w:szCs w:val="22"/>
          <w:lang w:eastAsia="en-US"/>
        </w:rPr>
        <w:t xml:space="preserve"> eksemplāros ar vienādu juridisko spēku. Pie katra no Līdzējiem glabājas 1 (viens) Vienošanās eksemplārs.</w:t>
      </w:r>
    </w:p>
    <w:p w14:paraId="33207565" w14:textId="77777777" w:rsidR="00DA2445" w:rsidRPr="00B7411A" w:rsidRDefault="00DA2445" w:rsidP="00DA2445">
      <w:pPr>
        <w:spacing w:before="60" w:after="200" w:line="276" w:lineRule="auto"/>
        <w:jc w:val="both"/>
        <w:rPr>
          <w:rFonts w:eastAsia="Calibri"/>
          <w:sz w:val="22"/>
          <w:szCs w:val="22"/>
          <w:lang w:eastAsia="en-US"/>
        </w:rPr>
      </w:pPr>
      <w:r w:rsidRPr="00B7411A">
        <w:rPr>
          <w:rFonts w:eastAsia="Calibri"/>
          <w:sz w:val="22"/>
          <w:szCs w:val="22"/>
          <w:lang w:eastAsia="en-US"/>
        </w:rPr>
        <w:t>12.9. Pie šīs vienošanās ir pievienoti šādi pielikumi, kas ir tās neatņemamas sastāvdaļas:</w:t>
      </w:r>
    </w:p>
    <w:p w14:paraId="7F448312" w14:textId="77777777" w:rsidR="00DA2445" w:rsidRPr="00B7411A" w:rsidRDefault="00DA2445" w:rsidP="00DA244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 xml:space="preserve">12.9.1. Pielikums Nr.1 – </w:t>
      </w:r>
      <w:r w:rsidRPr="00B7411A">
        <w:rPr>
          <w:rFonts w:eastAsia="Calibri"/>
          <w:b/>
          <w:bCs/>
          <w:sz w:val="22"/>
          <w:szCs w:val="22"/>
          <w:lang w:eastAsia="en-US"/>
        </w:rPr>
        <w:t>Tehniskā specifikācija</w:t>
      </w:r>
      <w:r w:rsidRPr="00B7411A">
        <w:rPr>
          <w:rFonts w:eastAsia="Calibri"/>
          <w:bCs/>
          <w:sz w:val="22"/>
          <w:szCs w:val="22"/>
          <w:lang w:eastAsia="en-US"/>
        </w:rPr>
        <w:t>;</w:t>
      </w:r>
    </w:p>
    <w:p w14:paraId="02655283" w14:textId="77777777" w:rsidR="00DA2445" w:rsidRPr="00B7411A" w:rsidRDefault="00DA2445" w:rsidP="00DA244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 xml:space="preserve">12.9.2. Pielikums Nr.2 – </w:t>
      </w:r>
      <w:r w:rsidRPr="00B7411A">
        <w:rPr>
          <w:rFonts w:eastAsia="Calibri"/>
          <w:b/>
          <w:bCs/>
          <w:sz w:val="22"/>
          <w:szCs w:val="22"/>
          <w:lang w:eastAsia="en-US"/>
        </w:rPr>
        <w:t>Uzaicinājuma iesniegt piedāvājumus forma</w:t>
      </w:r>
      <w:r w:rsidRPr="00B7411A">
        <w:rPr>
          <w:rFonts w:eastAsia="Calibri"/>
          <w:bCs/>
          <w:sz w:val="22"/>
          <w:szCs w:val="22"/>
          <w:lang w:eastAsia="en-US"/>
        </w:rPr>
        <w:t>;</w:t>
      </w:r>
    </w:p>
    <w:p w14:paraId="041B2091" w14:textId="77777777" w:rsidR="00DA2445" w:rsidRPr="00B7411A" w:rsidRDefault="00DA2445" w:rsidP="00DA244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 xml:space="preserve">12.9.3. Pielikums Nr.3 – </w:t>
      </w:r>
      <w:r w:rsidRPr="00B7411A">
        <w:rPr>
          <w:rFonts w:eastAsia="Calibri"/>
          <w:b/>
          <w:bCs/>
          <w:sz w:val="22"/>
          <w:szCs w:val="22"/>
          <w:lang w:eastAsia="en-US"/>
        </w:rPr>
        <w:t>Iesniedzamā Piedāvājuma forma</w:t>
      </w:r>
      <w:r w:rsidRPr="00B7411A">
        <w:rPr>
          <w:rFonts w:eastAsia="Calibri"/>
          <w:bCs/>
          <w:sz w:val="22"/>
          <w:szCs w:val="22"/>
          <w:lang w:eastAsia="en-US"/>
        </w:rPr>
        <w:t>;</w:t>
      </w:r>
    </w:p>
    <w:p w14:paraId="1FBD1E44" w14:textId="77777777" w:rsidR="00DA2445" w:rsidRPr="00B7411A" w:rsidRDefault="00DA2445" w:rsidP="00DA2445">
      <w:pPr>
        <w:tabs>
          <w:tab w:val="num" w:pos="1224"/>
        </w:tabs>
        <w:spacing w:before="60" w:after="200" w:line="276" w:lineRule="auto"/>
        <w:ind w:left="720"/>
        <w:jc w:val="both"/>
        <w:rPr>
          <w:rFonts w:eastAsia="Calibri"/>
          <w:bCs/>
          <w:sz w:val="22"/>
          <w:szCs w:val="22"/>
          <w:lang w:eastAsia="en-US"/>
        </w:rPr>
      </w:pPr>
      <w:r w:rsidRPr="00B7411A">
        <w:rPr>
          <w:rFonts w:eastAsia="Calibri"/>
          <w:bCs/>
          <w:sz w:val="22"/>
          <w:szCs w:val="22"/>
          <w:lang w:eastAsia="en-US"/>
        </w:rPr>
        <w:t xml:space="preserve">12.9.4. Pielikums Nr.4 - </w:t>
      </w:r>
      <w:r w:rsidRPr="00B7411A">
        <w:rPr>
          <w:rFonts w:eastAsia="Calibri"/>
          <w:b/>
          <w:bCs/>
          <w:sz w:val="22"/>
          <w:szCs w:val="22"/>
          <w:lang w:eastAsia="en-US"/>
        </w:rPr>
        <w:t>Izpildītāju iesniegtie finanšu piedāvājumi.</w:t>
      </w:r>
    </w:p>
    <w:tbl>
      <w:tblPr>
        <w:tblW w:w="9356" w:type="dxa"/>
        <w:tblInd w:w="-34" w:type="dxa"/>
        <w:tblLayout w:type="fixed"/>
        <w:tblLook w:val="04A0" w:firstRow="1" w:lastRow="0" w:firstColumn="1" w:lastColumn="0" w:noHBand="0" w:noVBand="1"/>
      </w:tblPr>
      <w:tblGrid>
        <w:gridCol w:w="4820"/>
        <w:gridCol w:w="4536"/>
      </w:tblGrid>
      <w:tr w:rsidR="00DA2445" w:rsidRPr="008F18DE" w14:paraId="5E9C3BB5" w14:textId="77777777" w:rsidTr="00DA2445">
        <w:trPr>
          <w:trHeight w:val="4502"/>
        </w:trPr>
        <w:tc>
          <w:tcPr>
            <w:tcW w:w="4820" w:type="dxa"/>
          </w:tcPr>
          <w:p w14:paraId="353EDB08" w14:textId="77777777" w:rsidR="00DA2445" w:rsidRPr="00B7411A" w:rsidRDefault="00DA2445" w:rsidP="00DA2445">
            <w:pPr>
              <w:spacing w:line="276" w:lineRule="auto"/>
              <w:jc w:val="both"/>
              <w:rPr>
                <w:rFonts w:eastAsia="Calibri"/>
                <w:b/>
                <w:sz w:val="22"/>
                <w:szCs w:val="22"/>
                <w:lang w:eastAsia="en-US"/>
              </w:rPr>
            </w:pPr>
            <w:r w:rsidRPr="00B7411A">
              <w:rPr>
                <w:rFonts w:eastAsia="Calibri"/>
                <w:b/>
                <w:sz w:val="22"/>
                <w:szCs w:val="22"/>
                <w:lang w:eastAsia="en-US"/>
              </w:rPr>
              <w:lastRenderedPageBreak/>
              <w:t>PASŪTĪTĀJS:</w:t>
            </w:r>
          </w:p>
          <w:p w14:paraId="47657F4F"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SIA „Daugavpils ūdens”</w:t>
            </w:r>
          </w:p>
          <w:p w14:paraId="1BD1E124"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Ūdensvada iela 3, Daugavpils, Latvija</w:t>
            </w:r>
          </w:p>
          <w:p w14:paraId="5DB6DF5E"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Pasta indekss: LV-5401</w:t>
            </w:r>
          </w:p>
          <w:p w14:paraId="4BA40951"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Reģ.Nr.41503002432</w:t>
            </w:r>
          </w:p>
          <w:p w14:paraId="6F063F0A"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PVN kods: LV41503002432</w:t>
            </w:r>
          </w:p>
          <w:p w14:paraId="5DAD61EF"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Banka: Swedbank AS</w:t>
            </w:r>
          </w:p>
          <w:p w14:paraId="5F92FF0A"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 xml:space="preserve">Bankas kods: HABALV22 </w:t>
            </w:r>
          </w:p>
          <w:p w14:paraId="254F0E15"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Konts: LV65 HABA 0001 4080 5086 0</w:t>
            </w:r>
          </w:p>
          <w:p w14:paraId="64DC013C" w14:textId="77777777" w:rsidR="00DA2445" w:rsidRPr="00B7411A" w:rsidRDefault="00DA2445" w:rsidP="00DA2445">
            <w:pPr>
              <w:spacing w:line="276" w:lineRule="auto"/>
              <w:jc w:val="both"/>
              <w:rPr>
                <w:rFonts w:eastAsia="Calibri"/>
                <w:b/>
                <w:sz w:val="22"/>
                <w:szCs w:val="22"/>
                <w:lang w:eastAsia="en-US"/>
              </w:rPr>
            </w:pPr>
            <w:r w:rsidRPr="00B7411A">
              <w:rPr>
                <w:rFonts w:eastAsia="Calibri"/>
                <w:b/>
                <w:sz w:val="22"/>
                <w:szCs w:val="22"/>
                <w:lang w:eastAsia="en-US"/>
              </w:rPr>
              <w:t>Pasūtītāja vārdā:</w:t>
            </w:r>
          </w:p>
          <w:p w14:paraId="6728512E" w14:textId="77777777" w:rsidR="00DA2445" w:rsidRPr="00B7411A" w:rsidRDefault="00DA2445" w:rsidP="00DA2445">
            <w:pPr>
              <w:spacing w:line="276" w:lineRule="auto"/>
              <w:jc w:val="both"/>
              <w:rPr>
                <w:rFonts w:eastAsia="Calibri"/>
                <w:b/>
                <w:sz w:val="22"/>
                <w:szCs w:val="22"/>
                <w:lang w:eastAsia="en-US"/>
              </w:rPr>
            </w:pPr>
            <w:r w:rsidRPr="00B7411A">
              <w:rPr>
                <w:rFonts w:eastAsia="Calibri"/>
                <w:b/>
                <w:sz w:val="22"/>
                <w:szCs w:val="22"/>
                <w:lang w:eastAsia="en-US"/>
              </w:rPr>
              <w:t>SIA „Daugavpils ūdens”</w:t>
            </w:r>
          </w:p>
          <w:p w14:paraId="10BF519E" w14:textId="33E51899" w:rsidR="00DA2445" w:rsidRPr="00B7411A" w:rsidRDefault="00DA2445" w:rsidP="00DA2445">
            <w:pPr>
              <w:spacing w:line="276" w:lineRule="auto"/>
              <w:jc w:val="both"/>
              <w:rPr>
                <w:rFonts w:eastAsia="Calibri"/>
                <w:sz w:val="22"/>
                <w:szCs w:val="22"/>
                <w:lang w:eastAsia="en-US"/>
              </w:rPr>
            </w:pPr>
            <w:r>
              <w:rPr>
                <w:rFonts w:eastAsia="Calibri"/>
                <w:sz w:val="22"/>
                <w:szCs w:val="22"/>
                <w:lang w:eastAsia="en-US"/>
              </w:rPr>
              <w:t>valdes locekl</w:t>
            </w:r>
            <w:r w:rsidR="00D22D1B">
              <w:rPr>
                <w:rFonts w:eastAsia="Calibri"/>
                <w:sz w:val="22"/>
                <w:szCs w:val="22"/>
                <w:lang w:eastAsia="en-US"/>
              </w:rPr>
              <w:t>e Jeļena Lapinska</w:t>
            </w:r>
          </w:p>
          <w:p w14:paraId="16AAD033" w14:textId="77777777" w:rsidR="00DA2445" w:rsidRPr="00B7411A" w:rsidRDefault="00DA2445" w:rsidP="00DA2445">
            <w:pPr>
              <w:spacing w:line="276" w:lineRule="auto"/>
              <w:jc w:val="both"/>
              <w:rPr>
                <w:rFonts w:eastAsia="Calibri"/>
                <w:sz w:val="22"/>
                <w:szCs w:val="22"/>
                <w:lang w:eastAsia="en-US"/>
              </w:rPr>
            </w:pPr>
          </w:p>
          <w:p w14:paraId="3201F80A"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________________________________</w:t>
            </w:r>
          </w:p>
          <w:p w14:paraId="1095645D"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14:paraId="4E37F743" w14:textId="77777777" w:rsidR="00DA2445" w:rsidRPr="00B7411A" w:rsidRDefault="00DA2445" w:rsidP="00DA2445">
            <w:pPr>
              <w:spacing w:line="276" w:lineRule="auto"/>
              <w:jc w:val="both"/>
              <w:rPr>
                <w:rFonts w:eastAsia="Calibri"/>
                <w:sz w:val="22"/>
                <w:szCs w:val="22"/>
                <w:lang w:eastAsia="en-US"/>
              </w:rPr>
            </w:pPr>
          </w:p>
        </w:tc>
        <w:tc>
          <w:tcPr>
            <w:tcW w:w="4536" w:type="dxa"/>
          </w:tcPr>
          <w:p w14:paraId="54159703" w14:textId="77777777" w:rsidR="00DA2445" w:rsidRPr="00B7411A" w:rsidRDefault="00DA2445" w:rsidP="00DA2445">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14:paraId="5B4F277A" w14:textId="77777777" w:rsidR="00DA2445" w:rsidRPr="00B7411A" w:rsidRDefault="00DA2445" w:rsidP="00DA2445">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14:paraId="06AA67EA" w14:textId="77777777" w:rsidR="00DA2445" w:rsidRPr="00B7411A" w:rsidRDefault="00DA2445" w:rsidP="00DA2445">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14:paraId="52612165" w14:textId="77777777" w:rsidR="00DA2445" w:rsidRPr="00B7411A" w:rsidRDefault="00DA2445" w:rsidP="00DA2445">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14:paraId="734B1207" w14:textId="77777777" w:rsidR="00DA2445" w:rsidRPr="00B7411A" w:rsidRDefault="00DA2445" w:rsidP="00DA2445">
            <w:pPr>
              <w:spacing w:line="276" w:lineRule="auto"/>
              <w:jc w:val="both"/>
              <w:rPr>
                <w:rFonts w:eastAsia="Calibri"/>
                <w:iCs/>
                <w:sz w:val="22"/>
                <w:szCs w:val="22"/>
                <w:lang w:eastAsia="en-US"/>
              </w:rPr>
            </w:pPr>
            <w:proofErr w:type="spellStart"/>
            <w:r w:rsidRPr="00B7411A">
              <w:rPr>
                <w:rFonts w:eastAsia="Calibri"/>
                <w:iCs/>
                <w:sz w:val="22"/>
                <w:szCs w:val="22"/>
                <w:lang w:eastAsia="en-US"/>
              </w:rPr>
              <w:t>Reģ.Nr</w:t>
            </w:r>
            <w:proofErr w:type="spellEnd"/>
            <w:r w:rsidRPr="00B7411A">
              <w:rPr>
                <w:rFonts w:eastAsia="Calibri"/>
                <w:iCs/>
                <w:sz w:val="22"/>
                <w:szCs w:val="22"/>
                <w:lang w:eastAsia="en-US"/>
              </w:rPr>
              <w:t xml:space="preserve">. </w:t>
            </w:r>
            <w:r w:rsidRPr="00B7411A">
              <w:rPr>
                <w:rFonts w:eastAsia="Calibri"/>
                <w:i/>
                <w:iCs/>
                <w:sz w:val="22"/>
                <w:szCs w:val="22"/>
                <w:highlight w:val="yellow"/>
                <w:lang w:eastAsia="en-US"/>
              </w:rPr>
              <w:t>&lt;</w:t>
            </w:r>
            <w:proofErr w:type="spellStart"/>
            <w:r w:rsidRPr="00B7411A">
              <w:rPr>
                <w:rFonts w:eastAsia="Calibri"/>
                <w:i/>
                <w:iCs/>
                <w:sz w:val="22"/>
                <w:szCs w:val="22"/>
                <w:highlight w:val="yellow"/>
                <w:lang w:eastAsia="en-US"/>
              </w:rPr>
              <w:t>Reģ.Nr</w:t>
            </w:r>
            <w:proofErr w:type="spellEnd"/>
            <w:r w:rsidRPr="00B7411A">
              <w:rPr>
                <w:rFonts w:eastAsia="Calibri"/>
                <w:i/>
                <w:iCs/>
                <w:sz w:val="22"/>
                <w:szCs w:val="22"/>
                <w:highlight w:val="yellow"/>
                <w:lang w:eastAsia="en-US"/>
              </w:rPr>
              <w:t>.&gt;</w:t>
            </w:r>
          </w:p>
          <w:p w14:paraId="21FF9DCA" w14:textId="77777777" w:rsidR="00DA2445" w:rsidRPr="00B7411A" w:rsidRDefault="00DA2445" w:rsidP="00DA2445">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14:paraId="665522FA"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14:paraId="6B2BAD6E"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14:paraId="05A94249"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14:paraId="49609E98" w14:textId="77777777" w:rsidR="00DA2445" w:rsidRPr="00B7411A" w:rsidRDefault="00DA2445" w:rsidP="00DA2445">
            <w:pPr>
              <w:spacing w:line="276" w:lineRule="auto"/>
              <w:jc w:val="both"/>
              <w:rPr>
                <w:rFonts w:eastAsia="Calibri"/>
                <w:b/>
                <w:sz w:val="22"/>
                <w:szCs w:val="22"/>
                <w:lang w:eastAsia="en-US"/>
              </w:rPr>
            </w:pPr>
            <w:r w:rsidRPr="00B7411A">
              <w:rPr>
                <w:rFonts w:eastAsia="Calibri"/>
                <w:b/>
                <w:sz w:val="22"/>
                <w:szCs w:val="22"/>
                <w:lang w:eastAsia="en-US"/>
              </w:rPr>
              <w:t>Izpildītāja vārdā:</w:t>
            </w:r>
          </w:p>
          <w:p w14:paraId="1AB11047" w14:textId="77777777" w:rsidR="00DA2445" w:rsidRPr="00B7411A" w:rsidRDefault="00DA2445" w:rsidP="00DA2445">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14:paraId="15CA2C38" w14:textId="77777777" w:rsidR="00DA2445" w:rsidRPr="00B7411A" w:rsidRDefault="00DA2445" w:rsidP="00DA2445">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14:paraId="080F0B35" w14:textId="77777777" w:rsidR="00DA2445" w:rsidRPr="00B7411A" w:rsidRDefault="00DA2445" w:rsidP="00DA2445">
            <w:pPr>
              <w:spacing w:line="276" w:lineRule="auto"/>
              <w:jc w:val="both"/>
              <w:rPr>
                <w:rFonts w:eastAsia="Calibri"/>
                <w:b/>
                <w:sz w:val="22"/>
                <w:szCs w:val="22"/>
                <w:lang w:eastAsia="en-US"/>
              </w:rPr>
            </w:pPr>
          </w:p>
          <w:p w14:paraId="442D9FD5"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14:paraId="25599555"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14:paraId="78C2A761"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 xml:space="preserve">                  </w:t>
            </w:r>
          </w:p>
        </w:tc>
      </w:tr>
      <w:tr w:rsidR="00DA2445" w:rsidRPr="008F18DE" w14:paraId="0D73823E" w14:textId="77777777" w:rsidTr="00DA2445">
        <w:tc>
          <w:tcPr>
            <w:tcW w:w="4820" w:type="dxa"/>
          </w:tcPr>
          <w:p w14:paraId="2AAB782E" w14:textId="77777777" w:rsidR="00DA2445" w:rsidRPr="00B7411A" w:rsidRDefault="00DA2445" w:rsidP="00DA2445">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14:paraId="0F2E45FE" w14:textId="77777777" w:rsidR="00DA2445" w:rsidRPr="00B7411A" w:rsidRDefault="00DA2445" w:rsidP="00DA2445">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14:paraId="7D3FED79" w14:textId="77777777" w:rsidR="00DA2445" w:rsidRPr="00B7411A" w:rsidRDefault="00DA2445" w:rsidP="00DA2445">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14:paraId="188630BF" w14:textId="77777777" w:rsidR="00DA2445" w:rsidRPr="00B7411A" w:rsidRDefault="00DA2445" w:rsidP="00DA2445">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14:paraId="6F08D78A" w14:textId="77777777" w:rsidR="00DA2445" w:rsidRPr="00B7411A" w:rsidRDefault="00DA2445" w:rsidP="00DA2445">
            <w:pPr>
              <w:spacing w:line="276" w:lineRule="auto"/>
              <w:jc w:val="both"/>
              <w:rPr>
                <w:rFonts w:eastAsia="Calibri"/>
                <w:iCs/>
                <w:sz w:val="22"/>
                <w:szCs w:val="22"/>
                <w:lang w:eastAsia="en-US"/>
              </w:rPr>
            </w:pPr>
            <w:proofErr w:type="spellStart"/>
            <w:r w:rsidRPr="00B7411A">
              <w:rPr>
                <w:rFonts w:eastAsia="Calibri"/>
                <w:iCs/>
                <w:sz w:val="22"/>
                <w:szCs w:val="22"/>
                <w:lang w:eastAsia="en-US"/>
              </w:rPr>
              <w:t>Reģ.Nr</w:t>
            </w:r>
            <w:proofErr w:type="spellEnd"/>
            <w:r w:rsidRPr="00B7411A">
              <w:rPr>
                <w:rFonts w:eastAsia="Calibri"/>
                <w:iCs/>
                <w:sz w:val="22"/>
                <w:szCs w:val="22"/>
                <w:lang w:eastAsia="en-US"/>
              </w:rPr>
              <w:t xml:space="preserve">. </w:t>
            </w:r>
            <w:r w:rsidRPr="00B7411A">
              <w:rPr>
                <w:rFonts w:eastAsia="Calibri"/>
                <w:i/>
                <w:iCs/>
                <w:sz w:val="22"/>
                <w:szCs w:val="22"/>
                <w:highlight w:val="yellow"/>
                <w:lang w:eastAsia="en-US"/>
              </w:rPr>
              <w:t>&lt;</w:t>
            </w:r>
            <w:proofErr w:type="spellStart"/>
            <w:r w:rsidRPr="00B7411A">
              <w:rPr>
                <w:rFonts w:eastAsia="Calibri"/>
                <w:i/>
                <w:iCs/>
                <w:sz w:val="22"/>
                <w:szCs w:val="22"/>
                <w:highlight w:val="yellow"/>
                <w:lang w:eastAsia="en-US"/>
              </w:rPr>
              <w:t>Reģ.Nr</w:t>
            </w:r>
            <w:proofErr w:type="spellEnd"/>
            <w:r w:rsidRPr="00B7411A">
              <w:rPr>
                <w:rFonts w:eastAsia="Calibri"/>
                <w:i/>
                <w:iCs/>
                <w:sz w:val="22"/>
                <w:szCs w:val="22"/>
                <w:highlight w:val="yellow"/>
                <w:lang w:eastAsia="en-US"/>
              </w:rPr>
              <w:t>.&gt;</w:t>
            </w:r>
          </w:p>
          <w:p w14:paraId="4141C643" w14:textId="77777777" w:rsidR="00DA2445" w:rsidRPr="00B7411A" w:rsidRDefault="00DA2445" w:rsidP="00DA2445">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14:paraId="135FDF5F"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14:paraId="6008E99F"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14:paraId="50F755BF"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14:paraId="3BA16A30" w14:textId="77777777" w:rsidR="00DA2445" w:rsidRPr="00B7411A" w:rsidRDefault="00DA2445" w:rsidP="00DA2445">
            <w:pPr>
              <w:spacing w:line="276" w:lineRule="auto"/>
              <w:jc w:val="both"/>
              <w:rPr>
                <w:rFonts w:eastAsia="Calibri"/>
                <w:b/>
                <w:sz w:val="22"/>
                <w:szCs w:val="22"/>
                <w:lang w:eastAsia="en-US"/>
              </w:rPr>
            </w:pPr>
            <w:r w:rsidRPr="00B7411A">
              <w:rPr>
                <w:rFonts w:eastAsia="Calibri"/>
                <w:b/>
                <w:sz w:val="22"/>
                <w:szCs w:val="22"/>
                <w:lang w:eastAsia="en-US"/>
              </w:rPr>
              <w:t>Izpildītāja vārdā:</w:t>
            </w:r>
          </w:p>
          <w:p w14:paraId="3A737932" w14:textId="77777777" w:rsidR="00DA2445" w:rsidRPr="00B7411A" w:rsidRDefault="00DA2445" w:rsidP="00DA2445">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14:paraId="7AFD511F" w14:textId="77777777" w:rsidR="00DA2445" w:rsidRPr="00B7411A" w:rsidRDefault="00DA2445" w:rsidP="00DA2445">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14:paraId="631E09EC" w14:textId="77777777" w:rsidR="00DA2445" w:rsidRPr="00B7411A" w:rsidRDefault="00DA2445" w:rsidP="00DA2445">
            <w:pPr>
              <w:spacing w:line="276" w:lineRule="auto"/>
              <w:jc w:val="both"/>
              <w:rPr>
                <w:rFonts w:eastAsia="Calibri"/>
                <w:b/>
                <w:sz w:val="22"/>
                <w:szCs w:val="22"/>
                <w:lang w:eastAsia="en-US"/>
              </w:rPr>
            </w:pPr>
          </w:p>
          <w:p w14:paraId="126F7FB9"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14:paraId="5A839FA4"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14:paraId="069042B4" w14:textId="77777777" w:rsidR="00DA2445" w:rsidRPr="00B7411A" w:rsidRDefault="00DA2445" w:rsidP="00DA2445">
            <w:pPr>
              <w:spacing w:line="276" w:lineRule="auto"/>
              <w:jc w:val="both"/>
              <w:rPr>
                <w:rFonts w:eastAsia="Calibri"/>
                <w:b/>
                <w:sz w:val="22"/>
                <w:szCs w:val="22"/>
                <w:lang w:eastAsia="en-US"/>
              </w:rPr>
            </w:pPr>
          </w:p>
        </w:tc>
        <w:tc>
          <w:tcPr>
            <w:tcW w:w="4536" w:type="dxa"/>
          </w:tcPr>
          <w:p w14:paraId="675BAAFC" w14:textId="77777777" w:rsidR="00DA2445" w:rsidRPr="00B7411A" w:rsidRDefault="00DA2445" w:rsidP="00DA2445">
            <w:pPr>
              <w:spacing w:line="276" w:lineRule="auto"/>
              <w:jc w:val="both"/>
              <w:rPr>
                <w:rFonts w:eastAsia="Calibri"/>
                <w:sz w:val="22"/>
                <w:szCs w:val="22"/>
                <w:lang w:eastAsia="en-US"/>
              </w:rPr>
            </w:pPr>
            <w:r w:rsidRPr="00B7411A">
              <w:rPr>
                <w:rFonts w:eastAsia="Calibri"/>
                <w:b/>
                <w:sz w:val="22"/>
                <w:szCs w:val="22"/>
                <w:lang w:eastAsia="en-US"/>
              </w:rPr>
              <w:t>IZPILDĪTĀJS:</w:t>
            </w:r>
            <w:r w:rsidRPr="00B7411A">
              <w:rPr>
                <w:rFonts w:eastAsia="Calibri"/>
                <w:sz w:val="22"/>
                <w:szCs w:val="22"/>
                <w:lang w:eastAsia="en-US"/>
              </w:rPr>
              <w:t xml:space="preserve"> </w:t>
            </w:r>
          </w:p>
          <w:p w14:paraId="42BB7D35" w14:textId="77777777" w:rsidR="00DA2445" w:rsidRPr="00B7411A" w:rsidRDefault="00DA2445" w:rsidP="00DA2445">
            <w:pPr>
              <w:spacing w:line="276" w:lineRule="auto"/>
              <w:jc w:val="both"/>
              <w:rPr>
                <w:rFonts w:eastAsia="Calibri"/>
                <w:i/>
                <w:sz w:val="22"/>
                <w:szCs w:val="22"/>
                <w:lang w:eastAsia="en-US"/>
              </w:rPr>
            </w:pPr>
            <w:r w:rsidRPr="00B7411A">
              <w:rPr>
                <w:rFonts w:eastAsia="Calibri"/>
                <w:i/>
                <w:sz w:val="22"/>
                <w:szCs w:val="22"/>
                <w:highlight w:val="yellow"/>
                <w:lang w:eastAsia="en-US"/>
              </w:rPr>
              <w:t>&lt;komersanta firma&gt;</w:t>
            </w:r>
          </w:p>
          <w:p w14:paraId="2DBF372B" w14:textId="77777777" w:rsidR="00DA2445" w:rsidRPr="00B7411A" w:rsidRDefault="00DA2445" w:rsidP="00DA2445">
            <w:pPr>
              <w:spacing w:line="276" w:lineRule="auto"/>
              <w:jc w:val="both"/>
              <w:rPr>
                <w:rFonts w:eastAsia="Calibri"/>
                <w:i/>
                <w:sz w:val="22"/>
                <w:szCs w:val="22"/>
                <w:lang w:eastAsia="en-US"/>
              </w:rPr>
            </w:pPr>
            <w:r w:rsidRPr="00B7411A">
              <w:rPr>
                <w:rFonts w:eastAsia="Calibri"/>
                <w:i/>
                <w:sz w:val="22"/>
                <w:szCs w:val="22"/>
                <w:highlight w:val="yellow"/>
                <w:lang w:eastAsia="en-US"/>
              </w:rPr>
              <w:t>&lt;adrese&gt;</w:t>
            </w:r>
          </w:p>
          <w:p w14:paraId="1BB42917" w14:textId="77777777" w:rsidR="00DA2445" w:rsidRPr="00B7411A" w:rsidRDefault="00DA2445" w:rsidP="00DA2445">
            <w:pPr>
              <w:spacing w:line="276" w:lineRule="auto"/>
              <w:jc w:val="both"/>
              <w:rPr>
                <w:rFonts w:eastAsia="Calibri"/>
                <w:i/>
                <w:sz w:val="22"/>
                <w:szCs w:val="22"/>
                <w:lang w:eastAsia="en-US"/>
              </w:rPr>
            </w:pPr>
            <w:r w:rsidRPr="00B7411A">
              <w:rPr>
                <w:rFonts w:eastAsia="Calibri"/>
                <w:sz w:val="22"/>
                <w:szCs w:val="22"/>
                <w:lang w:eastAsia="en-US"/>
              </w:rPr>
              <w:t xml:space="preserve">Pasta indekss: </w:t>
            </w:r>
            <w:r w:rsidRPr="00B7411A">
              <w:rPr>
                <w:rFonts w:eastAsia="Calibri"/>
                <w:i/>
                <w:sz w:val="22"/>
                <w:szCs w:val="22"/>
                <w:highlight w:val="yellow"/>
                <w:lang w:eastAsia="en-US"/>
              </w:rPr>
              <w:t>&lt;Pasta indekss&gt;</w:t>
            </w:r>
          </w:p>
          <w:p w14:paraId="6999213C" w14:textId="77777777" w:rsidR="00DA2445" w:rsidRPr="00B7411A" w:rsidRDefault="00DA2445" w:rsidP="00DA2445">
            <w:pPr>
              <w:spacing w:line="276" w:lineRule="auto"/>
              <w:jc w:val="both"/>
              <w:rPr>
                <w:rFonts w:eastAsia="Calibri"/>
                <w:iCs/>
                <w:sz w:val="22"/>
                <w:szCs w:val="22"/>
                <w:lang w:eastAsia="en-US"/>
              </w:rPr>
            </w:pPr>
            <w:proofErr w:type="spellStart"/>
            <w:r w:rsidRPr="00B7411A">
              <w:rPr>
                <w:rFonts w:eastAsia="Calibri"/>
                <w:iCs/>
                <w:sz w:val="22"/>
                <w:szCs w:val="22"/>
                <w:lang w:eastAsia="en-US"/>
              </w:rPr>
              <w:t>Reģ.Nr</w:t>
            </w:r>
            <w:proofErr w:type="spellEnd"/>
            <w:r w:rsidRPr="00B7411A">
              <w:rPr>
                <w:rFonts w:eastAsia="Calibri"/>
                <w:iCs/>
                <w:sz w:val="22"/>
                <w:szCs w:val="22"/>
                <w:lang w:eastAsia="en-US"/>
              </w:rPr>
              <w:t xml:space="preserve">. </w:t>
            </w:r>
            <w:r w:rsidRPr="00B7411A">
              <w:rPr>
                <w:rFonts w:eastAsia="Calibri"/>
                <w:i/>
                <w:iCs/>
                <w:sz w:val="22"/>
                <w:szCs w:val="22"/>
                <w:highlight w:val="yellow"/>
                <w:lang w:eastAsia="en-US"/>
              </w:rPr>
              <w:t>&lt;</w:t>
            </w:r>
            <w:proofErr w:type="spellStart"/>
            <w:r w:rsidRPr="00B7411A">
              <w:rPr>
                <w:rFonts w:eastAsia="Calibri"/>
                <w:i/>
                <w:iCs/>
                <w:sz w:val="22"/>
                <w:szCs w:val="22"/>
                <w:highlight w:val="yellow"/>
                <w:lang w:eastAsia="en-US"/>
              </w:rPr>
              <w:t>Reģ.Nr</w:t>
            </w:r>
            <w:proofErr w:type="spellEnd"/>
            <w:r w:rsidRPr="00B7411A">
              <w:rPr>
                <w:rFonts w:eastAsia="Calibri"/>
                <w:i/>
                <w:iCs/>
                <w:sz w:val="22"/>
                <w:szCs w:val="22"/>
                <w:highlight w:val="yellow"/>
                <w:lang w:eastAsia="en-US"/>
              </w:rPr>
              <w:t>.&gt;</w:t>
            </w:r>
          </w:p>
          <w:p w14:paraId="329CD862" w14:textId="77777777" w:rsidR="00DA2445" w:rsidRPr="00B7411A" w:rsidRDefault="00DA2445" w:rsidP="00DA2445">
            <w:pPr>
              <w:spacing w:line="276" w:lineRule="auto"/>
              <w:jc w:val="both"/>
              <w:rPr>
                <w:rFonts w:eastAsia="Calibri"/>
                <w:iCs/>
                <w:sz w:val="22"/>
                <w:szCs w:val="22"/>
                <w:lang w:eastAsia="en-US"/>
              </w:rPr>
            </w:pPr>
            <w:smartTag w:uri="urn:schemas-microsoft-com:office:smarttags" w:element="stockticker">
              <w:r w:rsidRPr="00B7411A">
                <w:rPr>
                  <w:rFonts w:eastAsia="Calibri"/>
                  <w:iCs/>
                  <w:sz w:val="22"/>
                  <w:szCs w:val="22"/>
                  <w:lang w:eastAsia="en-US"/>
                </w:rPr>
                <w:t>PVN</w:t>
              </w:r>
            </w:smartTag>
            <w:r w:rsidRPr="00B7411A">
              <w:rPr>
                <w:rFonts w:eastAsia="Calibri"/>
                <w:iCs/>
                <w:sz w:val="22"/>
                <w:szCs w:val="22"/>
                <w:lang w:eastAsia="en-US"/>
              </w:rPr>
              <w:t xml:space="preserve"> kods: </w:t>
            </w:r>
            <w:r w:rsidRPr="00B7411A">
              <w:rPr>
                <w:rFonts w:eastAsia="Calibri"/>
                <w:i/>
                <w:iCs/>
                <w:sz w:val="22"/>
                <w:szCs w:val="22"/>
                <w:highlight w:val="yellow"/>
                <w:lang w:eastAsia="en-US"/>
              </w:rPr>
              <w:t>&lt;PVN kods&gt;</w:t>
            </w:r>
          </w:p>
          <w:p w14:paraId="4625FC6C"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 xml:space="preserve">Banka: </w:t>
            </w:r>
            <w:r w:rsidRPr="00B7411A">
              <w:rPr>
                <w:rFonts w:eastAsia="Calibri"/>
                <w:i/>
                <w:sz w:val="22"/>
                <w:szCs w:val="22"/>
                <w:highlight w:val="yellow"/>
                <w:lang w:eastAsia="en-US"/>
              </w:rPr>
              <w:t>&lt;banka&gt;</w:t>
            </w:r>
          </w:p>
          <w:p w14:paraId="3A518663"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 xml:space="preserve">Bankas kods: </w:t>
            </w:r>
            <w:r w:rsidRPr="00B7411A">
              <w:rPr>
                <w:rFonts w:eastAsia="Calibri"/>
                <w:i/>
                <w:sz w:val="22"/>
                <w:szCs w:val="22"/>
                <w:highlight w:val="yellow"/>
                <w:lang w:eastAsia="en-US"/>
              </w:rPr>
              <w:t>&lt;bankas kods&gt;</w:t>
            </w:r>
          </w:p>
          <w:p w14:paraId="649D64EC"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 xml:space="preserve">Konts: </w:t>
            </w:r>
            <w:r w:rsidRPr="00B7411A">
              <w:rPr>
                <w:rFonts w:eastAsia="Calibri"/>
                <w:i/>
                <w:sz w:val="22"/>
                <w:szCs w:val="22"/>
                <w:highlight w:val="yellow"/>
                <w:lang w:eastAsia="en-US"/>
              </w:rPr>
              <w:t>&lt;konta numurs&gt;</w:t>
            </w:r>
          </w:p>
          <w:p w14:paraId="05358D3A" w14:textId="77777777" w:rsidR="00DA2445" w:rsidRPr="00B7411A" w:rsidRDefault="00DA2445" w:rsidP="00DA2445">
            <w:pPr>
              <w:spacing w:line="276" w:lineRule="auto"/>
              <w:jc w:val="both"/>
              <w:rPr>
                <w:rFonts w:eastAsia="Calibri"/>
                <w:b/>
                <w:sz w:val="22"/>
                <w:szCs w:val="22"/>
                <w:lang w:eastAsia="en-US"/>
              </w:rPr>
            </w:pPr>
            <w:r w:rsidRPr="00B7411A">
              <w:rPr>
                <w:rFonts w:eastAsia="Calibri"/>
                <w:b/>
                <w:sz w:val="22"/>
                <w:szCs w:val="22"/>
                <w:lang w:eastAsia="en-US"/>
              </w:rPr>
              <w:t>Izpildītāja vārdā:</w:t>
            </w:r>
          </w:p>
          <w:p w14:paraId="7277953A" w14:textId="77777777" w:rsidR="00DA2445" w:rsidRPr="00B7411A" w:rsidRDefault="00DA2445" w:rsidP="00DA2445">
            <w:pPr>
              <w:spacing w:line="276" w:lineRule="auto"/>
              <w:jc w:val="both"/>
              <w:rPr>
                <w:rFonts w:eastAsia="Calibri"/>
                <w:b/>
                <w:i/>
                <w:sz w:val="22"/>
                <w:szCs w:val="22"/>
                <w:lang w:eastAsia="en-US"/>
              </w:rPr>
            </w:pPr>
            <w:r w:rsidRPr="00B7411A">
              <w:rPr>
                <w:rFonts w:eastAsia="Calibri"/>
                <w:b/>
                <w:i/>
                <w:sz w:val="22"/>
                <w:szCs w:val="22"/>
                <w:highlight w:val="yellow"/>
                <w:lang w:eastAsia="en-US"/>
              </w:rPr>
              <w:t>&lt;komersanta firma&gt;</w:t>
            </w:r>
          </w:p>
          <w:p w14:paraId="70A4C3E2" w14:textId="77777777" w:rsidR="00DA2445" w:rsidRPr="00B7411A" w:rsidRDefault="00DA2445" w:rsidP="00DA2445">
            <w:pPr>
              <w:spacing w:line="276" w:lineRule="auto"/>
              <w:jc w:val="both"/>
              <w:rPr>
                <w:rFonts w:eastAsia="Calibri"/>
                <w:i/>
                <w:sz w:val="22"/>
                <w:szCs w:val="22"/>
                <w:lang w:eastAsia="en-US"/>
              </w:rPr>
            </w:pPr>
            <w:r w:rsidRPr="00B7411A">
              <w:rPr>
                <w:rFonts w:eastAsia="Calibri"/>
                <w:i/>
                <w:sz w:val="22"/>
                <w:szCs w:val="22"/>
                <w:highlight w:val="yellow"/>
                <w:lang w:eastAsia="en-US"/>
              </w:rPr>
              <w:t>&lt;pārstāvja amats, vārds, uzvārds&gt;</w:t>
            </w:r>
            <w:r w:rsidRPr="00B7411A">
              <w:rPr>
                <w:rFonts w:eastAsia="Calibri"/>
                <w:i/>
                <w:sz w:val="22"/>
                <w:szCs w:val="22"/>
                <w:lang w:eastAsia="en-US"/>
              </w:rPr>
              <w:t xml:space="preserve">             </w:t>
            </w:r>
          </w:p>
          <w:p w14:paraId="7BFBB201" w14:textId="77777777" w:rsidR="00DA2445" w:rsidRPr="00B7411A" w:rsidRDefault="00DA2445" w:rsidP="00DA2445">
            <w:pPr>
              <w:spacing w:line="276" w:lineRule="auto"/>
              <w:jc w:val="both"/>
              <w:rPr>
                <w:rFonts w:eastAsia="Calibri"/>
                <w:b/>
                <w:sz w:val="22"/>
                <w:szCs w:val="22"/>
                <w:lang w:eastAsia="en-US"/>
              </w:rPr>
            </w:pPr>
          </w:p>
          <w:p w14:paraId="01E8C8C7"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_______________________________</w:t>
            </w:r>
          </w:p>
          <w:p w14:paraId="5A6B29DF" w14:textId="77777777" w:rsidR="00DA2445" w:rsidRPr="00B7411A" w:rsidRDefault="00DA2445" w:rsidP="00DA2445">
            <w:pPr>
              <w:spacing w:line="276" w:lineRule="auto"/>
              <w:jc w:val="both"/>
              <w:rPr>
                <w:rFonts w:eastAsia="Calibri"/>
                <w:sz w:val="22"/>
                <w:szCs w:val="22"/>
                <w:lang w:eastAsia="en-US"/>
              </w:rPr>
            </w:pPr>
            <w:r w:rsidRPr="00B7411A">
              <w:rPr>
                <w:rFonts w:eastAsia="Calibri"/>
                <w:sz w:val="22"/>
                <w:szCs w:val="22"/>
                <w:lang w:eastAsia="en-US"/>
              </w:rPr>
              <w:t>Paraksts, parakstīšanas vieta un datums</w:t>
            </w:r>
          </w:p>
          <w:p w14:paraId="5C3236F7" w14:textId="77777777" w:rsidR="00DA2445" w:rsidRPr="00B7411A" w:rsidRDefault="00DA2445" w:rsidP="00DA2445">
            <w:pPr>
              <w:spacing w:line="276" w:lineRule="auto"/>
              <w:jc w:val="both"/>
              <w:rPr>
                <w:rFonts w:eastAsia="Calibri"/>
                <w:b/>
                <w:sz w:val="22"/>
                <w:szCs w:val="22"/>
                <w:lang w:eastAsia="en-US"/>
              </w:rPr>
            </w:pPr>
          </w:p>
        </w:tc>
      </w:tr>
      <w:tr w:rsidR="00DA2445" w:rsidRPr="008F18DE" w14:paraId="59435560" w14:textId="77777777" w:rsidTr="00DA2445">
        <w:tc>
          <w:tcPr>
            <w:tcW w:w="4820" w:type="dxa"/>
          </w:tcPr>
          <w:p w14:paraId="61162AE7" w14:textId="77777777" w:rsidR="00DA2445" w:rsidRDefault="00DA2445" w:rsidP="00DA2445">
            <w:pPr>
              <w:spacing w:line="276" w:lineRule="auto"/>
              <w:jc w:val="both"/>
              <w:rPr>
                <w:rFonts w:eastAsia="Calibri"/>
                <w:b/>
                <w:sz w:val="22"/>
                <w:szCs w:val="22"/>
                <w:lang w:eastAsia="en-US"/>
              </w:rPr>
            </w:pPr>
          </w:p>
          <w:p w14:paraId="74C0160B" w14:textId="77777777" w:rsidR="00FE033D" w:rsidRDefault="00FE033D" w:rsidP="00DA2445">
            <w:pPr>
              <w:spacing w:line="276" w:lineRule="auto"/>
              <w:jc w:val="both"/>
              <w:rPr>
                <w:rFonts w:eastAsia="Calibri"/>
                <w:b/>
                <w:sz w:val="22"/>
                <w:szCs w:val="22"/>
                <w:lang w:eastAsia="en-US"/>
              </w:rPr>
            </w:pPr>
          </w:p>
          <w:p w14:paraId="7DB5F154" w14:textId="77777777" w:rsidR="00FE033D" w:rsidRDefault="00FE033D" w:rsidP="00DA2445">
            <w:pPr>
              <w:spacing w:line="276" w:lineRule="auto"/>
              <w:jc w:val="both"/>
              <w:rPr>
                <w:rFonts w:eastAsia="Calibri"/>
                <w:b/>
                <w:sz w:val="22"/>
                <w:szCs w:val="22"/>
                <w:lang w:eastAsia="en-US"/>
              </w:rPr>
            </w:pPr>
          </w:p>
          <w:p w14:paraId="13431541" w14:textId="77777777" w:rsidR="00FE033D" w:rsidRDefault="00FE033D" w:rsidP="00DA2445">
            <w:pPr>
              <w:spacing w:line="276" w:lineRule="auto"/>
              <w:jc w:val="both"/>
              <w:rPr>
                <w:rFonts w:eastAsia="Calibri"/>
                <w:b/>
                <w:sz w:val="22"/>
                <w:szCs w:val="22"/>
                <w:lang w:eastAsia="en-US"/>
              </w:rPr>
            </w:pPr>
          </w:p>
          <w:p w14:paraId="1A4355D9" w14:textId="77777777" w:rsidR="00FE033D" w:rsidRDefault="00FE033D" w:rsidP="00DA2445">
            <w:pPr>
              <w:spacing w:line="276" w:lineRule="auto"/>
              <w:jc w:val="both"/>
              <w:rPr>
                <w:rFonts w:eastAsia="Calibri"/>
                <w:b/>
                <w:sz w:val="22"/>
                <w:szCs w:val="22"/>
                <w:lang w:eastAsia="en-US"/>
              </w:rPr>
            </w:pPr>
          </w:p>
          <w:p w14:paraId="6FE223F7" w14:textId="77777777" w:rsidR="00FE033D" w:rsidRDefault="00FE033D" w:rsidP="00DA2445">
            <w:pPr>
              <w:spacing w:line="276" w:lineRule="auto"/>
              <w:jc w:val="both"/>
              <w:rPr>
                <w:rFonts w:eastAsia="Calibri"/>
                <w:b/>
                <w:sz w:val="22"/>
                <w:szCs w:val="22"/>
                <w:lang w:eastAsia="en-US"/>
              </w:rPr>
            </w:pPr>
          </w:p>
          <w:p w14:paraId="4F2177F4" w14:textId="77777777" w:rsidR="00FE033D" w:rsidRDefault="00FE033D" w:rsidP="00DA2445">
            <w:pPr>
              <w:spacing w:line="276" w:lineRule="auto"/>
              <w:jc w:val="both"/>
              <w:rPr>
                <w:rFonts w:eastAsia="Calibri"/>
                <w:b/>
                <w:sz w:val="22"/>
                <w:szCs w:val="22"/>
                <w:lang w:eastAsia="en-US"/>
              </w:rPr>
            </w:pPr>
          </w:p>
          <w:p w14:paraId="6F15E6B1" w14:textId="77777777" w:rsidR="00FE033D" w:rsidRDefault="00FE033D" w:rsidP="00DA2445">
            <w:pPr>
              <w:spacing w:line="276" w:lineRule="auto"/>
              <w:jc w:val="both"/>
              <w:rPr>
                <w:rFonts w:eastAsia="Calibri"/>
                <w:b/>
                <w:sz w:val="22"/>
                <w:szCs w:val="22"/>
                <w:lang w:eastAsia="en-US"/>
              </w:rPr>
            </w:pPr>
          </w:p>
          <w:p w14:paraId="51B8DD8C" w14:textId="77777777" w:rsidR="00FE033D" w:rsidRDefault="00FE033D" w:rsidP="00DA2445">
            <w:pPr>
              <w:spacing w:line="276" w:lineRule="auto"/>
              <w:jc w:val="both"/>
              <w:rPr>
                <w:rFonts w:eastAsia="Calibri"/>
                <w:b/>
                <w:sz w:val="22"/>
                <w:szCs w:val="22"/>
                <w:lang w:eastAsia="en-US"/>
              </w:rPr>
            </w:pPr>
          </w:p>
          <w:p w14:paraId="02F35C51" w14:textId="77777777" w:rsidR="00FE033D" w:rsidRDefault="00FE033D" w:rsidP="00DA2445">
            <w:pPr>
              <w:spacing w:line="276" w:lineRule="auto"/>
              <w:jc w:val="both"/>
              <w:rPr>
                <w:rFonts w:eastAsia="Calibri"/>
                <w:b/>
                <w:sz w:val="22"/>
                <w:szCs w:val="22"/>
                <w:lang w:eastAsia="en-US"/>
              </w:rPr>
            </w:pPr>
          </w:p>
          <w:p w14:paraId="43B34130" w14:textId="77777777" w:rsidR="00FE033D" w:rsidRDefault="00FE033D" w:rsidP="00DA2445">
            <w:pPr>
              <w:spacing w:line="276" w:lineRule="auto"/>
              <w:jc w:val="both"/>
              <w:rPr>
                <w:rFonts w:eastAsia="Calibri"/>
                <w:b/>
                <w:sz w:val="22"/>
                <w:szCs w:val="22"/>
                <w:lang w:eastAsia="en-US"/>
              </w:rPr>
            </w:pPr>
          </w:p>
          <w:p w14:paraId="6677D796" w14:textId="77777777" w:rsidR="00FE033D" w:rsidRDefault="00FE033D" w:rsidP="00DA2445">
            <w:pPr>
              <w:spacing w:line="276" w:lineRule="auto"/>
              <w:jc w:val="both"/>
              <w:rPr>
                <w:rFonts w:eastAsia="Calibri"/>
                <w:b/>
                <w:sz w:val="22"/>
                <w:szCs w:val="22"/>
                <w:lang w:eastAsia="en-US"/>
              </w:rPr>
            </w:pPr>
          </w:p>
          <w:p w14:paraId="102DB408" w14:textId="77777777" w:rsidR="00FE033D" w:rsidRDefault="00FE033D" w:rsidP="00DA2445">
            <w:pPr>
              <w:spacing w:line="276" w:lineRule="auto"/>
              <w:jc w:val="both"/>
              <w:rPr>
                <w:rFonts w:eastAsia="Calibri"/>
                <w:b/>
                <w:sz w:val="22"/>
                <w:szCs w:val="22"/>
                <w:lang w:eastAsia="en-US"/>
              </w:rPr>
            </w:pPr>
          </w:p>
          <w:p w14:paraId="3E1517A2" w14:textId="77777777" w:rsidR="00FE033D" w:rsidRDefault="00FE033D" w:rsidP="00DA2445">
            <w:pPr>
              <w:spacing w:line="276" w:lineRule="auto"/>
              <w:jc w:val="both"/>
              <w:rPr>
                <w:rFonts w:eastAsia="Calibri"/>
                <w:b/>
                <w:sz w:val="22"/>
                <w:szCs w:val="22"/>
                <w:lang w:eastAsia="en-US"/>
              </w:rPr>
            </w:pPr>
          </w:p>
          <w:p w14:paraId="75C571C3" w14:textId="77777777" w:rsidR="00FE033D" w:rsidRDefault="00FE033D" w:rsidP="00DA2445">
            <w:pPr>
              <w:spacing w:line="276" w:lineRule="auto"/>
              <w:jc w:val="both"/>
              <w:rPr>
                <w:rFonts w:eastAsia="Calibri"/>
                <w:b/>
                <w:sz w:val="22"/>
                <w:szCs w:val="22"/>
                <w:lang w:eastAsia="en-US"/>
              </w:rPr>
            </w:pPr>
          </w:p>
          <w:p w14:paraId="45B04F63" w14:textId="77777777" w:rsidR="00FE033D" w:rsidRDefault="00FE033D" w:rsidP="00DA2445">
            <w:pPr>
              <w:spacing w:line="276" w:lineRule="auto"/>
              <w:jc w:val="both"/>
              <w:rPr>
                <w:rFonts w:eastAsia="Calibri"/>
                <w:b/>
                <w:sz w:val="22"/>
                <w:szCs w:val="22"/>
                <w:lang w:eastAsia="en-US"/>
              </w:rPr>
            </w:pPr>
          </w:p>
          <w:p w14:paraId="0D871EEB" w14:textId="17E25997" w:rsidR="00FE033D" w:rsidRPr="00B7411A" w:rsidRDefault="00FE033D" w:rsidP="00DA2445">
            <w:pPr>
              <w:spacing w:line="276" w:lineRule="auto"/>
              <w:jc w:val="both"/>
              <w:rPr>
                <w:rFonts w:eastAsia="Calibri"/>
                <w:b/>
                <w:sz w:val="22"/>
                <w:szCs w:val="22"/>
                <w:lang w:eastAsia="en-US"/>
              </w:rPr>
            </w:pPr>
          </w:p>
        </w:tc>
        <w:tc>
          <w:tcPr>
            <w:tcW w:w="4536" w:type="dxa"/>
          </w:tcPr>
          <w:p w14:paraId="13B9C83C" w14:textId="77777777" w:rsidR="00DA2445" w:rsidRPr="00B7411A" w:rsidRDefault="00DA2445" w:rsidP="00DA2445">
            <w:pPr>
              <w:spacing w:line="276" w:lineRule="auto"/>
              <w:jc w:val="both"/>
              <w:rPr>
                <w:rFonts w:eastAsia="Calibri"/>
                <w:b/>
                <w:sz w:val="22"/>
                <w:szCs w:val="22"/>
                <w:lang w:eastAsia="en-US"/>
              </w:rPr>
            </w:pPr>
          </w:p>
        </w:tc>
      </w:tr>
    </w:tbl>
    <w:p w14:paraId="378AD085" w14:textId="54243044" w:rsidR="00DA2445" w:rsidRDefault="00DA2445" w:rsidP="00DA2445">
      <w:pPr>
        <w:spacing w:after="200" w:line="276" w:lineRule="auto"/>
      </w:pPr>
    </w:p>
    <w:p w14:paraId="636E5F6C" w14:textId="77777777" w:rsidR="00DA2445" w:rsidRPr="00802902" w:rsidRDefault="00DA2445" w:rsidP="00DA2445">
      <w:pPr>
        <w:tabs>
          <w:tab w:val="left" w:pos="540"/>
        </w:tabs>
        <w:ind w:left="540"/>
        <w:jc w:val="right"/>
        <w:rPr>
          <w:b/>
          <w:bCs/>
        </w:rPr>
      </w:pPr>
      <w:r w:rsidRPr="00802902">
        <w:rPr>
          <w:b/>
          <w:bCs/>
        </w:rPr>
        <w:lastRenderedPageBreak/>
        <w:t>Pielikums Nr.2 – Uzaicinājuma iesniegt piedāvājumus forma</w:t>
      </w:r>
    </w:p>
    <w:p w14:paraId="1C4F9BA9" w14:textId="77777777" w:rsidR="00DA2445" w:rsidRDefault="00DA2445" w:rsidP="00DA2445">
      <w:pPr>
        <w:tabs>
          <w:tab w:val="left" w:pos="540"/>
        </w:tabs>
        <w:ind w:left="540"/>
        <w:jc w:val="both"/>
        <w:rPr>
          <w:bCs/>
        </w:rPr>
      </w:pPr>
    </w:p>
    <w:p w14:paraId="35136BAD" w14:textId="77777777" w:rsidR="00DA2445" w:rsidRPr="00B7411A" w:rsidRDefault="00DA2445" w:rsidP="00DA2445">
      <w:pPr>
        <w:spacing w:after="200" w:line="276" w:lineRule="auto"/>
        <w:jc w:val="center"/>
        <w:rPr>
          <w:rFonts w:eastAsia="Calibri"/>
          <w:b/>
          <w:lang w:eastAsia="en-US"/>
        </w:rPr>
      </w:pPr>
      <w:r w:rsidRPr="00B7411A">
        <w:rPr>
          <w:rFonts w:eastAsia="Calibri"/>
          <w:b/>
          <w:lang w:eastAsia="en-US"/>
        </w:rPr>
        <w:t>UZAICINĀJUMS IESNIEGT PIEDĀVĀJUMU</w:t>
      </w:r>
    </w:p>
    <w:p w14:paraId="4516980D" w14:textId="77777777" w:rsidR="00DA2445" w:rsidRPr="00B7411A" w:rsidRDefault="00DA2445" w:rsidP="00DA2445">
      <w:pPr>
        <w:spacing w:after="200" w:line="276" w:lineRule="auto"/>
        <w:jc w:val="center"/>
        <w:rPr>
          <w:rFonts w:eastAsia="Calibri"/>
          <w:b/>
          <w:lang w:eastAsia="en-US"/>
        </w:rPr>
      </w:pPr>
      <w:r w:rsidRPr="00B7411A">
        <w:rPr>
          <w:rFonts w:eastAsia="Calibri"/>
          <w:lang w:eastAsia="en-US"/>
        </w:rPr>
        <w:t>(iepirkuma identifikācijas Nr. __________)</w:t>
      </w:r>
    </w:p>
    <w:p w14:paraId="0ED3FA26" w14:textId="77777777" w:rsidR="00DA2445" w:rsidRPr="00B7411A" w:rsidRDefault="00DA2445" w:rsidP="00DA2445">
      <w:pPr>
        <w:spacing w:after="200" w:line="360" w:lineRule="auto"/>
        <w:jc w:val="center"/>
        <w:rPr>
          <w:rFonts w:eastAsia="Calibri"/>
          <w:b/>
          <w:lang w:eastAsia="en-US"/>
        </w:rPr>
      </w:pPr>
    </w:p>
    <w:p w14:paraId="75304BF5" w14:textId="3446627A" w:rsidR="00DA2445" w:rsidRPr="00B7411A" w:rsidRDefault="00DA2445" w:rsidP="00DA2445">
      <w:pPr>
        <w:spacing w:after="200" w:line="360" w:lineRule="auto"/>
        <w:rPr>
          <w:rFonts w:eastAsia="Calibri"/>
          <w:b/>
          <w:bCs/>
          <w:lang w:eastAsia="en-US"/>
        </w:rPr>
      </w:pPr>
      <w:r w:rsidRPr="00B7411A">
        <w:rPr>
          <w:rFonts w:eastAsia="Calibri"/>
          <w:color w:val="000000"/>
          <w:lang w:eastAsia="en-US"/>
        </w:rPr>
        <w:t>Daugavpilī, 20</w:t>
      </w:r>
      <w:r w:rsidR="0031109A">
        <w:rPr>
          <w:rFonts w:eastAsia="Calibri"/>
          <w:color w:val="000000"/>
          <w:lang w:eastAsia="en-US"/>
        </w:rPr>
        <w:t>_</w:t>
      </w:r>
      <w:r w:rsidRPr="00B7411A">
        <w:rPr>
          <w:rFonts w:eastAsia="Calibri"/>
          <w:color w:val="000000"/>
          <w:lang w:eastAsia="en-US"/>
        </w:rPr>
        <w:t xml:space="preserve">_.gada </w:t>
      </w:r>
      <w:r w:rsidRPr="00B7411A">
        <w:rPr>
          <w:rFonts w:eastAsia="Calibri"/>
          <w:color w:val="000000"/>
          <w:u w:val="single"/>
          <w:lang w:eastAsia="en-US"/>
        </w:rPr>
        <w:tab/>
      </w:r>
      <w:r w:rsidRPr="00B7411A">
        <w:rPr>
          <w:rFonts w:eastAsia="Calibri"/>
          <w:color w:val="000000"/>
          <w:u w:val="single"/>
          <w:lang w:eastAsia="en-US"/>
        </w:rPr>
        <w:tab/>
      </w:r>
      <w:r w:rsidRPr="00B7411A">
        <w:rPr>
          <w:rFonts w:eastAsia="Calibri"/>
          <w:b/>
          <w:bCs/>
          <w:lang w:eastAsia="en-US"/>
        </w:rPr>
        <w:tab/>
      </w:r>
      <w:r w:rsidRPr="00B7411A">
        <w:rPr>
          <w:rFonts w:eastAsia="Calibri"/>
          <w:b/>
          <w:bCs/>
          <w:lang w:eastAsia="en-US"/>
        </w:rPr>
        <w:tab/>
      </w:r>
      <w:r w:rsidRPr="00B7411A">
        <w:rPr>
          <w:rFonts w:eastAsia="Calibri"/>
          <w:b/>
          <w:bCs/>
          <w:lang w:eastAsia="en-US"/>
        </w:rPr>
        <w:tab/>
        <w:t xml:space="preserve">  </w:t>
      </w:r>
    </w:p>
    <w:p w14:paraId="58DEF322" w14:textId="77777777" w:rsidR="00DA2445" w:rsidRPr="00B7411A" w:rsidRDefault="00DA2445" w:rsidP="00DA2445">
      <w:pPr>
        <w:spacing w:after="200" w:line="360" w:lineRule="auto"/>
        <w:ind w:firstLine="720"/>
        <w:jc w:val="both"/>
        <w:rPr>
          <w:rFonts w:eastAsia="Calibri"/>
          <w:lang w:eastAsia="en-US"/>
        </w:rPr>
      </w:pPr>
      <w:r w:rsidRPr="00B7411A">
        <w:rPr>
          <w:rFonts w:eastAsia="Calibri"/>
          <w:lang w:eastAsia="en-US"/>
        </w:rPr>
        <w:t xml:space="preserve">Lūdzu iesniegt piedāvājumu </w:t>
      </w:r>
      <w:r>
        <w:rPr>
          <w:rFonts w:eastAsia="Calibri"/>
          <w:lang w:eastAsia="en-US"/>
        </w:rPr>
        <w:t>tiesiskā darījuma</w:t>
      </w:r>
      <w:r w:rsidRPr="00B7411A">
        <w:rPr>
          <w:rFonts w:eastAsia="Calibri"/>
          <w:lang w:eastAsia="en-US"/>
        </w:rPr>
        <w:t xml:space="preserve"> noslēgšanai saskaņā ar iepirkuma procedūras „____________________” (identifikācijas Nr.____________) rezultātā noslēgto Vispārīgo vienošanos Nr.____________</w:t>
      </w:r>
    </w:p>
    <w:p w14:paraId="7C224660" w14:textId="77777777" w:rsidR="00DA2445" w:rsidRPr="00B7411A" w:rsidRDefault="00DA2445" w:rsidP="00DA2445">
      <w:pPr>
        <w:spacing w:after="200" w:line="360" w:lineRule="auto"/>
        <w:ind w:firstLine="799"/>
        <w:rPr>
          <w:rFonts w:eastAsia="Calibri"/>
          <w:b/>
          <w:lang w:eastAsia="en-US"/>
        </w:rPr>
      </w:pPr>
      <w:r w:rsidRPr="00B7411A">
        <w:rPr>
          <w:rFonts w:eastAsia="Calibri"/>
          <w:b/>
          <w:lang w:eastAsia="en-US"/>
        </w:rPr>
        <w:t>Pasūtītāja pieprasījums:</w:t>
      </w:r>
    </w:p>
    <w:p w14:paraId="49F2C7B6" w14:textId="77777777" w:rsidR="00DA2445" w:rsidRPr="00B7411A" w:rsidRDefault="00DA2445" w:rsidP="00DA2445">
      <w:pPr>
        <w:numPr>
          <w:ilvl w:val="0"/>
          <w:numId w:val="24"/>
        </w:numPr>
        <w:spacing w:before="60" w:after="200" w:line="276" w:lineRule="auto"/>
        <w:ind w:left="357" w:hanging="357"/>
        <w:rPr>
          <w:rFonts w:eastAsia="Calibri"/>
          <w:lang w:eastAsia="en-US"/>
        </w:rPr>
      </w:pPr>
      <w:r w:rsidRPr="00B7411A">
        <w:rPr>
          <w:rFonts w:eastAsia="Calibri"/>
          <w:lang w:eastAsia="en-US"/>
        </w:rPr>
        <w:t>Preces apraksts:</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1998"/>
        <w:gridCol w:w="4894"/>
        <w:gridCol w:w="1809"/>
      </w:tblGrid>
      <w:tr w:rsidR="00DA2445" w:rsidRPr="00020131" w14:paraId="0B0FB054" w14:textId="77777777" w:rsidTr="00DA2445">
        <w:trPr>
          <w:cantSplit/>
          <w:trHeight w:val="867"/>
          <w:tblHeader/>
        </w:trPr>
        <w:tc>
          <w:tcPr>
            <w:tcW w:w="406" w:type="pct"/>
            <w:shd w:val="clear" w:color="auto" w:fill="auto"/>
            <w:vAlign w:val="center"/>
          </w:tcPr>
          <w:p w14:paraId="01E46E42" w14:textId="77777777" w:rsidR="00DA2445" w:rsidRPr="00B7411A" w:rsidRDefault="00DA2445" w:rsidP="00DA2445">
            <w:pPr>
              <w:spacing w:after="200" w:line="276" w:lineRule="auto"/>
              <w:jc w:val="center"/>
              <w:rPr>
                <w:rFonts w:eastAsia="Calibri"/>
                <w:bCs/>
                <w:lang w:eastAsia="en-US"/>
              </w:rPr>
            </w:pPr>
            <w:proofErr w:type="spellStart"/>
            <w:r w:rsidRPr="00B7411A">
              <w:rPr>
                <w:rFonts w:eastAsia="Calibri"/>
                <w:bCs/>
                <w:lang w:eastAsia="en-US"/>
              </w:rPr>
              <w:t>Nr</w:t>
            </w:r>
            <w:proofErr w:type="spellEnd"/>
            <w:r w:rsidRPr="00B7411A">
              <w:rPr>
                <w:rFonts w:eastAsia="Calibri"/>
                <w:bCs/>
                <w:lang w:eastAsia="en-US"/>
              </w:rPr>
              <w:t xml:space="preserve"> p.k.</w:t>
            </w:r>
          </w:p>
        </w:tc>
        <w:tc>
          <w:tcPr>
            <w:tcW w:w="1055" w:type="pct"/>
            <w:shd w:val="clear" w:color="auto" w:fill="auto"/>
            <w:vAlign w:val="center"/>
          </w:tcPr>
          <w:p w14:paraId="336684FD" w14:textId="77777777" w:rsidR="00DA2445" w:rsidRPr="00B7411A" w:rsidRDefault="00DA2445" w:rsidP="00DA2445">
            <w:pPr>
              <w:spacing w:after="200" w:line="276" w:lineRule="auto"/>
              <w:jc w:val="center"/>
              <w:rPr>
                <w:rFonts w:eastAsia="Calibri"/>
                <w:bCs/>
                <w:lang w:eastAsia="en-US"/>
              </w:rPr>
            </w:pPr>
            <w:r w:rsidRPr="00B7411A">
              <w:rPr>
                <w:rFonts w:eastAsia="Calibri"/>
                <w:bCs/>
                <w:lang w:eastAsia="en-US"/>
              </w:rPr>
              <w:t>Preces nosaukums</w:t>
            </w:r>
          </w:p>
        </w:tc>
        <w:tc>
          <w:tcPr>
            <w:tcW w:w="2584" w:type="pct"/>
            <w:shd w:val="clear" w:color="auto" w:fill="auto"/>
            <w:vAlign w:val="center"/>
          </w:tcPr>
          <w:p w14:paraId="7F089B6D" w14:textId="77777777" w:rsidR="00DA2445" w:rsidRPr="00B7411A" w:rsidRDefault="00DA2445" w:rsidP="00DA2445">
            <w:pPr>
              <w:spacing w:after="200" w:line="276" w:lineRule="auto"/>
              <w:jc w:val="center"/>
              <w:rPr>
                <w:rFonts w:eastAsia="Calibri"/>
                <w:bCs/>
                <w:lang w:eastAsia="en-US"/>
              </w:rPr>
            </w:pPr>
            <w:r w:rsidRPr="00B7411A">
              <w:rPr>
                <w:rFonts w:eastAsia="Calibri"/>
                <w:bCs/>
                <w:lang w:eastAsia="en-US"/>
              </w:rPr>
              <w:t>Preces apraksts (atbilstoši Vienošanās priekšmetam)</w:t>
            </w:r>
          </w:p>
        </w:tc>
        <w:tc>
          <w:tcPr>
            <w:tcW w:w="956" w:type="pct"/>
            <w:vAlign w:val="center"/>
          </w:tcPr>
          <w:p w14:paraId="083F9A50" w14:textId="77777777" w:rsidR="00DA2445" w:rsidRPr="00B7411A" w:rsidRDefault="00DA2445" w:rsidP="00DA2445">
            <w:pPr>
              <w:spacing w:after="200" w:line="276" w:lineRule="auto"/>
              <w:jc w:val="center"/>
              <w:rPr>
                <w:rFonts w:eastAsia="Calibri"/>
                <w:bCs/>
                <w:lang w:eastAsia="en-US"/>
              </w:rPr>
            </w:pPr>
            <w:r w:rsidRPr="00B7411A">
              <w:rPr>
                <w:rFonts w:eastAsia="Calibri"/>
                <w:bCs/>
                <w:lang w:eastAsia="en-US"/>
              </w:rPr>
              <w:t>Skaits</w:t>
            </w:r>
          </w:p>
        </w:tc>
      </w:tr>
      <w:tr w:rsidR="00DA2445" w:rsidRPr="00020131" w14:paraId="11C54771" w14:textId="77777777" w:rsidTr="00DA2445">
        <w:trPr>
          <w:cantSplit/>
          <w:trHeight w:val="511"/>
          <w:tblHeader/>
        </w:trPr>
        <w:tc>
          <w:tcPr>
            <w:tcW w:w="406" w:type="pct"/>
            <w:shd w:val="clear" w:color="auto" w:fill="auto"/>
            <w:textDirection w:val="btLr"/>
            <w:vAlign w:val="center"/>
          </w:tcPr>
          <w:p w14:paraId="73EC4201" w14:textId="77777777" w:rsidR="00DA2445" w:rsidRPr="00B7411A" w:rsidRDefault="00DA2445" w:rsidP="00DA2445">
            <w:pPr>
              <w:spacing w:after="200" w:line="276" w:lineRule="auto"/>
              <w:jc w:val="center"/>
              <w:rPr>
                <w:rFonts w:eastAsia="Calibri"/>
                <w:bCs/>
                <w:lang w:eastAsia="en-US"/>
              </w:rPr>
            </w:pPr>
          </w:p>
        </w:tc>
        <w:tc>
          <w:tcPr>
            <w:tcW w:w="1055" w:type="pct"/>
            <w:shd w:val="clear" w:color="auto" w:fill="auto"/>
            <w:vAlign w:val="center"/>
          </w:tcPr>
          <w:p w14:paraId="49AD291B" w14:textId="77777777" w:rsidR="00DA2445" w:rsidRPr="00B7411A" w:rsidRDefault="00DA2445" w:rsidP="00DA2445">
            <w:pPr>
              <w:spacing w:after="200" w:line="276" w:lineRule="auto"/>
              <w:rPr>
                <w:rFonts w:eastAsia="Calibri"/>
                <w:bCs/>
                <w:lang w:eastAsia="en-US"/>
              </w:rPr>
            </w:pPr>
            <w:r w:rsidRPr="00B7411A">
              <w:rPr>
                <w:rFonts w:eastAsia="Calibri"/>
                <w:lang w:eastAsia="en-US"/>
              </w:rPr>
              <w:t>(</w:t>
            </w:r>
            <w:r w:rsidRPr="00B7411A">
              <w:rPr>
                <w:rFonts w:eastAsia="Calibri"/>
                <w:i/>
                <w:lang w:eastAsia="en-US"/>
              </w:rPr>
              <w:t>nosaukums</w:t>
            </w:r>
            <w:r w:rsidRPr="00B7411A">
              <w:rPr>
                <w:rFonts w:eastAsia="Calibri"/>
                <w:lang w:eastAsia="en-US"/>
              </w:rPr>
              <w:t>)</w:t>
            </w:r>
          </w:p>
        </w:tc>
        <w:tc>
          <w:tcPr>
            <w:tcW w:w="2584" w:type="pct"/>
            <w:shd w:val="clear" w:color="auto" w:fill="auto"/>
            <w:vAlign w:val="center"/>
          </w:tcPr>
          <w:p w14:paraId="130EDDAF" w14:textId="77777777" w:rsidR="00DA2445" w:rsidRPr="00B7411A" w:rsidRDefault="00DA2445" w:rsidP="00DA2445">
            <w:pPr>
              <w:spacing w:after="200" w:line="276" w:lineRule="auto"/>
              <w:ind w:left="644"/>
              <w:rPr>
                <w:rFonts w:eastAsia="Calibri"/>
                <w:lang w:eastAsia="en-US"/>
              </w:rPr>
            </w:pPr>
            <w:r w:rsidRPr="00B7411A">
              <w:rPr>
                <w:rFonts w:eastAsia="Calibri"/>
                <w:lang w:eastAsia="en-US"/>
              </w:rPr>
              <w:t>&lt;</w:t>
            </w:r>
            <w:r w:rsidRPr="002A18A8">
              <w:rPr>
                <w:rFonts w:eastAsia="Calibri"/>
                <w:i/>
                <w:lang w:eastAsia="en-US"/>
              </w:rPr>
              <w:t>Pasūtītājs norāda aprakstu</w:t>
            </w:r>
            <w:r w:rsidRPr="00B7411A">
              <w:rPr>
                <w:rFonts w:eastAsia="Calibri"/>
                <w:i/>
                <w:lang w:eastAsia="en-US"/>
              </w:rPr>
              <w:t>&gt;</w:t>
            </w:r>
          </w:p>
        </w:tc>
        <w:tc>
          <w:tcPr>
            <w:tcW w:w="956" w:type="pct"/>
            <w:vAlign w:val="center"/>
          </w:tcPr>
          <w:p w14:paraId="3C5B3321" w14:textId="77777777" w:rsidR="00DA2445" w:rsidRPr="00B7411A" w:rsidRDefault="00DA2445" w:rsidP="00DA2445">
            <w:pPr>
              <w:spacing w:after="200" w:line="276" w:lineRule="auto"/>
              <w:jc w:val="center"/>
              <w:rPr>
                <w:rFonts w:eastAsia="Calibri"/>
                <w:bCs/>
                <w:lang w:eastAsia="en-US"/>
              </w:rPr>
            </w:pPr>
          </w:p>
        </w:tc>
      </w:tr>
    </w:tbl>
    <w:p w14:paraId="58527458" w14:textId="77777777" w:rsidR="00DA2445" w:rsidRDefault="00DA2445" w:rsidP="00DA2445">
      <w:pPr>
        <w:spacing w:before="60" w:after="200" w:line="276" w:lineRule="auto"/>
        <w:ind w:left="360"/>
        <w:rPr>
          <w:rFonts w:eastAsia="Calibri"/>
          <w:lang w:eastAsia="en-US"/>
        </w:rPr>
      </w:pPr>
    </w:p>
    <w:p w14:paraId="6E4639F2" w14:textId="77777777" w:rsidR="00DA2445" w:rsidRPr="00B7411A" w:rsidRDefault="00DA2445" w:rsidP="00DA2445">
      <w:pPr>
        <w:numPr>
          <w:ilvl w:val="0"/>
          <w:numId w:val="24"/>
        </w:numPr>
        <w:spacing w:before="60" w:after="200" w:line="276" w:lineRule="auto"/>
        <w:rPr>
          <w:rFonts w:eastAsia="Calibri"/>
          <w:lang w:eastAsia="en-US"/>
        </w:rPr>
      </w:pPr>
      <w:r w:rsidRPr="00B7411A">
        <w:rPr>
          <w:rFonts w:eastAsia="Calibri"/>
          <w:lang w:eastAsia="en-US"/>
        </w:rPr>
        <w:t>e - pasta adrese piedāvājuma iesniegšanai - (</w:t>
      </w:r>
      <w:r w:rsidRPr="00077B86">
        <w:rPr>
          <w:rFonts w:eastAsia="Calibri"/>
          <w:i/>
          <w:lang w:eastAsia="en-US"/>
        </w:rPr>
        <w:t>e – pasta adrese</w:t>
      </w:r>
      <w:r w:rsidRPr="00B7411A">
        <w:rPr>
          <w:rFonts w:eastAsia="Calibri"/>
          <w:lang w:eastAsia="en-US"/>
        </w:rPr>
        <w:t>)</w:t>
      </w:r>
    </w:p>
    <w:p w14:paraId="1729DAEC" w14:textId="77777777" w:rsidR="00DA2445" w:rsidRDefault="00DA2445" w:rsidP="00DA2445">
      <w:pPr>
        <w:numPr>
          <w:ilvl w:val="0"/>
          <w:numId w:val="24"/>
        </w:numPr>
        <w:spacing w:before="60" w:after="200" w:line="276" w:lineRule="auto"/>
        <w:rPr>
          <w:rFonts w:eastAsia="Calibri"/>
          <w:lang w:eastAsia="en-US"/>
        </w:rPr>
      </w:pPr>
      <w:r w:rsidRPr="00B7411A">
        <w:rPr>
          <w:rFonts w:eastAsia="Calibri"/>
          <w:lang w:eastAsia="en-US"/>
        </w:rPr>
        <w:t xml:space="preserve">Cita informācija (ja nepieciešams)   </w:t>
      </w:r>
    </w:p>
    <w:p w14:paraId="3BC059B0" w14:textId="77777777" w:rsidR="00DA2445" w:rsidRPr="00B7411A" w:rsidRDefault="00DA2445" w:rsidP="00DA2445">
      <w:pPr>
        <w:spacing w:before="60" w:after="200" w:line="276" w:lineRule="auto"/>
        <w:ind w:left="360"/>
        <w:rPr>
          <w:rFonts w:eastAsia="Calibri"/>
          <w:lang w:eastAsia="en-US"/>
        </w:rPr>
      </w:pPr>
    </w:p>
    <w:tbl>
      <w:tblPr>
        <w:tblW w:w="2500" w:type="pct"/>
        <w:tblLook w:val="0000" w:firstRow="0" w:lastRow="0" w:firstColumn="0" w:lastColumn="0" w:noHBand="0" w:noVBand="0"/>
      </w:tblPr>
      <w:tblGrid>
        <w:gridCol w:w="4820"/>
      </w:tblGrid>
      <w:tr w:rsidR="00DA2445" w:rsidRPr="00020131" w14:paraId="1F364779" w14:textId="77777777" w:rsidTr="00DA2445">
        <w:tc>
          <w:tcPr>
            <w:tcW w:w="5000" w:type="pct"/>
          </w:tcPr>
          <w:p w14:paraId="5D3D997D" w14:textId="77777777" w:rsidR="00DA2445" w:rsidRPr="00B7411A" w:rsidRDefault="00DA2445" w:rsidP="00DA2445">
            <w:pPr>
              <w:spacing w:after="200" w:line="360" w:lineRule="auto"/>
              <w:rPr>
                <w:rFonts w:eastAsia="Calibri"/>
                <w:b/>
                <w:w w:val="95"/>
                <w:lang w:eastAsia="en-US"/>
              </w:rPr>
            </w:pPr>
            <w:r w:rsidRPr="00B7411A">
              <w:rPr>
                <w:rFonts w:eastAsia="Calibri"/>
                <w:b/>
                <w:w w:val="95"/>
                <w:lang w:eastAsia="en-US"/>
              </w:rPr>
              <w:t>Pasūtītāja kontaktpersona</w:t>
            </w:r>
          </w:p>
        </w:tc>
      </w:tr>
      <w:tr w:rsidR="00DA2445" w:rsidRPr="00020131" w14:paraId="19924A7C" w14:textId="77777777" w:rsidTr="00DA2445">
        <w:trPr>
          <w:trHeight w:val="523"/>
        </w:trPr>
        <w:tc>
          <w:tcPr>
            <w:tcW w:w="5000" w:type="pct"/>
          </w:tcPr>
          <w:p w14:paraId="0060B87D" w14:textId="77777777" w:rsidR="00DA2445" w:rsidRPr="00B7411A" w:rsidRDefault="00DA2445" w:rsidP="00DA2445">
            <w:pPr>
              <w:spacing w:after="200" w:line="360" w:lineRule="auto"/>
              <w:rPr>
                <w:rFonts w:eastAsia="Calibri"/>
                <w:i/>
                <w:lang w:eastAsia="en-US"/>
              </w:rPr>
            </w:pPr>
            <w:r w:rsidRPr="00B7411A">
              <w:rPr>
                <w:rFonts w:eastAsia="Calibri"/>
                <w:i/>
                <w:lang w:eastAsia="en-US"/>
              </w:rPr>
              <w:t>Kontaktpersonas rekvizīti</w:t>
            </w:r>
          </w:p>
        </w:tc>
      </w:tr>
      <w:tr w:rsidR="00DA2445" w:rsidRPr="00802902" w14:paraId="6794B539" w14:textId="77777777" w:rsidTr="00DA2445">
        <w:tc>
          <w:tcPr>
            <w:tcW w:w="5000" w:type="pct"/>
          </w:tcPr>
          <w:p w14:paraId="1C403DEF" w14:textId="77777777" w:rsidR="00DA2445" w:rsidRPr="00B7411A" w:rsidRDefault="00DA2445" w:rsidP="00DA2445">
            <w:pPr>
              <w:tabs>
                <w:tab w:val="left" w:leader="dot" w:pos="1247"/>
                <w:tab w:val="left" w:leader="dot" w:pos="2495"/>
              </w:tabs>
              <w:spacing w:after="200" w:line="360" w:lineRule="auto"/>
              <w:rPr>
                <w:rFonts w:eastAsia="Calibri"/>
                <w:w w:val="95"/>
                <w:lang w:eastAsia="en-US"/>
              </w:rPr>
            </w:pPr>
            <w:r w:rsidRPr="00B7411A">
              <w:rPr>
                <w:rFonts w:eastAsia="Calibri"/>
                <w:w w:val="95"/>
                <w:lang w:eastAsia="en-US"/>
              </w:rPr>
              <w:t>_________________________________</w:t>
            </w:r>
          </w:p>
        </w:tc>
      </w:tr>
    </w:tbl>
    <w:p w14:paraId="4EF92EFD" w14:textId="77777777" w:rsidR="00DA2445" w:rsidRDefault="00DA2445" w:rsidP="00DA2445">
      <w:pPr>
        <w:jc w:val="right"/>
      </w:pPr>
    </w:p>
    <w:p w14:paraId="488C6D3C" w14:textId="77777777" w:rsidR="00DA2445" w:rsidRDefault="00DA2445" w:rsidP="00DA2445">
      <w:pPr>
        <w:spacing w:after="200" w:line="276" w:lineRule="auto"/>
      </w:pPr>
      <w:r>
        <w:br w:type="page"/>
      </w:r>
    </w:p>
    <w:p w14:paraId="4E478205" w14:textId="77777777" w:rsidR="00DA2445" w:rsidRPr="00B7411A" w:rsidRDefault="00DA2445" w:rsidP="00DA2445">
      <w:pPr>
        <w:tabs>
          <w:tab w:val="left" w:pos="540"/>
        </w:tabs>
        <w:ind w:left="540"/>
        <w:jc w:val="right"/>
        <w:rPr>
          <w:rFonts w:eastAsia="Calibri"/>
          <w:b/>
          <w:bCs/>
          <w:lang w:eastAsia="en-US"/>
        </w:rPr>
      </w:pPr>
      <w:r w:rsidRPr="00B7411A">
        <w:rPr>
          <w:rFonts w:eastAsia="Calibri"/>
          <w:b/>
          <w:bCs/>
          <w:lang w:eastAsia="en-US"/>
        </w:rPr>
        <w:lastRenderedPageBreak/>
        <w:t>Pielikums Nr.3 – Iesniedzamā Piedāvājuma forma</w:t>
      </w:r>
    </w:p>
    <w:p w14:paraId="2853D0E3" w14:textId="77777777" w:rsidR="00DA2445" w:rsidRPr="00B7411A" w:rsidRDefault="00DA2445" w:rsidP="00DA2445">
      <w:pPr>
        <w:tabs>
          <w:tab w:val="left" w:pos="540"/>
        </w:tabs>
        <w:ind w:left="540"/>
        <w:jc w:val="right"/>
        <w:rPr>
          <w:rFonts w:eastAsia="Calibri"/>
          <w:b/>
          <w:bCs/>
          <w:lang w:eastAsia="en-US"/>
        </w:rPr>
      </w:pPr>
    </w:p>
    <w:p w14:paraId="32814A7D" w14:textId="77777777" w:rsidR="00DA2445" w:rsidRPr="00B7411A" w:rsidRDefault="00DA2445" w:rsidP="00DA2445">
      <w:pPr>
        <w:jc w:val="center"/>
        <w:rPr>
          <w:rFonts w:eastAsia="Calibri"/>
          <w:b/>
          <w:lang w:eastAsia="en-US"/>
        </w:rPr>
      </w:pPr>
      <w:r w:rsidRPr="00B7411A">
        <w:rPr>
          <w:rFonts w:eastAsia="Calibri"/>
          <w:b/>
          <w:lang w:eastAsia="en-US"/>
        </w:rPr>
        <w:t>PIEDĀVĀJUMA FORMA</w:t>
      </w:r>
    </w:p>
    <w:p w14:paraId="251375D4" w14:textId="77777777" w:rsidR="00DA2445" w:rsidRPr="00B7411A" w:rsidRDefault="00DA2445" w:rsidP="00DA2445">
      <w:pPr>
        <w:spacing w:after="200" w:line="276" w:lineRule="auto"/>
        <w:jc w:val="center"/>
        <w:rPr>
          <w:rFonts w:eastAsia="Calibri"/>
          <w:b/>
          <w:lang w:eastAsia="en-US"/>
        </w:rPr>
      </w:pPr>
      <w:r w:rsidRPr="00B7411A">
        <w:rPr>
          <w:rFonts w:eastAsia="Calibri"/>
          <w:lang w:eastAsia="en-US"/>
        </w:rPr>
        <w:t>(iepirkuma identifikācijas Nr. ___________)</w:t>
      </w:r>
    </w:p>
    <w:p w14:paraId="769C0660" w14:textId="644D95B9" w:rsidR="00DA2445" w:rsidRPr="00B7411A" w:rsidRDefault="00DA2445" w:rsidP="00DA2445">
      <w:pPr>
        <w:spacing w:after="200" w:line="360" w:lineRule="auto"/>
        <w:rPr>
          <w:rFonts w:eastAsia="Calibri"/>
          <w:color w:val="000000"/>
          <w:lang w:eastAsia="en-US"/>
        </w:rPr>
      </w:pPr>
      <w:r w:rsidRPr="00B7411A">
        <w:rPr>
          <w:rFonts w:eastAsia="Calibri"/>
          <w:color w:val="000000"/>
          <w:lang w:eastAsia="en-US"/>
        </w:rPr>
        <w:t>(</w:t>
      </w:r>
      <w:r w:rsidRPr="002A18A8">
        <w:rPr>
          <w:rFonts w:eastAsia="Calibri"/>
          <w:i/>
          <w:color w:val="000000"/>
          <w:lang w:eastAsia="en-US"/>
        </w:rPr>
        <w:t>vieta</w:t>
      </w:r>
      <w:r w:rsidRPr="00B7411A">
        <w:rPr>
          <w:rFonts w:eastAsia="Calibri"/>
          <w:color w:val="000000"/>
          <w:lang w:eastAsia="en-US"/>
        </w:rPr>
        <w:t>), 20</w:t>
      </w:r>
      <w:r w:rsidR="0031109A">
        <w:rPr>
          <w:rFonts w:eastAsia="Calibri"/>
          <w:color w:val="000000"/>
          <w:lang w:eastAsia="en-US"/>
        </w:rPr>
        <w:t>__</w:t>
      </w:r>
      <w:r w:rsidRPr="00B7411A">
        <w:rPr>
          <w:rFonts w:eastAsia="Calibri"/>
          <w:color w:val="000000"/>
          <w:lang w:eastAsia="en-US"/>
        </w:rPr>
        <w:t xml:space="preserve">.gada </w:t>
      </w:r>
      <w:r w:rsidRPr="00B7411A">
        <w:rPr>
          <w:rFonts w:eastAsia="Calibri"/>
          <w:color w:val="000000"/>
          <w:u w:val="single"/>
          <w:lang w:eastAsia="en-US"/>
        </w:rPr>
        <w:tab/>
      </w:r>
      <w:r w:rsidRPr="00B7411A">
        <w:rPr>
          <w:rFonts w:eastAsia="Calibri"/>
          <w:color w:val="000000"/>
          <w:u w:val="single"/>
          <w:lang w:eastAsia="en-US"/>
        </w:rPr>
        <w:tab/>
      </w:r>
      <w:r w:rsidRPr="00B7411A">
        <w:rPr>
          <w:rFonts w:eastAsia="Calibri"/>
          <w:color w:val="000000"/>
          <w:lang w:eastAsia="en-US"/>
        </w:rPr>
        <w:t xml:space="preserve"> (</w:t>
      </w:r>
      <w:r w:rsidRPr="00B7411A">
        <w:rPr>
          <w:rFonts w:eastAsia="Calibri"/>
          <w:i/>
          <w:color w:val="000000"/>
          <w:lang w:eastAsia="en-US"/>
        </w:rPr>
        <w:t>datums</w:t>
      </w:r>
      <w:r w:rsidRPr="00B7411A">
        <w:rPr>
          <w:rFonts w:eastAsia="Calibri"/>
          <w:color w:val="000000"/>
          <w:lang w:eastAsia="en-US"/>
        </w:rPr>
        <w:t>)</w:t>
      </w:r>
      <w:r w:rsidRPr="00B7411A">
        <w:rPr>
          <w:rFonts w:eastAsia="Calibri"/>
          <w:b/>
          <w:bCs/>
          <w:lang w:eastAsia="en-US"/>
        </w:rPr>
        <w:tab/>
      </w:r>
      <w:r w:rsidRPr="00B7411A">
        <w:rPr>
          <w:rFonts w:eastAsia="Calibri"/>
          <w:b/>
          <w:bCs/>
          <w:lang w:eastAsia="en-US"/>
        </w:rPr>
        <w:tab/>
      </w:r>
      <w:r w:rsidRPr="00B7411A">
        <w:rPr>
          <w:rFonts w:eastAsia="Calibri"/>
          <w:b/>
          <w:bCs/>
          <w:lang w:eastAsia="en-US"/>
        </w:rPr>
        <w:tab/>
      </w:r>
    </w:p>
    <w:p w14:paraId="5AAD9233" w14:textId="77777777" w:rsidR="00DA2445" w:rsidRPr="00B7411A" w:rsidRDefault="00DA2445" w:rsidP="00DA2445">
      <w:pPr>
        <w:spacing w:after="200" w:line="360" w:lineRule="auto"/>
        <w:rPr>
          <w:rFonts w:eastAsia="Calibri"/>
          <w:b/>
          <w:bCs/>
          <w:i/>
          <w:lang w:eastAsia="en-US"/>
        </w:rPr>
      </w:pPr>
      <w:r w:rsidRPr="00B7411A">
        <w:rPr>
          <w:rFonts w:eastAsia="Calibri"/>
          <w:color w:val="000000"/>
          <w:lang w:eastAsia="en-US"/>
        </w:rPr>
        <w:t>Pasūtītājs – (</w:t>
      </w:r>
      <w:r w:rsidRPr="00B7411A">
        <w:rPr>
          <w:rFonts w:eastAsia="Calibri"/>
          <w:i/>
          <w:color w:val="000000"/>
          <w:lang w:eastAsia="en-US"/>
        </w:rPr>
        <w:t>nosaukums</w:t>
      </w:r>
      <w:r w:rsidRPr="00B7411A">
        <w:rPr>
          <w:rFonts w:eastAsia="Calibri"/>
          <w:color w:val="000000"/>
          <w:lang w:eastAsia="en-US"/>
        </w:rPr>
        <w:t>)</w:t>
      </w:r>
      <w:r w:rsidRPr="00B7411A">
        <w:rPr>
          <w:rFonts w:eastAsia="Calibri"/>
          <w:b/>
          <w:bCs/>
          <w:i/>
          <w:lang w:eastAsia="en-US"/>
        </w:rPr>
        <w:t xml:space="preserve"> </w:t>
      </w:r>
    </w:p>
    <w:p w14:paraId="4FCE9C26" w14:textId="77777777" w:rsidR="00DA2445" w:rsidRPr="00B7411A" w:rsidRDefault="00DA2445" w:rsidP="00DA2445">
      <w:pPr>
        <w:spacing w:after="200" w:line="360" w:lineRule="auto"/>
        <w:ind w:firstLine="720"/>
        <w:jc w:val="both"/>
        <w:rPr>
          <w:rFonts w:eastAsia="Calibri"/>
          <w:lang w:eastAsia="en-US"/>
        </w:rPr>
      </w:pPr>
      <w:r w:rsidRPr="00B7411A">
        <w:rPr>
          <w:rFonts w:eastAsia="Calibri"/>
          <w:lang w:eastAsia="en-US"/>
        </w:rPr>
        <w:t>Izpildītāja (</w:t>
      </w:r>
      <w:r w:rsidRPr="00B7411A">
        <w:rPr>
          <w:rFonts w:eastAsia="Calibri"/>
          <w:i/>
          <w:lang w:eastAsia="en-US"/>
        </w:rPr>
        <w:t>izpildītāja nosaukums</w:t>
      </w:r>
      <w:r w:rsidRPr="00B7411A">
        <w:rPr>
          <w:rFonts w:eastAsia="Calibri"/>
          <w:lang w:eastAsia="en-US"/>
        </w:rPr>
        <w:t xml:space="preserve">) piedāvājums </w:t>
      </w:r>
      <w:r>
        <w:rPr>
          <w:rFonts w:eastAsia="Calibri"/>
          <w:lang w:eastAsia="en-US"/>
        </w:rPr>
        <w:t>tiesiskā darījuma</w:t>
      </w:r>
      <w:r w:rsidRPr="00B7411A">
        <w:rPr>
          <w:rFonts w:eastAsia="Calibri"/>
          <w:lang w:eastAsia="en-US"/>
        </w:rPr>
        <w:t xml:space="preserve"> noslēgšanai saskaņā ar iepirkuma procedūras „_________________” (identifikācijas Nr. __________________)  rezultātā noslēgto Vispārīgo vienošanos Nr.____________</w:t>
      </w:r>
      <w:r w:rsidRPr="00B7411A">
        <w:rPr>
          <w:rFonts w:eastAsia="Calibri"/>
          <w:lang w:eastAsia="en-US"/>
        </w:rPr>
        <w:tab/>
      </w:r>
    </w:p>
    <w:p w14:paraId="44492DAE" w14:textId="77777777" w:rsidR="00DA2445" w:rsidRPr="00B7411A" w:rsidRDefault="00DA2445" w:rsidP="00DA2445">
      <w:pPr>
        <w:numPr>
          <w:ilvl w:val="6"/>
          <w:numId w:val="25"/>
        </w:numPr>
        <w:tabs>
          <w:tab w:val="left" w:pos="360"/>
          <w:tab w:val="num" w:pos="426"/>
        </w:tabs>
        <w:spacing w:before="60" w:after="200" w:line="276" w:lineRule="auto"/>
        <w:ind w:left="0" w:firstLine="0"/>
        <w:rPr>
          <w:rFonts w:eastAsia="Calibri"/>
          <w:lang w:eastAsia="en-US"/>
        </w:rPr>
      </w:pPr>
      <w:r w:rsidRPr="00B7411A">
        <w:rPr>
          <w:rFonts w:eastAsia="Calibri"/>
          <w:lang w:eastAsia="en-US"/>
        </w:rPr>
        <w:t>(</w:t>
      </w:r>
      <w:r w:rsidRPr="00B7411A">
        <w:rPr>
          <w:rFonts w:eastAsia="Calibri"/>
          <w:i/>
          <w:lang w:eastAsia="en-US"/>
        </w:rPr>
        <w:t>Izpildītāja nosaukums</w:t>
      </w:r>
      <w:r w:rsidRPr="00B7411A">
        <w:rPr>
          <w:rFonts w:eastAsia="Calibri"/>
          <w:lang w:eastAsia="en-US"/>
        </w:rPr>
        <w:t>) apņemas piegādāt pieprasīto Preci (</w:t>
      </w:r>
      <w:r w:rsidRPr="00B7411A">
        <w:rPr>
          <w:rFonts w:eastAsia="Calibri"/>
          <w:i/>
          <w:lang w:eastAsia="en-US"/>
        </w:rPr>
        <w:t>piegādes vieta</w:t>
      </w:r>
      <w:r w:rsidRPr="00B7411A">
        <w:rPr>
          <w:rFonts w:eastAsia="Calibri"/>
          <w:lang w:eastAsia="en-US"/>
        </w:rPr>
        <w:t xml:space="preserve">, </w:t>
      </w:r>
      <w:r w:rsidRPr="00B7411A">
        <w:rPr>
          <w:rFonts w:eastAsia="Calibri"/>
          <w:i/>
          <w:lang w:eastAsia="en-US"/>
        </w:rPr>
        <w:t>termiņš saskaņā ar Vienošanās noteikumiem</w:t>
      </w:r>
      <w:r w:rsidRPr="00B7411A">
        <w:rPr>
          <w:rFonts w:eastAsia="Calibri"/>
          <w:lang w:eastAsia="en-US"/>
        </w:rPr>
        <w:t>).</w:t>
      </w:r>
    </w:p>
    <w:p w14:paraId="466A37D0" w14:textId="77777777" w:rsidR="00DA2445" w:rsidRPr="00B7411A" w:rsidRDefault="00DA2445" w:rsidP="00DA2445">
      <w:pPr>
        <w:numPr>
          <w:ilvl w:val="6"/>
          <w:numId w:val="25"/>
        </w:numPr>
        <w:tabs>
          <w:tab w:val="left" w:pos="360"/>
        </w:tabs>
        <w:spacing w:before="60" w:after="200" w:line="276" w:lineRule="auto"/>
        <w:ind w:left="357" w:hanging="357"/>
        <w:rPr>
          <w:rFonts w:eastAsia="Calibri"/>
          <w:lang w:eastAsia="en-US"/>
        </w:rPr>
      </w:pPr>
      <w:r w:rsidRPr="00B7411A">
        <w:rPr>
          <w:rFonts w:eastAsia="Calibri"/>
          <w:lang w:eastAsia="en-US"/>
        </w:rPr>
        <w:t>(</w:t>
      </w:r>
      <w:r w:rsidRPr="00B7411A">
        <w:rPr>
          <w:rFonts w:eastAsia="Calibri"/>
          <w:i/>
          <w:lang w:eastAsia="en-US"/>
        </w:rPr>
        <w:t>Izpildītāja nosaukums</w:t>
      </w:r>
      <w:r w:rsidRPr="00B7411A">
        <w:rPr>
          <w:rFonts w:eastAsia="Calibri"/>
          <w:lang w:eastAsia="en-US"/>
        </w:rPr>
        <w:t>) apņemas piegādāt Preci saskaņā ar Pasūtītāja pieprasījumu par šādu cenu:</w:t>
      </w:r>
    </w:p>
    <w:tbl>
      <w:tblPr>
        <w:tblW w:w="4995" w:type="pct"/>
        <w:jc w:val="center"/>
        <w:tblLayout w:type="fixed"/>
        <w:tblLook w:val="0000" w:firstRow="0" w:lastRow="0" w:firstColumn="0" w:lastColumn="0" w:noHBand="0" w:noVBand="0"/>
      </w:tblPr>
      <w:tblGrid>
        <w:gridCol w:w="608"/>
        <w:gridCol w:w="1466"/>
        <w:gridCol w:w="1657"/>
        <w:gridCol w:w="1055"/>
        <w:gridCol w:w="2475"/>
        <w:gridCol w:w="2348"/>
      </w:tblGrid>
      <w:tr w:rsidR="00DA2445" w:rsidRPr="00F75EDD" w14:paraId="58C74F52" w14:textId="77777777" w:rsidTr="00B20B48">
        <w:trPr>
          <w:cantSplit/>
          <w:trHeight w:val="1202"/>
          <w:tblHeader/>
          <w:jc w:val="center"/>
        </w:trPr>
        <w:tc>
          <w:tcPr>
            <w:tcW w:w="316" w:type="pct"/>
            <w:tcBorders>
              <w:top w:val="single" w:sz="8" w:space="0" w:color="auto"/>
              <w:left w:val="single" w:sz="8" w:space="0" w:color="auto"/>
              <w:bottom w:val="single" w:sz="8" w:space="0" w:color="auto"/>
              <w:right w:val="single" w:sz="8" w:space="0" w:color="auto"/>
            </w:tcBorders>
            <w:shd w:val="clear" w:color="auto" w:fill="auto"/>
            <w:vAlign w:val="center"/>
          </w:tcPr>
          <w:p w14:paraId="73EC0AF7" w14:textId="77777777" w:rsidR="00DA2445" w:rsidRPr="00B7411A" w:rsidRDefault="00DA2445" w:rsidP="00DA2445">
            <w:pPr>
              <w:spacing w:after="200" w:line="276" w:lineRule="auto"/>
              <w:jc w:val="center"/>
              <w:rPr>
                <w:rFonts w:eastAsia="Calibri"/>
                <w:bCs/>
                <w:sz w:val="20"/>
                <w:szCs w:val="20"/>
                <w:lang w:eastAsia="en-US"/>
              </w:rPr>
            </w:pPr>
            <w:proofErr w:type="spellStart"/>
            <w:r w:rsidRPr="00B7411A">
              <w:rPr>
                <w:rFonts w:eastAsia="Calibri"/>
                <w:bCs/>
                <w:sz w:val="20"/>
                <w:szCs w:val="20"/>
                <w:lang w:eastAsia="en-US"/>
              </w:rPr>
              <w:t>Nr</w:t>
            </w:r>
            <w:proofErr w:type="spellEnd"/>
            <w:r w:rsidRPr="00B7411A">
              <w:rPr>
                <w:rFonts w:eastAsia="Calibri"/>
                <w:bCs/>
                <w:sz w:val="20"/>
                <w:szCs w:val="20"/>
                <w:lang w:eastAsia="en-US"/>
              </w:rPr>
              <w:t xml:space="preserve"> p.k.</w:t>
            </w:r>
          </w:p>
        </w:tc>
        <w:tc>
          <w:tcPr>
            <w:tcW w:w="763" w:type="pct"/>
            <w:tcBorders>
              <w:top w:val="single" w:sz="8" w:space="0" w:color="auto"/>
              <w:left w:val="nil"/>
              <w:bottom w:val="single" w:sz="8" w:space="0" w:color="auto"/>
              <w:right w:val="single" w:sz="8" w:space="0" w:color="auto"/>
            </w:tcBorders>
            <w:shd w:val="clear" w:color="auto" w:fill="auto"/>
            <w:vAlign w:val="center"/>
          </w:tcPr>
          <w:p w14:paraId="416D8EDB" w14:textId="77777777" w:rsidR="00DA2445" w:rsidRPr="00B7411A" w:rsidRDefault="00DA2445" w:rsidP="00DA2445">
            <w:pPr>
              <w:spacing w:after="200" w:line="276" w:lineRule="auto"/>
              <w:jc w:val="center"/>
              <w:rPr>
                <w:rFonts w:eastAsia="Calibri"/>
                <w:bCs/>
                <w:sz w:val="20"/>
                <w:szCs w:val="20"/>
                <w:lang w:eastAsia="en-US"/>
              </w:rPr>
            </w:pPr>
            <w:r w:rsidRPr="00B7411A">
              <w:rPr>
                <w:rFonts w:eastAsia="Calibri"/>
                <w:bCs/>
                <w:sz w:val="20"/>
                <w:szCs w:val="20"/>
                <w:lang w:eastAsia="en-US"/>
              </w:rPr>
              <w:t>Preces nosaukums</w:t>
            </w:r>
          </w:p>
        </w:tc>
        <w:tc>
          <w:tcPr>
            <w:tcW w:w="862" w:type="pct"/>
            <w:tcBorders>
              <w:top w:val="single" w:sz="8" w:space="0" w:color="auto"/>
              <w:left w:val="single" w:sz="8" w:space="0" w:color="auto"/>
              <w:bottom w:val="single" w:sz="8" w:space="0" w:color="auto"/>
              <w:right w:val="single" w:sz="8" w:space="0" w:color="auto"/>
            </w:tcBorders>
            <w:vAlign w:val="center"/>
          </w:tcPr>
          <w:p w14:paraId="230E3B68" w14:textId="77777777" w:rsidR="00DA2445" w:rsidRPr="00B7411A" w:rsidRDefault="00DA2445" w:rsidP="00DA2445">
            <w:pPr>
              <w:spacing w:after="200" w:line="276" w:lineRule="auto"/>
              <w:jc w:val="center"/>
              <w:rPr>
                <w:rFonts w:eastAsia="Calibri"/>
                <w:bCs/>
                <w:sz w:val="20"/>
                <w:szCs w:val="20"/>
                <w:lang w:eastAsia="en-US"/>
              </w:rPr>
            </w:pPr>
            <w:r w:rsidRPr="00B7411A">
              <w:rPr>
                <w:rFonts w:eastAsia="Calibri"/>
                <w:bCs/>
                <w:sz w:val="20"/>
                <w:szCs w:val="20"/>
                <w:lang w:eastAsia="en-US"/>
              </w:rPr>
              <w:t>Preces apraksts (atbilstoši Vienošanās tehniskajai specifikācijai)</w:t>
            </w: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14:paraId="7409C212" w14:textId="77777777" w:rsidR="00DA2445" w:rsidRPr="00B7411A" w:rsidRDefault="00DA2445" w:rsidP="00DA2445">
            <w:pPr>
              <w:spacing w:after="200" w:line="276" w:lineRule="auto"/>
              <w:jc w:val="center"/>
              <w:rPr>
                <w:rFonts w:eastAsia="Calibri"/>
                <w:bCs/>
                <w:sz w:val="20"/>
                <w:szCs w:val="20"/>
                <w:lang w:eastAsia="en-US"/>
              </w:rPr>
            </w:pPr>
            <w:r w:rsidRPr="00B7411A">
              <w:rPr>
                <w:rFonts w:eastAsia="Calibri"/>
                <w:bCs/>
                <w:sz w:val="20"/>
                <w:szCs w:val="20"/>
                <w:lang w:eastAsia="en-US"/>
              </w:rPr>
              <w:t>Skaits</w:t>
            </w:r>
            <w:r w:rsidRPr="00B7411A" w:rsidDel="00A36C21">
              <w:rPr>
                <w:rFonts w:eastAsia="Calibri"/>
                <w:bCs/>
                <w:sz w:val="20"/>
                <w:szCs w:val="20"/>
                <w:lang w:eastAsia="en-US"/>
              </w:rPr>
              <w:t xml:space="preserve"> </w:t>
            </w:r>
          </w:p>
        </w:tc>
        <w:tc>
          <w:tcPr>
            <w:tcW w:w="1288" w:type="pct"/>
            <w:tcBorders>
              <w:top w:val="single" w:sz="8" w:space="0" w:color="auto"/>
              <w:left w:val="single" w:sz="8" w:space="0" w:color="auto"/>
              <w:bottom w:val="single" w:sz="8" w:space="0" w:color="auto"/>
              <w:right w:val="single" w:sz="8" w:space="0" w:color="auto"/>
            </w:tcBorders>
            <w:vAlign w:val="center"/>
          </w:tcPr>
          <w:p w14:paraId="35671CB5" w14:textId="77777777" w:rsidR="00DA2445" w:rsidRPr="00B7411A" w:rsidRDefault="00DA2445" w:rsidP="00DA2445">
            <w:pPr>
              <w:spacing w:after="200" w:line="276" w:lineRule="auto"/>
              <w:jc w:val="center"/>
              <w:rPr>
                <w:rFonts w:eastAsia="Calibri"/>
                <w:bCs/>
                <w:sz w:val="20"/>
                <w:szCs w:val="20"/>
                <w:lang w:eastAsia="en-US"/>
              </w:rPr>
            </w:pPr>
            <w:r w:rsidRPr="00B7411A">
              <w:rPr>
                <w:rFonts w:eastAsia="Calibri"/>
                <w:bCs/>
                <w:sz w:val="20"/>
                <w:szCs w:val="20"/>
                <w:lang w:eastAsia="en-US"/>
              </w:rPr>
              <w:t>Piedāvātā cena par 1 vienību, EUR (bez PVN)</w:t>
            </w:r>
          </w:p>
        </w:tc>
        <w:tc>
          <w:tcPr>
            <w:tcW w:w="1222" w:type="pct"/>
            <w:tcBorders>
              <w:top w:val="single" w:sz="8" w:space="0" w:color="auto"/>
              <w:left w:val="single" w:sz="8" w:space="0" w:color="auto"/>
              <w:bottom w:val="single" w:sz="8" w:space="0" w:color="auto"/>
              <w:right w:val="single" w:sz="8" w:space="0" w:color="auto"/>
            </w:tcBorders>
            <w:vAlign w:val="center"/>
          </w:tcPr>
          <w:p w14:paraId="4FC52272" w14:textId="77777777" w:rsidR="00DA2445" w:rsidRPr="00B7411A" w:rsidRDefault="00DA2445" w:rsidP="00DA2445">
            <w:pPr>
              <w:spacing w:after="200" w:line="276" w:lineRule="auto"/>
              <w:jc w:val="center"/>
              <w:rPr>
                <w:rFonts w:eastAsia="Calibri"/>
                <w:bCs/>
                <w:sz w:val="20"/>
                <w:szCs w:val="20"/>
                <w:lang w:eastAsia="en-US"/>
              </w:rPr>
            </w:pPr>
            <w:r w:rsidRPr="00B7411A">
              <w:rPr>
                <w:rFonts w:eastAsia="Calibri"/>
                <w:bCs/>
                <w:sz w:val="20"/>
                <w:szCs w:val="20"/>
                <w:lang w:eastAsia="en-US"/>
              </w:rPr>
              <w:t>KOPĀ (bez PVN):</w:t>
            </w:r>
          </w:p>
        </w:tc>
      </w:tr>
      <w:tr w:rsidR="00DA2445" w:rsidRPr="00F75EDD" w14:paraId="7BE7F486" w14:textId="77777777" w:rsidTr="00B20B48">
        <w:trPr>
          <w:cantSplit/>
          <w:trHeight w:val="1078"/>
          <w:tblHeader/>
          <w:jc w:val="center"/>
        </w:trPr>
        <w:tc>
          <w:tcPr>
            <w:tcW w:w="316" w:type="pct"/>
            <w:tcBorders>
              <w:top w:val="single" w:sz="8" w:space="0" w:color="auto"/>
              <w:left w:val="single" w:sz="8" w:space="0" w:color="auto"/>
              <w:bottom w:val="single" w:sz="8" w:space="0" w:color="auto"/>
              <w:right w:val="single" w:sz="8" w:space="0" w:color="auto"/>
            </w:tcBorders>
            <w:shd w:val="clear" w:color="auto" w:fill="auto"/>
            <w:textDirection w:val="btLr"/>
            <w:vAlign w:val="center"/>
          </w:tcPr>
          <w:p w14:paraId="713AE9CF" w14:textId="77777777" w:rsidR="00DA2445" w:rsidRPr="00B7411A" w:rsidRDefault="00DA2445" w:rsidP="00DA2445">
            <w:pPr>
              <w:spacing w:after="200" w:line="276" w:lineRule="auto"/>
              <w:jc w:val="center"/>
              <w:rPr>
                <w:rFonts w:eastAsia="Calibri"/>
                <w:bCs/>
                <w:sz w:val="20"/>
                <w:szCs w:val="20"/>
                <w:lang w:eastAsia="en-US"/>
              </w:rPr>
            </w:pPr>
          </w:p>
        </w:tc>
        <w:tc>
          <w:tcPr>
            <w:tcW w:w="763" w:type="pct"/>
            <w:tcBorders>
              <w:top w:val="single" w:sz="8" w:space="0" w:color="auto"/>
              <w:left w:val="nil"/>
              <w:bottom w:val="single" w:sz="8" w:space="0" w:color="auto"/>
              <w:right w:val="single" w:sz="8" w:space="0" w:color="auto"/>
            </w:tcBorders>
            <w:shd w:val="clear" w:color="auto" w:fill="auto"/>
            <w:vAlign w:val="center"/>
          </w:tcPr>
          <w:p w14:paraId="7C288F0D" w14:textId="77777777" w:rsidR="00DA2445" w:rsidRPr="00B7411A" w:rsidRDefault="00DA2445" w:rsidP="00DA2445">
            <w:pPr>
              <w:spacing w:after="200" w:line="276" w:lineRule="auto"/>
              <w:ind w:left="284"/>
              <w:jc w:val="center"/>
              <w:rPr>
                <w:rFonts w:eastAsia="Calibri"/>
                <w:bCs/>
                <w:sz w:val="20"/>
                <w:szCs w:val="20"/>
                <w:lang w:eastAsia="en-US"/>
              </w:rPr>
            </w:pPr>
          </w:p>
        </w:tc>
        <w:tc>
          <w:tcPr>
            <w:tcW w:w="862" w:type="pct"/>
            <w:tcBorders>
              <w:top w:val="single" w:sz="8" w:space="0" w:color="auto"/>
              <w:left w:val="single" w:sz="8" w:space="0" w:color="auto"/>
              <w:bottom w:val="single" w:sz="8" w:space="0" w:color="auto"/>
              <w:right w:val="single" w:sz="8" w:space="0" w:color="auto"/>
            </w:tcBorders>
            <w:vAlign w:val="center"/>
          </w:tcPr>
          <w:p w14:paraId="3B04D272" w14:textId="77777777" w:rsidR="00DA2445" w:rsidRPr="00B7411A" w:rsidRDefault="00DA2445" w:rsidP="00DA2445">
            <w:pPr>
              <w:spacing w:after="200" w:line="276" w:lineRule="auto"/>
              <w:ind w:left="284"/>
              <w:jc w:val="center"/>
              <w:rPr>
                <w:rFonts w:eastAsia="Calibri"/>
                <w:bCs/>
                <w:sz w:val="20"/>
                <w:szCs w:val="20"/>
                <w:lang w:eastAsia="en-US"/>
              </w:rPr>
            </w:pP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14:paraId="430A2878" w14:textId="77777777" w:rsidR="00DA2445" w:rsidRPr="00B7411A" w:rsidRDefault="00DA2445" w:rsidP="00DA2445">
            <w:pPr>
              <w:spacing w:after="200" w:line="276" w:lineRule="auto"/>
              <w:ind w:left="284"/>
              <w:jc w:val="center"/>
              <w:rPr>
                <w:rFonts w:eastAsia="Calibri"/>
                <w:bCs/>
                <w:sz w:val="20"/>
                <w:szCs w:val="20"/>
                <w:lang w:eastAsia="en-US"/>
              </w:rPr>
            </w:pPr>
          </w:p>
        </w:tc>
        <w:tc>
          <w:tcPr>
            <w:tcW w:w="1288" w:type="pct"/>
            <w:tcBorders>
              <w:top w:val="single" w:sz="8" w:space="0" w:color="auto"/>
              <w:left w:val="single" w:sz="8" w:space="0" w:color="auto"/>
              <w:bottom w:val="single" w:sz="8" w:space="0" w:color="auto"/>
              <w:right w:val="single" w:sz="8" w:space="0" w:color="auto"/>
            </w:tcBorders>
          </w:tcPr>
          <w:p w14:paraId="77BF6140" w14:textId="77777777" w:rsidR="00DA2445" w:rsidRPr="00B7411A" w:rsidRDefault="00DA2445" w:rsidP="00DA2445">
            <w:pPr>
              <w:tabs>
                <w:tab w:val="left" w:pos="900"/>
              </w:tabs>
              <w:spacing w:after="200" w:line="360" w:lineRule="auto"/>
              <w:jc w:val="center"/>
              <w:rPr>
                <w:rFonts w:eastAsia="Calibri"/>
                <w:sz w:val="20"/>
                <w:szCs w:val="20"/>
                <w:lang w:eastAsia="en-US"/>
              </w:rPr>
            </w:pPr>
          </w:p>
        </w:tc>
        <w:tc>
          <w:tcPr>
            <w:tcW w:w="1222" w:type="pct"/>
            <w:tcBorders>
              <w:top w:val="single" w:sz="8" w:space="0" w:color="auto"/>
              <w:left w:val="single" w:sz="8" w:space="0" w:color="auto"/>
              <w:bottom w:val="single" w:sz="8" w:space="0" w:color="auto"/>
              <w:right w:val="single" w:sz="8" w:space="0" w:color="auto"/>
            </w:tcBorders>
          </w:tcPr>
          <w:p w14:paraId="0402D668" w14:textId="77777777" w:rsidR="00DA2445" w:rsidRPr="00B7411A" w:rsidRDefault="00DA2445" w:rsidP="00DA2445">
            <w:pPr>
              <w:tabs>
                <w:tab w:val="left" w:pos="900"/>
              </w:tabs>
              <w:spacing w:after="200" w:line="360" w:lineRule="auto"/>
              <w:jc w:val="center"/>
              <w:rPr>
                <w:rFonts w:eastAsia="Calibri"/>
                <w:sz w:val="20"/>
                <w:szCs w:val="20"/>
                <w:lang w:eastAsia="en-US"/>
              </w:rPr>
            </w:pPr>
          </w:p>
        </w:tc>
      </w:tr>
      <w:tr w:rsidR="00DA2445" w:rsidRPr="00F75EDD" w14:paraId="0A7FE587" w14:textId="77777777" w:rsidTr="00B20B48">
        <w:trPr>
          <w:cantSplit/>
          <w:trHeight w:val="1078"/>
          <w:tblHeader/>
          <w:jc w:val="center"/>
        </w:trPr>
        <w:tc>
          <w:tcPr>
            <w:tcW w:w="316" w:type="pct"/>
            <w:tcBorders>
              <w:top w:val="single" w:sz="8" w:space="0" w:color="auto"/>
              <w:left w:val="single" w:sz="8" w:space="0" w:color="auto"/>
              <w:bottom w:val="single" w:sz="8" w:space="0" w:color="auto"/>
              <w:right w:val="single" w:sz="8" w:space="0" w:color="auto"/>
            </w:tcBorders>
            <w:shd w:val="clear" w:color="auto" w:fill="auto"/>
            <w:textDirection w:val="btLr"/>
            <w:vAlign w:val="center"/>
          </w:tcPr>
          <w:p w14:paraId="0C9CA0FC" w14:textId="77777777" w:rsidR="00DA2445" w:rsidRPr="00B7411A" w:rsidRDefault="00DA2445" w:rsidP="00DA2445">
            <w:pPr>
              <w:spacing w:after="200" w:line="276" w:lineRule="auto"/>
              <w:jc w:val="center"/>
              <w:rPr>
                <w:rFonts w:eastAsia="Calibri"/>
                <w:bCs/>
                <w:sz w:val="20"/>
                <w:szCs w:val="20"/>
                <w:lang w:eastAsia="en-US"/>
              </w:rPr>
            </w:pPr>
          </w:p>
        </w:tc>
        <w:tc>
          <w:tcPr>
            <w:tcW w:w="763" w:type="pct"/>
            <w:tcBorders>
              <w:top w:val="single" w:sz="8" w:space="0" w:color="auto"/>
              <w:left w:val="nil"/>
              <w:bottom w:val="single" w:sz="8" w:space="0" w:color="auto"/>
              <w:right w:val="single" w:sz="8" w:space="0" w:color="auto"/>
            </w:tcBorders>
            <w:shd w:val="clear" w:color="auto" w:fill="auto"/>
            <w:vAlign w:val="center"/>
          </w:tcPr>
          <w:p w14:paraId="6FD89107" w14:textId="77777777" w:rsidR="00DA2445" w:rsidRPr="00B7411A" w:rsidRDefault="00DA2445" w:rsidP="00DA2445">
            <w:pPr>
              <w:spacing w:after="200" w:line="276" w:lineRule="auto"/>
              <w:ind w:left="284"/>
              <w:jc w:val="center"/>
              <w:rPr>
                <w:rFonts w:eastAsia="Calibri"/>
                <w:sz w:val="20"/>
                <w:szCs w:val="20"/>
                <w:lang w:eastAsia="en-US"/>
              </w:rPr>
            </w:pPr>
          </w:p>
        </w:tc>
        <w:tc>
          <w:tcPr>
            <w:tcW w:w="862" w:type="pct"/>
            <w:tcBorders>
              <w:top w:val="single" w:sz="8" w:space="0" w:color="auto"/>
              <w:left w:val="single" w:sz="8" w:space="0" w:color="auto"/>
              <w:bottom w:val="single" w:sz="8" w:space="0" w:color="auto"/>
              <w:right w:val="single" w:sz="8" w:space="0" w:color="auto"/>
            </w:tcBorders>
            <w:vAlign w:val="center"/>
          </w:tcPr>
          <w:p w14:paraId="62409D32" w14:textId="77777777" w:rsidR="00DA2445" w:rsidRPr="00B7411A" w:rsidRDefault="00DA2445" w:rsidP="00DA2445">
            <w:pPr>
              <w:spacing w:after="200" w:line="276" w:lineRule="auto"/>
              <w:ind w:left="284"/>
              <w:jc w:val="center"/>
              <w:rPr>
                <w:rFonts w:eastAsia="Calibri"/>
                <w:sz w:val="20"/>
                <w:szCs w:val="20"/>
                <w:lang w:eastAsia="en-US"/>
              </w:rPr>
            </w:pPr>
          </w:p>
        </w:tc>
        <w:tc>
          <w:tcPr>
            <w:tcW w:w="549" w:type="pct"/>
            <w:tcBorders>
              <w:top w:val="single" w:sz="8" w:space="0" w:color="auto"/>
              <w:left w:val="single" w:sz="8" w:space="0" w:color="auto"/>
              <w:bottom w:val="single" w:sz="8" w:space="0" w:color="auto"/>
              <w:right w:val="single" w:sz="8" w:space="0" w:color="auto"/>
            </w:tcBorders>
            <w:shd w:val="clear" w:color="auto" w:fill="auto"/>
            <w:vAlign w:val="center"/>
          </w:tcPr>
          <w:p w14:paraId="63DB777B" w14:textId="77777777" w:rsidR="00DA2445" w:rsidRPr="00B7411A" w:rsidRDefault="00DA2445" w:rsidP="00DA2445">
            <w:pPr>
              <w:spacing w:after="200" w:line="276" w:lineRule="auto"/>
              <w:ind w:left="284"/>
              <w:jc w:val="center"/>
              <w:rPr>
                <w:rFonts w:eastAsia="Calibri"/>
                <w:bCs/>
                <w:sz w:val="20"/>
                <w:szCs w:val="20"/>
                <w:lang w:eastAsia="en-US"/>
              </w:rPr>
            </w:pPr>
          </w:p>
        </w:tc>
        <w:tc>
          <w:tcPr>
            <w:tcW w:w="1288" w:type="pct"/>
            <w:tcBorders>
              <w:top w:val="single" w:sz="8" w:space="0" w:color="auto"/>
              <w:left w:val="single" w:sz="8" w:space="0" w:color="auto"/>
              <w:bottom w:val="single" w:sz="8" w:space="0" w:color="auto"/>
              <w:right w:val="single" w:sz="8" w:space="0" w:color="auto"/>
            </w:tcBorders>
          </w:tcPr>
          <w:p w14:paraId="75838E3C" w14:textId="77777777" w:rsidR="00DA2445" w:rsidRPr="00B7411A" w:rsidRDefault="00DA2445" w:rsidP="00DA2445">
            <w:pPr>
              <w:tabs>
                <w:tab w:val="left" w:pos="900"/>
              </w:tabs>
              <w:spacing w:after="200" w:line="360" w:lineRule="auto"/>
              <w:jc w:val="center"/>
              <w:rPr>
                <w:rFonts w:eastAsia="Calibri"/>
                <w:sz w:val="20"/>
                <w:szCs w:val="20"/>
                <w:lang w:eastAsia="en-US"/>
              </w:rPr>
            </w:pPr>
          </w:p>
        </w:tc>
        <w:tc>
          <w:tcPr>
            <w:tcW w:w="1222" w:type="pct"/>
            <w:tcBorders>
              <w:top w:val="single" w:sz="8" w:space="0" w:color="auto"/>
              <w:left w:val="single" w:sz="8" w:space="0" w:color="auto"/>
              <w:bottom w:val="single" w:sz="8" w:space="0" w:color="auto"/>
              <w:right w:val="single" w:sz="8" w:space="0" w:color="auto"/>
            </w:tcBorders>
          </w:tcPr>
          <w:p w14:paraId="52F48ADB" w14:textId="77777777" w:rsidR="00DA2445" w:rsidRPr="00B7411A" w:rsidRDefault="00DA2445" w:rsidP="00DA2445">
            <w:pPr>
              <w:tabs>
                <w:tab w:val="left" w:pos="900"/>
              </w:tabs>
              <w:spacing w:after="200" w:line="360" w:lineRule="auto"/>
              <w:jc w:val="center"/>
              <w:rPr>
                <w:rFonts w:eastAsia="Calibri"/>
                <w:sz w:val="20"/>
                <w:szCs w:val="20"/>
                <w:lang w:eastAsia="en-US"/>
              </w:rPr>
            </w:pPr>
          </w:p>
        </w:tc>
      </w:tr>
      <w:tr w:rsidR="00DA2445" w:rsidRPr="00F75EDD" w14:paraId="1C32CFE3" w14:textId="77777777" w:rsidTr="00B20B48">
        <w:trPr>
          <w:cantSplit/>
          <w:trHeight w:val="1078"/>
          <w:tblHeader/>
          <w:jc w:val="center"/>
        </w:trPr>
        <w:tc>
          <w:tcPr>
            <w:tcW w:w="3778"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67952A15" w14:textId="77777777" w:rsidR="00DA2445" w:rsidRPr="00B7411A" w:rsidRDefault="00DA2445" w:rsidP="00DA2445">
            <w:pPr>
              <w:tabs>
                <w:tab w:val="left" w:pos="900"/>
              </w:tabs>
              <w:spacing w:after="200" w:line="360" w:lineRule="auto"/>
              <w:jc w:val="right"/>
              <w:rPr>
                <w:rFonts w:eastAsia="Calibri"/>
                <w:b/>
                <w:sz w:val="20"/>
                <w:szCs w:val="20"/>
                <w:lang w:eastAsia="en-US"/>
              </w:rPr>
            </w:pPr>
            <w:r w:rsidRPr="00B7411A">
              <w:rPr>
                <w:rFonts w:eastAsia="Calibri"/>
                <w:b/>
                <w:sz w:val="20"/>
                <w:szCs w:val="20"/>
                <w:lang w:eastAsia="en-US"/>
              </w:rPr>
              <w:t xml:space="preserve">KOPĀ </w:t>
            </w:r>
            <w:r w:rsidRPr="00B7411A">
              <w:rPr>
                <w:rFonts w:eastAsia="Calibri"/>
                <w:b/>
                <w:bCs/>
                <w:sz w:val="20"/>
                <w:szCs w:val="20"/>
                <w:lang w:eastAsia="en-US"/>
              </w:rPr>
              <w:t>(bez PVN)</w:t>
            </w:r>
            <w:r w:rsidRPr="00B7411A">
              <w:rPr>
                <w:rFonts w:eastAsia="Calibri"/>
                <w:b/>
                <w:sz w:val="20"/>
                <w:szCs w:val="20"/>
                <w:lang w:eastAsia="en-US"/>
              </w:rPr>
              <w:t>:</w:t>
            </w:r>
          </w:p>
        </w:tc>
        <w:tc>
          <w:tcPr>
            <w:tcW w:w="1222" w:type="pct"/>
            <w:tcBorders>
              <w:top w:val="single" w:sz="8" w:space="0" w:color="auto"/>
              <w:left w:val="single" w:sz="8" w:space="0" w:color="auto"/>
              <w:bottom w:val="single" w:sz="8" w:space="0" w:color="auto"/>
              <w:right w:val="single" w:sz="8" w:space="0" w:color="auto"/>
            </w:tcBorders>
          </w:tcPr>
          <w:p w14:paraId="607C50C0" w14:textId="77777777" w:rsidR="00DA2445" w:rsidRPr="00B7411A" w:rsidRDefault="00DA2445" w:rsidP="00DA2445">
            <w:pPr>
              <w:tabs>
                <w:tab w:val="left" w:pos="900"/>
              </w:tabs>
              <w:spacing w:after="200" w:line="360" w:lineRule="auto"/>
              <w:jc w:val="center"/>
              <w:rPr>
                <w:rFonts w:eastAsia="Calibri"/>
                <w:sz w:val="20"/>
                <w:szCs w:val="20"/>
                <w:lang w:eastAsia="en-US"/>
              </w:rPr>
            </w:pPr>
          </w:p>
        </w:tc>
      </w:tr>
    </w:tbl>
    <w:p w14:paraId="645DEDC9" w14:textId="77777777" w:rsidR="00DA2445" w:rsidRPr="002A18A8" w:rsidRDefault="00DA2445" w:rsidP="00DA2445">
      <w:pPr>
        <w:numPr>
          <w:ilvl w:val="6"/>
          <w:numId w:val="25"/>
        </w:numPr>
        <w:tabs>
          <w:tab w:val="left" w:pos="360"/>
        </w:tabs>
        <w:spacing w:before="60" w:after="200" w:line="276" w:lineRule="auto"/>
        <w:ind w:left="357" w:hanging="357"/>
        <w:rPr>
          <w:rFonts w:eastAsia="Calibri"/>
          <w:lang w:eastAsia="en-US"/>
        </w:rPr>
      </w:pPr>
      <w:r w:rsidRPr="002A18A8">
        <w:rPr>
          <w:rFonts w:eastAsia="Calibri"/>
          <w:lang w:eastAsia="en-US"/>
        </w:rPr>
        <w:t>Cita informācija (ja nepieciešams)</w:t>
      </w:r>
    </w:p>
    <w:tbl>
      <w:tblPr>
        <w:tblW w:w="2500" w:type="pct"/>
        <w:tblLook w:val="0000" w:firstRow="0" w:lastRow="0" w:firstColumn="0" w:lastColumn="0" w:noHBand="0" w:noVBand="0"/>
      </w:tblPr>
      <w:tblGrid>
        <w:gridCol w:w="4820"/>
      </w:tblGrid>
      <w:tr w:rsidR="00DA2445" w:rsidRPr="00F75EDD" w14:paraId="5748A8F1" w14:textId="77777777" w:rsidTr="00DA2445">
        <w:tc>
          <w:tcPr>
            <w:tcW w:w="5000" w:type="pct"/>
          </w:tcPr>
          <w:p w14:paraId="02782C50" w14:textId="77777777" w:rsidR="00DA2445" w:rsidRPr="00B7411A" w:rsidRDefault="00DA2445" w:rsidP="00DA2445">
            <w:pPr>
              <w:spacing w:after="200" w:line="360" w:lineRule="auto"/>
              <w:rPr>
                <w:rFonts w:eastAsia="Calibri"/>
                <w:b/>
                <w:lang w:eastAsia="en-US"/>
              </w:rPr>
            </w:pPr>
            <w:r w:rsidRPr="00B7411A">
              <w:rPr>
                <w:rFonts w:eastAsia="Calibri"/>
                <w:b/>
                <w:lang w:eastAsia="en-US"/>
              </w:rPr>
              <w:t>Izpildītāja kontaktpersona</w:t>
            </w:r>
          </w:p>
        </w:tc>
      </w:tr>
      <w:tr w:rsidR="00DA2445" w:rsidRPr="00F75EDD" w14:paraId="4508237A" w14:textId="77777777" w:rsidTr="00DA2445">
        <w:tc>
          <w:tcPr>
            <w:tcW w:w="5000" w:type="pct"/>
          </w:tcPr>
          <w:p w14:paraId="19860204" w14:textId="77777777" w:rsidR="00DA2445" w:rsidRPr="00B7411A" w:rsidRDefault="00DA2445" w:rsidP="00DA2445">
            <w:pPr>
              <w:spacing w:after="200" w:line="360" w:lineRule="auto"/>
              <w:rPr>
                <w:rFonts w:eastAsia="Calibri"/>
                <w:lang w:eastAsia="en-US"/>
              </w:rPr>
            </w:pPr>
            <w:r w:rsidRPr="00B7411A">
              <w:rPr>
                <w:rFonts w:eastAsia="Calibri"/>
                <w:i/>
                <w:lang w:eastAsia="en-US"/>
              </w:rPr>
              <w:t>Kontaktpersonas rekvizīti</w:t>
            </w:r>
          </w:p>
        </w:tc>
      </w:tr>
      <w:tr w:rsidR="00DA2445" w:rsidRPr="00F75EDD" w14:paraId="669D4C15" w14:textId="77777777" w:rsidTr="00DA2445">
        <w:tc>
          <w:tcPr>
            <w:tcW w:w="5000" w:type="pct"/>
          </w:tcPr>
          <w:p w14:paraId="6445D8DC" w14:textId="77777777" w:rsidR="00DA2445" w:rsidRPr="00B7411A" w:rsidRDefault="00DA2445" w:rsidP="00DA2445">
            <w:pPr>
              <w:tabs>
                <w:tab w:val="left" w:leader="dot" w:pos="1247"/>
                <w:tab w:val="left" w:leader="dot" w:pos="2495"/>
              </w:tabs>
              <w:spacing w:after="200" w:line="360" w:lineRule="auto"/>
              <w:rPr>
                <w:rFonts w:eastAsia="Calibri"/>
                <w:w w:val="95"/>
                <w:lang w:eastAsia="en-US"/>
              </w:rPr>
            </w:pPr>
            <w:r w:rsidRPr="00B7411A">
              <w:rPr>
                <w:rFonts w:eastAsia="Calibri"/>
                <w:w w:val="95"/>
                <w:lang w:eastAsia="en-US"/>
              </w:rPr>
              <w:t>_________________________________</w:t>
            </w:r>
          </w:p>
        </w:tc>
      </w:tr>
    </w:tbl>
    <w:p w14:paraId="3B7CAB81" w14:textId="77777777" w:rsidR="00DA2445" w:rsidRDefault="00DA2445" w:rsidP="00DA2445">
      <w:pPr>
        <w:jc w:val="right"/>
      </w:pPr>
    </w:p>
    <w:p w14:paraId="3D009DE4" w14:textId="77777777" w:rsidR="006A506D" w:rsidRPr="00DA2445" w:rsidRDefault="006A506D" w:rsidP="00DA2445"/>
    <w:sectPr w:rsidR="006A506D" w:rsidRPr="00DA2445" w:rsidSect="007929EF">
      <w:headerReference w:type="default" r:id="rId19"/>
      <w:footerReference w:type="default" r:id="rId20"/>
      <w:footnotePr>
        <w:numRestart w:val="eachSect"/>
      </w:footnotePr>
      <w:type w:val="continuous"/>
      <w:pgSz w:w="11906" w:h="16838"/>
      <w:pgMar w:top="1225" w:right="991" w:bottom="851" w:left="1276" w:header="28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22C32" w14:textId="77777777" w:rsidR="00E95787" w:rsidRDefault="00E95787" w:rsidP="004835A0">
      <w:r>
        <w:separator/>
      </w:r>
    </w:p>
  </w:endnote>
  <w:endnote w:type="continuationSeparator" w:id="0">
    <w:p w14:paraId="6B0EAAE4" w14:textId="77777777" w:rsidR="00E95787" w:rsidRDefault="00E95787" w:rsidP="004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ndale Sans UI">
    <w:altName w:val="Calibri"/>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493352"/>
      <w:docPartObj>
        <w:docPartGallery w:val="Page Numbers (Bottom of Page)"/>
        <w:docPartUnique/>
      </w:docPartObj>
    </w:sdtPr>
    <w:sdtEndPr>
      <w:rPr>
        <w:noProof/>
      </w:rPr>
    </w:sdtEndPr>
    <w:sdtContent>
      <w:p w14:paraId="312372C9" w14:textId="2814298B" w:rsidR="00E95787" w:rsidRDefault="00E957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4C45A9" w14:textId="77777777" w:rsidR="00E95787" w:rsidRDefault="00E95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4D712" w14:textId="77777777" w:rsidR="00E95787" w:rsidRDefault="00E95787" w:rsidP="004835A0">
      <w:r>
        <w:separator/>
      </w:r>
    </w:p>
  </w:footnote>
  <w:footnote w:type="continuationSeparator" w:id="0">
    <w:p w14:paraId="372E04EF" w14:textId="77777777" w:rsidR="00E95787" w:rsidRDefault="00E95787" w:rsidP="004835A0">
      <w:r>
        <w:continuationSeparator/>
      </w:r>
    </w:p>
  </w:footnote>
  <w:footnote w:id="1">
    <w:p w14:paraId="0ED6BAB3" w14:textId="77777777" w:rsidR="00E95787" w:rsidRPr="00F63C35" w:rsidRDefault="00E95787" w:rsidP="00DA2445">
      <w:pPr>
        <w:pStyle w:val="FootnoteText"/>
        <w:jc w:val="both"/>
        <w:rPr>
          <w:rFonts w:ascii="Times New Roman" w:hAnsi="Times New Roman" w:cs="Times New Roman"/>
        </w:rPr>
      </w:pPr>
      <w:r>
        <w:rPr>
          <w:rStyle w:val="FootnoteReference"/>
        </w:rPr>
        <w:footnoteRef/>
      </w:r>
      <w:r>
        <w:t xml:space="preserve"> </w:t>
      </w:r>
      <w:r w:rsidRPr="00F63C35">
        <w:rPr>
          <w:rFonts w:ascii="Times New Roman" w:hAnsi="Times New Roman" w:cs="Times New Roman"/>
        </w:rPr>
        <w:t>Atsevišķas preces indikatīvais daudzums ir paredzēts vienīgi iesniegto pretendentu piedāvājumu salīdzināšanai, nav uzskatāms par paredzamo un nav saistošs vispārīgās vienošanās slēdzējiem.</w:t>
      </w:r>
    </w:p>
  </w:footnote>
  <w:footnote w:id="2">
    <w:p w14:paraId="5EC51056" w14:textId="23926220" w:rsidR="00E95787" w:rsidRPr="00F63C35" w:rsidRDefault="00E95787" w:rsidP="00DA2445">
      <w:pPr>
        <w:pStyle w:val="FootnoteText"/>
        <w:jc w:val="both"/>
        <w:rPr>
          <w:rFonts w:ascii="Times New Roman" w:hAnsi="Times New Roman" w:cs="Times New Roman"/>
        </w:rPr>
      </w:pPr>
      <w:r w:rsidRPr="00F63C35">
        <w:rPr>
          <w:rStyle w:val="FootnoteReference"/>
          <w:rFonts w:ascii="Times New Roman" w:hAnsi="Times New Roman" w:cs="Times New Roman"/>
        </w:rPr>
        <w:footnoteRef/>
      </w:r>
      <w:r w:rsidRPr="00F63C35">
        <w:rPr>
          <w:rFonts w:ascii="Times New Roman" w:hAnsi="Times New Roman" w:cs="Times New Roman"/>
        </w:rPr>
        <w:t xml:space="preserve"> </w:t>
      </w:r>
      <w:r w:rsidRPr="00F63C35">
        <w:rPr>
          <w:rFonts w:ascii="Times New Roman" w:hAnsi="Times New Roman" w:cs="Times New Roman"/>
          <w:b/>
        </w:rPr>
        <w:t>Preces cena par  1 gab.</w:t>
      </w:r>
      <w:r w:rsidRPr="00F63C35">
        <w:rPr>
          <w:rFonts w:ascii="Times New Roman" w:hAnsi="Times New Roman" w:cs="Times New Roman"/>
        </w:rPr>
        <w:t xml:space="preserve"> </w:t>
      </w:r>
      <w:r w:rsidRPr="00F63C35">
        <w:rPr>
          <w:rFonts w:ascii="Times New Roman" w:hAnsi="Times New Roman" w:cs="Times New Roman"/>
          <w:b/>
        </w:rPr>
        <w:t xml:space="preserve">ir saistoša vispārīgās vienošanās slēdzējiem, </w:t>
      </w:r>
      <w:r w:rsidRPr="00615EF3">
        <w:rPr>
          <w:rFonts w:ascii="Times New Roman" w:hAnsi="Times New Roman" w:cs="Times New Roman"/>
          <w:b/>
        </w:rPr>
        <w:t>tā ir maksimālā pieļaujamā vienības cena vienošanas darbības laikā un var samazināties vienošanas darbības laikā, bet nevar palielināties.</w:t>
      </w:r>
      <w:r w:rsidRPr="00F63C35">
        <w:rPr>
          <w:rFonts w:ascii="Times New Roman" w:hAnsi="Times New Roman" w:cs="Times New Roman"/>
          <w:b/>
        </w:rPr>
        <w:t xml:space="preserve"> </w:t>
      </w:r>
    </w:p>
  </w:footnote>
  <w:footnote w:id="3">
    <w:p w14:paraId="49108CA2" w14:textId="77777777" w:rsidR="00E95787" w:rsidRPr="00F63C35" w:rsidRDefault="00E95787" w:rsidP="00DA2445">
      <w:pPr>
        <w:pStyle w:val="FootnoteText"/>
        <w:jc w:val="both"/>
        <w:rPr>
          <w:rFonts w:ascii="Times New Roman" w:hAnsi="Times New Roman" w:cs="Times New Roman"/>
        </w:rPr>
      </w:pPr>
      <w:r w:rsidRPr="00F63C35">
        <w:rPr>
          <w:rStyle w:val="FootnoteReference"/>
          <w:rFonts w:ascii="Times New Roman" w:hAnsi="Times New Roman" w:cs="Times New Roman"/>
        </w:rPr>
        <w:footnoteRef/>
      </w:r>
      <w:r w:rsidRPr="00F63C35">
        <w:rPr>
          <w:rFonts w:ascii="Times New Roman" w:hAnsi="Times New Roman" w:cs="Times New Roman"/>
        </w:rPr>
        <w:t xml:space="preserve"> Aprēķinātā kopsumma par noteiktas atsevišķas preces daudzumu ir paredzēta vienīgi iesniegto pretendentu piedāvājumu salīdzināšanai, nav uzskatāma par paredzamo un nav saistoša vispārīgās vienošanās slēdzējiem.</w:t>
      </w:r>
    </w:p>
  </w:footnote>
  <w:footnote w:id="4">
    <w:p w14:paraId="1AEFF114" w14:textId="77777777" w:rsidR="00E95787" w:rsidRPr="00F63C35" w:rsidRDefault="00E95787" w:rsidP="00DA2445">
      <w:pPr>
        <w:pStyle w:val="FootnoteText"/>
        <w:jc w:val="both"/>
        <w:rPr>
          <w:rFonts w:ascii="Times New Roman" w:hAnsi="Times New Roman" w:cs="Times New Roman"/>
        </w:rPr>
      </w:pPr>
      <w:r w:rsidRPr="00F63C35">
        <w:rPr>
          <w:rStyle w:val="FootnoteReference"/>
          <w:rFonts w:ascii="Times New Roman" w:hAnsi="Times New Roman" w:cs="Times New Roman"/>
        </w:rPr>
        <w:footnoteRef/>
      </w:r>
      <w:r w:rsidRPr="00F63C35">
        <w:rPr>
          <w:rFonts w:ascii="Times New Roman" w:hAnsi="Times New Roman" w:cs="Times New Roman"/>
        </w:rPr>
        <w:t xml:space="preserve"> Aprēķinātā kopsumma ir paredzēta vienīgi iesniegto pretendentu piedāvājumu salīdzināšanai, nav uzskatāma par paredzamo līgumcenu un nav saistoša vispārīgās vienošanās slēdzējiem.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A4F8" w14:textId="77777777" w:rsidR="00E95787" w:rsidRPr="004835A0" w:rsidRDefault="00E95787" w:rsidP="002B4059">
    <w:pPr>
      <w:pStyle w:val="Header"/>
      <w:jc w:val="right"/>
      <w:rPr>
        <w:b/>
      </w:rPr>
    </w:pPr>
    <w:r w:rsidRPr="004835A0">
      <w:rPr>
        <w:b/>
      </w:rPr>
      <w:t>APSTIPRINĀTS</w:t>
    </w:r>
  </w:p>
  <w:p w14:paraId="49DBC9A5" w14:textId="77777777" w:rsidR="00E95787" w:rsidRDefault="00E95787" w:rsidP="002B4059">
    <w:pPr>
      <w:pStyle w:val="Header"/>
      <w:jc w:val="right"/>
    </w:pPr>
    <w:r>
      <w:t xml:space="preserve">SIA “Daugavpils ūdens” iepirkumu komisijas </w:t>
    </w:r>
  </w:p>
  <w:p w14:paraId="5EBA7A64" w14:textId="74DA815F" w:rsidR="00E95787" w:rsidRDefault="00E95787" w:rsidP="002B4059">
    <w:pPr>
      <w:pStyle w:val="Header"/>
      <w:jc w:val="right"/>
    </w:pPr>
    <w:r>
      <w:t xml:space="preserve">2020.gada </w:t>
    </w:r>
    <w:r w:rsidR="008F0043" w:rsidRPr="008F0043">
      <w:t>23.</w:t>
    </w:r>
    <w:r w:rsidRPr="008F0043">
      <w:t>janvāra sēdē</w:t>
    </w:r>
  </w:p>
  <w:p w14:paraId="5999B2AC" w14:textId="13A841CE" w:rsidR="00E95787" w:rsidRPr="00DA2445" w:rsidRDefault="00E95787" w:rsidP="00DA2445">
    <w:pPr>
      <w:pStyle w:val="Header"/>
      <w:jc w:val="right"/>
    </w:pPr>
    <w:r>
      <w:t>Iepirkuma procedūras Nr. DŪ-</w:t>
    </w:r>
    <w:r w:rsidRPr="00CD5FD2">
      <w:t>20</w:t>
    </w:r>
    <w:r>
      <w:t>20</w:t>
    </w:r>
    <w:r w:rsidRPr="00CD5FD2">
      <w:t>/1</w:t>
    </w:r>
    <w:r>
      <w:t>, protokols Nr.1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szCs w:val="20"/>
        <w:lang w:val="en-US"/>
      </w:rPr>
    </w:lvl>
    <w:lvl w:ilvl="1">
      <w:start w:val="1"/>
      <w:numFmt w:val="decimal"/>
      <w:lvlText w:val="%2."/>
      <w:lvlJc w:val="left"/>
      <w:pPr>
        <w:tabs>
          <w:tab w:val="num" w:pos="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92" w:hanging="360"/>
      </w:pPr>
      <w:rPr>
        <w:rFonts w:ascii="Symbol" w:hAnsi="Symbol" w:cs="Symbol" w:hint="default"/>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002E0D3E"/>
    <w:multiLevelType w:val="multilevel"/>
    <w:tmpl w:val="899A6DA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D8260B0"/>
    <w:multiLevelType w:val="multilevel"/>
    <w:tmpl w:val="138674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226762A"/>
    <w:multiLevelType w:val="multilevel"/>
    <w:tmpl w:val="90F0C77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4926BBE"/>
    <w:multiLevelType w:val="multilevel"/>
    <w:tmpl w:val="58E4A8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4A10DBD"/>
    <w:multiLevelType w:val="multilevel"/>
    <w:tmpl w:val="63C4EB98"/>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19353861"/>
    <w:multiLevelType w:val="multilevel"/>
    <w:tmpl w:val="252ED13E"/>
    <w:lvl w:ilvl="0">
      <w:start w:val="1"/>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07860E3"/>
    <w:multiLevelType w:val="multilevel"/>
    <w:tmpl w:val="6D7A74A0"/>
    <w:lvl w:ilvl="0">
      <w:start w:val="2"/>
      <w:numFmt w:val="decimal"/>
      <w:lvlText w:val="%1."/>
      <w:lvlJc w:val="left"/>
      <w:pPr>
        <w:ind w:left="1080" w:hanging="360"/>
      </w:pPr>
      <w:rPr>
        <w:b/>
        <w:bCs/>
      </w:rPr>
    </w:lvl>
    <w:lvl w:ilvl="1">
      <w:start w:val="3"/>
      <w:numFmt w:val="decimal"/>
      <w:lvlText w:val="%1.%2"/>
      <w:lvlJc w:val="left"/>
      <w:pPr>
        <w:ind w:left="1440" w:hanging="360"/>
      </w:pPr>
      <w:rPr>
        <w:b/>
        <w:bCs/>
      </w:rPr>
    </w:lvl>
    <w:lvl w:ilvl="2">
      <w:start w:val="1"/>
      <w:numFmt w:val="decimal"/>
      <w:lvlText w:val="%1.%2.%3."/>
      <w:lvlJc w:val="left"/>
      <w:pPr>
        <w:ind w:left="1800" w:hanging="360"/>
      </w:pPr>
    </w:lvl>
    <w:lvl w:ilvl="3">
      <w:start w:val="1"/>
      <w:numFmt w:val="decimal"/>
      <w:lvlText w:val="%1.%2.%3.%4."/>
      <w:lvlJc w:val="left"/>
      <w:pPr>
        <w:ind w:left="2160" w:hanging="360"/>
      </w:pPr>
    </w:lvl>
    <w:lvl w:ilvl="4">
      <w:start w:val="1"/>
      <w:numFmt w:val="decimal"/>
      <w:lvlText w:val="%1.%2.%3.%4.%5."/>
      <w:lvlJc w:val="left"/>
      <w:pPr>
        <w:ind w:left="2520" w:hanging="360"/>
      </w:pPr>
    </w:lvl>
    <w:lvl w:ilvl="5">
      <w:start w:val="1"/>
      <w:numFmt w:val="decimal"/>
      <w:lvlText w:val="%1.%2.%3.%4.%5.%6."/>
      <w:lvlJc w:val="left"/>
      <w:pPr>
        <w:ind w:left="2880" w:hanging="360"/>
      </w:pPr>
    </w:lvl>
    <w:lvl w:ilvl="6">
      <w:start w:val="1"/>
      <w:numFmt w:val="decimal"/>
      <w:lvlText w:val="%1.%2.%3.%4.%5.%6.%7."/>
      <w:lvlJc w:val="left"/>
      <w:pPr>
        <w:ind w:left="3240" w:hanging="360"/>
      </w:pPr>
    </w:lvl>
    <w:lvl w:ilvl="7">
      <w:start w:val="1"/>
      <w:numFmt w:val="decimal"/>
      <w:lvlText w:val="%1.%2.%3.%4.%5.%6.%7.%8."/>
      <w:lvlJc w:val="left"/>
      <w:pPr>
        <w:ind w:left="3600" w:hanging="360"/>
      </w:pPr>
    </w:lvl>
    <w:lvl w:ilvl="8">
      <w:start w:val="1"/>
      <w:numFmt w:val="decimal"/>
      <w:lvlText w:val="%1.%2.%3.%4.%5.%6.%7.%8.%9."/>
      <w:lvlJc w:val="left"/>
      <w:pPr>
        <w:ind w:left="3960" w:hanging="360"/>
      </w:pPr>
    </w:lvl>
  </w:abstractNum>
  <w:abstractNum w:abstractNumId="12" w15:restartNumberingAfterBreak="0">
    <w:nsid w:val="22F96E9E"/>
    <w:multiLevelType w:val="hybridMultilevel"/>
    <w:tmpl w:val="511E7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4F2784"/>
    <w:multiLevelType w:val="multilevel"/>
    <w:tmpl w:val="E4D8EF54"/>
    <w:lvl w:ilvl="0">
      <w:start w:val="1"/>
      <w:numFmt w:val="decimal"/>
      <w:lvlText w:val="%1."/>
      <w:lvlJc w:val="left"/>
      <w:pPr>
        <w:tabs>
          <w:tab w:val="num" w:pos="360"/>
        </w:tabs>
        <w:ind w:left="360" w:hanging="360"/>
      </w:pPr>
      <w:rPr>
        <w:rFonts w:ascii="Times New Roman" w:hAnsi="Times New Roman" w:cs="Times New Roman" w:hint="default"/>
        <w:b/>
        <w:sz w:val="24"/>
      </w:rPr>
    </w:lvl>
    <w:lvl w:ilvl="1">
      <w:start w:val="1"/>
      <w:numFmt w:val="decimal"/>
      <w:lvlText w:val="%1.%2."/>
      <w:lvlJc w:val="left"/>
      <w:pPr>
        <w:tabs>
          <w:tab w:val="num" w:pos="716"/>
        </w:tabs>
        <w:ind w:left="716" w:hanging="432"/>
      </w:pPr>
      <w:rPr>
        <w:rFonts w:cs="Times New Roman"/>
        <w:b w:val="0"/>
        <w:color w:val="auto"/>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28533A90"/>
    <w:multiLevelType w:val="multilevel"/>
    <w:tmpl w:val="BFFE07CC"/>
    <w:lvl w:ilvl="0">
      <w:start w:val="3"/>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15:restartNumberingAfterBreak="0">
    <w:nsid w:val="34B4200F"/>
    <w:multiLevelType w:val="multilevel"/>
    <w:tmpl w:val="380CABC8"/>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16" w15:restartNumberingAfterBreak="0">
    <w:nsid w:val="350C5401"/>
    <w:multiLevelType w:val="multilevel"/>
    <w:tmpl w:val="5DDAD44C"/>
    <w:lvl w:ilvl="0">
      <w:start w:val="1"/>
      <w:numFmt w:val="decimal"/>
      <w:lvlText w:val="%1."/>
      <w:lvlJc w:val="left"/>
      <w:pPr>
        <w:ind w:left="360" w:hanging="360"/>
      </w:pPr>
    </w:lvl>
    <w:lvl w:ilvl="1">
      <w:start w:val="1"/>
      <w:numFmt w:val="decimal"/>
      <w:lvlText w:val="%1.%2."/>
      <w:lvlJc w:val="left"/>
      <w:pPr>
        <w:ind w:left="792" w:hanging="432"/>
      </w:pPr>
      <w:rPr>
        <w:b w:val="0"/>
        <w:sz w:val="22"/>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2"/>
      </w:rPr>
    </w:lvl>
    <w:lvl w:ilvl="2">
      <w:start w:val="1"/>
      <w:numFmt w:val="decimal"/>
      <w:lvlText w:val="%1.%2.%3."/>
      <w:lvlJc w:val="left"/>
      <w:pPr>
        <w:tabs>
          <w:tab w:val="num" w:pos="1174"/>
        </w:tabs>
        <w:ind w:left="851" w:hanging="397"/>
      </w:pPr>
      <w:rPr>
        <w:rFonts w:ascii="Times New Roman" w:hAnsi="Times New Roman" w:cs="Times New Roman" w:hint="default"/>
        <w:b w:val="0"/>
        <w:i w:val="0"/>
        <w:sz w:val="22"/>
      </w:rPr>
    </w:lvl>
    <w:lvl w:ilvl="3">
      <w:start w:val="1"/>
      <w:numFmt w:val="decimal"/>
      <w:lvlText w:val="%1.%2.%3.%4."/>
      <w:lvlJc w:val="left"/>
      <w:pPr>
        <w:tabs>
          <w:tab w:val="num" w:pos="4423"/>
        </w:tabs>
        <w:ind w:left="4423" w:hanging="1871"/>
      </w:pPr>
      <w:rPr>
        <w:rFonts w:ascii="Times New Roman" w:hAnsi="Times New Roman" w:cs="Times New Roman" w:hint="default"/>
        <w:b w:val="0"/>
        <w:i w:val="0"/>
        <w:sz w:val="22"/>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8" w15:restartNumberingAfterBreak="0">
    <w:nsid w:val="401653D1"/>
    <w:multiLevelType w:val="hybridMultilevel"/>
    <w:tmpl w:val="2C8C7F7E"/>
    <w:lvl w:ilvl="0" w:tplc="894213A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1646209"/>
    <w:multiLevelType w:val="multilevel"/>
    <w:tmpl w:val="29F646C8"/>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val="0"/>
        <w:bCs/>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42CB2A78"/>
    <w:multiLevelType w:val="multilevel"/>
    <w:tmpl w:val="F3660F9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15:restartNumberingAfterBreak="0">
    <w:nsid w:val="4BC745F3"/>
    <w:multiLevelType w:val="multilevel"/>
    <w:tmpl w:val="5AFAA0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4E6A6F65"/>
    <w:multiLevelType w:val="multilevel"/>
    <w:tmpl w:val="6EB81018"/>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15:restartNumberingAfterBreak="0">
    <w:nsid w:val="51742484"/>
    <w:multiLevelType w:val="hybridMultilevel"/>
    <w:tmpl w:val="0A18A2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39C522F"/>
    <w:multiLevelType w:val="multilevel"/>
    <w:tmpl w:val="3108757C"/>
    <w:lvl w:ilvl="0">
      <w:start w:val="2"/>
      <w:numFmt w:val="decimal"/>
      <w:lvlText w:val="%1."/>
      <w:lvlJc w:val="left"/>
      <w:pPr>
        <w:ind w:left="720" w:hanging="360"/>
      </w:pPr>
      <w:rPr>
        <w:b/>
        <w:bCs/>
      </w:rPr>
    </w:lvl>
    <w:lvl w:ilvl="1">
      <w:start w:val="3"/>
      <w:numFmt w:val="decimal"/>
      <w:lvlText w:val="%1.%2."/>
      <w:lvlJc w:val="left"/>
      <w:pPr>
        <w:ind w:left="1080" w:hanging="360"/>
      </w:pPr>
      <w:rPr>
        <w:b/>
        <w:bCs/>
      </w:rPr>
    </w:lvl>
    <w:lvl w:ilvl="2">
      <w:start w:val="1"/>
      <w:numFmt w:val="decimal"/>
      <w:lvlText w:val="%1.%2.%3"/>
      <w:lvlJc w:val="left"/>
      <w:pPr>
        <w:ind w:left="1440" w:hanging="360"/>
      </w:pPr>
      <w:rPr>
        <w:b/>
        <w:bC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6" w15:restartNumberingAfterBreak="0">
    <w:nsid w:val="54E81D65"/>
    <w:multiLevelType w:val="multilevel"/>
    <w:tmpl w:val="A74EDB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589225F5"/>
    <w:multiLevelType w:val="multilevel"/>
    <w:tmpl w:val="AF1EC55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4F0310"/>
    <w:multiLevelType w:val="multilevel"/>
    <w:tmpl w:val="F90CD31E"/>
    <w:lvl w:ilvl="0">
      <w:start w:val="1"/>
      <w:numFmt w:val="decimal"/>
      <w:lvlText w:val="%1."/>
      <w:lvlJc w:val="left"/>
      <w:pPr>
        <w:ind w:left="360" w:hanging="360"/>
      </w:pPr>
      <w:rPr>
        <w:rFonts w:ascii="Times New Roman" w:eastAsia="Times New Roman" w:hAnsi="Times New Roman" w:cs="Times New Roman"/>
        <w:b/>
      </w:rPr>
    </w:lvl>
    <w:lvl w:ilvl="1">
      <w:start w:val="1"/>
      <w:numFmt w:val="decimal"/>
      <w:isLgl/>
      <w:lvlText w:val="%1.%2."/>
      <w:lvlJc w:val="left"/>
      <w:pPr>
        <w:ind w:left="786" w:hanging="360"/>
      </w:pPr>
      <w:rPr>
        <w:rFonts w:hint="default"/>
        <w:b w:val="0"/>
        <w:color w:val="auto"/>
        <w:sz w:val="24"/>
      </w:rPr>
    </w:lvl>
    <w:lvl w:ilvl="2">
      <w:start w:val="1"/>
      <w:numFmt w:val="decimal"/>
      <w:isLgl/>
      <w:lvlText w:val="%1.%2.%3."/>
      <w:lvlJc w:val="left"/>
      <w:pPr>
        <w:ind w:left="720" w:hanging="720"/>
      </w:pPr>
      <w:rPr>
        <w:rFonts w:hint="default"/>
        <w:b w:val="0"/>
        <w:color w:val="auto"/>
        <w:sz w:val="24"/>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5BEF28B8"/>
    <w:multiLevelType w:val="multilevel"/>
    <w:tmpl w:val="C8588AB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E38677E"/>
    <w:multiLevelType w:val="hybridMultilevel"/>
    <w:tmpl w:val="2A44F124"/>
    <w:lvl w:ilvl="0" w:tplc="AFF62432">
      <w:numFmt w:val="bullet"/>
      <w:lvlText w:val="•"/>
      <w:lvlJc w:val="left"/>
      <w:pPr>
        <w:ind w:left="720" w:hanging="360"/>
      </w:pPr>
      <w:rPr>
        <w:rFonts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F8959BD"/>
    <w:multiLevelType w:val="multilevel"/>
    <w:tmpl w:val="44A6E9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B07359"/>
    <w:multiLevelType w:val="multilevel"/>
    <w:tmpl w:val="6F6AC0EE"/>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D8D7723"/>
    <w:multiLevelType w:val="multilevel"/>
    <w:tmpl w:val="33D869DE"/>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sz w:val="22"/>
        <w:szCs w:val="22"/>
      </w:r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5" w15:restartNumberingAfterBreak="0">
    <w:nsid w:val="6D8E2E42"/>
    <w:multiLevelType w:val="multilevel"/>
    <w:tmpl w:val="A96AD50A"/>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6" w15:restartNumberingAfterBreak="0">
    <w:nsid w:val="71EC3DB3"/>
    <w:multiLevelType w:val="multilevel"/>
    <w:tmpl w:val="83908B36"/>
    <w:lvl w:ilvl="0">
      <w:start w:val="3"/>
      <w:numFmt w:val="decimal"/>
      <w:lvlText w:val="%1."/>
      <w:lvlJc w:val="left"/>
      <w:pPr>
        <w:ind w:left="720" w:hanging="360"/>
      </w:pPr>
      <w:rPr>
        <w:b/>
        <w:bCs/>
      </w:rPr>
    </w:lvl>
    <w:lvl w:ilvl="1">
      <w:start w:val="2"/>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7" w15:restartNumberingAfterBreak="0">
    <w:nsid w:val="772051CB"/>
    <w:multiLevelType w:val="multilevel"/>
    <w:tmpl w:val="7E7CE5FE"/>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7820E8A"/>
    <w:multiLevelType w:val="multilevel"/>
    <w:tmpl w:val="009E2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396A23"/>
    <w:multiLevelType w:val="hybridMultilevel"/>
    <w:tmpl w:val="82382D8C"/>
    <w:lvl w:ilvl="0" w:tplc="C1C655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D9788E"/>
    <w:multiLevelType w:val="multilevel"/>
    <w:tmpl w:val="6E121D56"/>
    <w:lvl w:ilvl="0">
      <w:start w:val="1"/>
      <w:numFmt w:val="decimal"/>
      <w:lvlText w:val=" %1 "/>
      <w:lvlJc w:val="left"/>
      <w:pPr>
        <w:ind w:left="1440" w:hanging="360"/>
      </w:pPr>
      <w:rPr>
        <w:b/>
        <w:bCs/>
      </w:rPr>
    </w:lvl>
    <w:lvl w:ilvl="1">
      <w:start w:val="1"/>
      <w:numFmt w:val="decimal"/>
      <w:lvlText w:val=" %1.%2 "/>
      <w:lvlJc w:val="left"/>
      <w:pPr>
        <w:ind w:left="1800" w:hanging="360"/>
      </w:pPr>
      <w:rPr>
        <w:b/>
        <w:bCs/>
      </w:rPr>
    </w:lvl>
    <w:lvl w:ilvl="2">
      <w:start w:val="1"/>
      <w:numFmt w:val="decimal"/>
      <w:lvlText w:val=" %1.%2.%3 "/>
      <w:lvlJc w:val="left"/>
      <w:pPr>
        <w:ind w:left="2160" w:hanging="360"/>
      </w:pPr>
      <w:rPr>
        <w:b/>
        <w:bCs/>
      </w:rPr>
    </w:lvl>
    <w:lvl w:ilvl="3">
      <w:start w:val="1"/>
      <w:numFmt w:val="decimal"/>
      <w:lvlText w:val=" %1.%2.%3.%4 "/>
      <w:lvlJc w:val="left"/>
      <w:pPr>
        <w:ind w:left="2520" w:hanging="360"/>
      </w:pPr>
      <w:rPr>
        <w:b/>
        <w:bCs/>
      </w:rPr>
    </w:lvl>
    <w:lvl w:ilvl="4">
      <w:start w:val="1"/>
      <w:numFmt w:val="decimal"/>
      <w:lvlText w:val=" %1.%2.%3.%4.%5 "/>
      <w:lvlJc w:val="left"/>
      <w:pPr>
        <w:ind w:left="2880" w:hanging="360"/>
      </w:pPr>
      <w:rPr>
        <w:b/>
        <w:bCs/>
      </w:rPr>
    </w:lvl>
    <w:lvl w:ilvl="5">
      <w:start w:val="1"/>
      <w:numFmt w:val="decimal"/>
      <w:lvlText w:val=" %1.%2.%3.%4.%5.%6 "/>
      <w:lvlJc w:val="left"/>
      <w:pPr>
        <w:ind w:left="3240" w:hanging="360"/>
      </w:pPr>
      <w:rPr>
        <w:b/>
        <w:bCs/>
      </w:rPr>
    </w:lvl>
    <w:lvl w:ilvl="6">
      <w:start w:val="1"/>
      <w:numFmt w:val="decimal"/>
      <w:lvlText w:val=" %1.%2.%3.%4.%5.%6.%7 "/>
      <w:lvlJc w:val="left"/>
      <w:pPr>
        <w:ind w:left="3600" w:hanging="360"/>
      </w:pPr>
      <w:rPr>
        <w:b/>
        <w:bCs/>
      </w:rPr>
    </w:lvl>
    <w:lvl w:ilvl="7">
      <w:start w:val="1"/>
      <w:numFmt w:val="decimal"/>
      <w:lvlText w:val=" %1.%2.%3.%4.%5.%6.%7.%8 "/>
      <w:lvlJc w:val="left"/>
      <w:pPr>
        <w:ind w:left="3960" w:hanging="360"/>
      </w:pPr>
      <w:rPr>
        <w:b/>
        <w:bCs/>
      </w:rPr>
    </w:lvl>
    <w:lvl w:ilvl="8">
      <w:start w:val="1"/>
      <w:numFmt w:val="decimal"/>
      <w:lvlText w:val=" %1.%2.%3.%4.%5.%6.%7.%8.%9 "/>
      <w:lvlJc w:val="left"/>
      <w:pPr>
        <w:ind w:left="4320" w:hanging="360"/>
      </w:pPr>
      <w:rPr>
        <w:b/>
        <w:bCs/>
      </w:rPr>
    </w:lvl>
  </w:abstractNum>
  <w:abstractNum w:abstractNumId="41" w15:restartNumberingAfterBreak="0">
    <w:nsid w:val="7DAE3F5A"/>
    <w:multiLevelType w:val="multilevel"/>
    <w:tmpl w:val="D842F2EA"/>
    <w:lvl w:ilvl="0">
      <w:start w:val="2"/>
      <w:numFmt w:val="decimal"/>
      <w:lvlText w:val="%1."/>
      <w:lvlJc w:val="left"/>
      <w:pPr>
        <w:ind w:left="360" w:hanging="360"/>
      </w:pPr>
      <w:rPr>
        <w:rFonts w:ascii="Times New Roman" w:hAnsi="Times New Roman" w:cs="Times New Roman" w:hint="default"/>
        <w:b/>
        <w:bCs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7"/>
  </w:num>
  <w:num w:numId="2">
    <w:abstractNumId w:val="13"/>
  </w:num>
  <w:num w:numId="3">
    <w:abstractNumId w:val="22"/>
  </w:num>
  <w:num w:numId="4">
    <w:abstractNumId w:val="33"/>
  </w:num>
  <w:num w:numId="5">
    <w:abstractNumId w:val="26"/>
  </w:num>
  <w:num w:numId="6">
    <w:abstractNumId w:val="7"/>
  </w:num>
  <w:num w:numId="7">
    <w:abstractNumId w:val="39"/>
  </w:num>
  <w:num w:numId="8">
    <w:abstractNumId w:val="40"/>
  </w:num>
  <w:num w:numId="9">
    <w:abstractNumId w:val="23"/>
  </w:num>
  <w:num w:numId="10">
    <w:abstractNumId w:val="5"/>
  </w:num>
  <w:num w:numId="11">
    <w:abstractNumId w:val="14"/>
  </w:num>
  <w:num w:numId="12">
    <w:abstractNumId w:val="35"/>
  </w:num>
  <w:num w:numId="13">
    <w:abstractNumId w:val="21"/>
  </w:num>
  <w:num w:numId="14">
    <w:abstractNumId w:val="8"/>
  </w:num>
  <w:num w:numId="15">
    <w:abstractNumId w:val="15"/>
  </w:num>
  <w:num w:numId="16">
    <w:abstractNumId w:val="11"/>
  </w:num>
  <w:num w:numId="17">
    <w:abstractNumId w:val="25"/>
  </w:num>
  <w:num w:numId="18">
    <w:abstractNumId w:val="6"/>
  </w:num>
  <w:num w:numId="19">
    <w:abstractNumId w:val="9"/>
  </w:num>
  <w:num w:numId="20">
    <w:abstractNumId w:val="36"/>
  </w:num>
  <w:num w:numId="21">
    <w:abstractNumId w:val="16"/>
  </w:num>
  <w:num w:numId="22">
    <w:abstractNumId w:val="38"/>
  </w:num>
  <w:num w:numId="23">
    <w:abstractNumId w:val="31"/>
  </w:num>
  <w:num w:numId="24">
    <w:abstractNumId w:val="37"/>
  </w:num>
  <w:num w:numId="25">
    <w:abstractNumId w:val="32"/>
  </w:num>
  <w:num w:numId="26">
    <w:abstractNumId w:val="28"/>
  </w:num>
  <w:num w:numId="27">
    <w:abstractNumId w:val="20"/>
  </w:num>
  <w:num w:numId="28">
    <w:abstractNumId w:val="18"/>
  </w:num>
  <w:num w:numId="29">
    <w:abstractNumId w:val="24"/>
  </w:num>
  <w:num w:numId="30">
    <w:abstractNumId w:val="12"/>
  </w:num>
  <w:num w:numId="31">
    <w:abstractNumId w:val="0"/>
  </w:num>
  <w:num w:numId="32">
    <w:abstractNumId w:val="1"/>
  </w:num>
  <w:num w:numId="33">
    <w:abstractNumId w:val="2"/>
  </w:num>
  <w:num w:numId="34">
    <w:abstractNumId w:val="3"/>
  </w:num>
  <w:num w:numId="35">
    <w:abstractNumId w:val="4"/>
  </w:num>
  <w:num w:numId="36">
    <w:abstractNumId w:val="30"/>
  </w:num>
  <w:num w:numId="37">
    <w:abstractNumId w:val="3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0"/>
  </w:num>
  <w:num w:numId="41">
    <w:abstractNumId w:val="19"/>
  </w:num>
  <w:num w:numId="42">
    <w:abstractNumId w:val="41"/>
  </w:num>
  <w:num w:numId="4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252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6D"/>
    <w:rsid w:val="00000022"/>
    <w:rsid w:val="00013BD2"/>
    <w:rsid w:val="0001675D"/>
    <w:rsid w:val="00016B64"/>
    <w:rsid w:val="00021CDC"/>
    <w:rsid w:val="00022942"/>
    <w:rsid w:val="00023775"/>
    <w:rsid w:val="0002517C"/>
    <w:rsid w:val="0002534D"/>
    <w:rsid w:val="00025F76"/>
    <w:rsid w:val="00027699"/>
    <w:rsid w:val="0003012B"/>
    <w:rsid w:val="0003317D"/>
    <w:rsid w:val="000339BA"/>
    <w:rsid w:val="000342C5"/>
    <w:rsid w:val="00044825"/>
    <w:rsid w:val="00046500"/>
    <w:rsid w:val="0005265F"/>
    <w:rsid w:val="00055BEC"/>
    <w:rsid w:val="000569C4"/>
    <w:rsid w:val="000576C5"/>
    <w:rsid w:val="00057D0F"/>
    <w:rsid w:val="00060015"/>
    <w:rsid w:val="00060487"/>
    <w:rsid w:val="00061294"/>
    <w:rsid w:val="00064C4D"/>
    <w:rsid w:val="000658C7"/>
    <w:rsid w:val="00073A8F"/>
    <w:rsid w:val="000872DD"/>
    <w:rsid w:val="00087F10"/>
    <w:rsid w:val="0009325F"/>
    <w:rsid w:val="00096160"/>
    <w:rsid w:val="000B015C"/>
    <w:rsid w:val="000B5420"/>
    <w:rsid w:val="000C121A"/>
    <w:rsid w:val="000C25D3"/>
    <w:rsid w:val="000C2FEE"/>
    <w:rsid w:val="000C70ED"/>
    <w:rsid w:val="000C7C20"/>
    <w:rsid w:val="000C7FFC"/>
    <w:rsid w:val="000D7F21"/>
    <w:rsid w:val="000E7679"/>
    <w:rsid w:val="000F174B"/>
    <w:rsid w:val="000F28FC"/>
    <w:rsid w:val="000F5B4C"/>
    <w:rsid w:val="000F5D98"/>
    <w:rsid w:val="00100437"/>
    <w:rsid w:val="00100999"/>
    <w:rsid w:val="00105B2E"/>
    <w:rsid w:val="001069E9"/>
    <w:rsid w:val="00110CE0"/>
    <w:rsid w:val="001124D9"/>
    <w:rsid w:val="00113F99"/>
    <w:rsid w:val="00115744"/>
    <w:rsid w:val="0012636D"/>
    <w:rsid w:val="00126E66"/>
    <w:rsid w:val="00134B94"/>
    <w:rsid w:val="00134C4A"/>
    <w:rsid w:val="001365CE"/>
    <w:rsid w:val="00136F88"/>
    <w:rsid w:val="0013739E"/>
    <w:rsid w:val="00142D85"/>
    <w:rsid w:val="00143EB6"/>
    <w:rsid w:val="0015771F"/>
    <w:rsid w:val="0016023C"/>
    <w:rsid w:val="00163750"/>
    <w:rsid w:val="00164740"/>
    <w:rsid w:val="001716D3"/>
    <w:rsid w:val="0018232F"/>
    <w:rsid w:val="00184011"/>
    <w:rsid w:val="00186BCE"/>
    <w:rsid w:val="00190027"/>
    <w:rsid w:val="00191EB8"/>
    <w:rsid w:val="001940B2"/>
    <w:rsid w:val="0019437D"/>
    <w:rsid w:val="001A6CAD"/>
    <w:rsid w:val="001B545B"/>
    <w:rsid w:val="001B5803"/>
    <w:rsid w:val="001C231F"/>
    <w:rsid w:val="001C4114"/>
    <w:rsid w:val="001C4F55"/>
    <w:rsid w:val="001D0603"/>
    <w:rsid w:val="001D7AEC"/>
    <w:rsid w:val="001E00CC"/>
    <w:rsid w:val="001E231B"/>
    <w:rsid w:val="001F0A6B"/>
    <w:rsid w:val="001F5F74"/>
    <w:rsid w:val="002023F6"/>
    <w:rsid w:val="00202EF2"/>
    <w:rsid w:val="00205799"/>
    <w:rsid w:val="00212CC2"/>
    <w:rsid w:val="0022450C"/>
    <w:rsid w:val="002279CC"/>
    <w:rsid w:val="00230D4F"/>
    <w:rsid w:val="0023119D"/>
    <w:rsid w:val="00233928"/>
    <w:rsid w:val="00242443"/>
    <w:rsid w:val="0024470A"/>
    <w:rsid w:val="00244B7C"/>
    <w:rsid w:val="00246BAD"/>
    <w:rsid w:val="00251154"/>
    <w:rsid w:val="002550AE"/>
    <w:rsid w:val="00260495"/>
    <w:rsid w:val="00263701"/>
    <w:rsid w:val="0026566A"/>
    <w:rsid w:val="0026728E"/>
    <w:rsid w:val="002757FD"/>
    <w:rsid w:val="00276F2E"/>
    <w:rsid w:val="00281074"/>
    <w:rsid w:val="002834CF"/>
    <w:rsid w:val="00287ECE"/>
    <w:rsid w:val="00291E34"/>
    <w:rsid w:val="00294130"/>
    <w:rsid w:val="00295960"/>
    <w:rsid w:val="002A1940"/>
    <w:rsid w:val="002A4EA3"/>
    <w:rsid w:val="002A542B"/>
    <w:rsid w:val="002B0BEB"/>
    <w:rsid w:val="002B4059"/>
    <w:rsid w:val="002C16DC"/>
    <w:rsid w:val="002C3D93"/>
    <w:rsid w:val="002C3DFB"/>
    <w:rsid w:val="002C5D31"/>
    <w:rsid w:val="002C5E57"/>
    <w:rsid w:val="002C63EA"/>
    <w:rsid w:val="002D455B"/>
    <w:rsid w:val="002D5375"/>
    <w:rsid w:val="002E33F6"/>
    <w:rsid w:val="002E5CB9"/>
    <w:rsid w:val="002F0796"/>
    <w:rsid w:val="002F644F"/>
    <w:rsid w:val="00302295"/>
    <w:rsid w:val="0030563E"/>
    <w:rsid w:val="00306960"/>
    <w:rsid w:val="003101E5"/>
    <w:rsid w:val="0031109A"/>
    <w:rsid w:val="003111DD"/>
    <w:rsid w:val="0031609D"/>
    <w:rsid w:val="00321C27"/>
    <w:rsid w:val="00324BD8"/>
    <w:rsid w:val="00325D8F"/>
    <w:rsid w:val="003312B9"/>
    <w:rsid w:val="00334B43"/>
    <w:rsid w:val="00337379"/>
    <w:rsid w:val="0034398F"/>
    <w:rsid w:val="00343A7A"/>
    <w:rsid w:val="00344B4C"/>
    <w:rsid w:val="00347980"/>
    <w:rsid w:val="0035680A"/>
    <w:rsid w:val="00360F5F"/>
    <w:rsid w:val="003643E1"/>
    <w:rsid w:val="00365FD6"/>
    <w:rsid w:val="003716FE"/>
    <w:rsid w:val="00373ABC"/>
    <w:rsid w:val="00373FF0"/>
    <w:rsid w:val="003744C4"/>
    <w:rsid w:val="003763B5"/>
    <w:rsid w:val="00376F8D"/>
    <w:rsid w:val="0038353C"/>
    <w:rsid w:val="003842D3"/>
    <w:rsid w:val="00390C8B"/>
    <w:rsid w:val="00396F1E"/>
    <w:rsid w:val="003A176D"/>
    <w:rsid w:val="003A346E"/>
    <w:rsid w:val="003A4961"/>
    <w:rsid w:val="003A6DFE"/>
    <w:rsid w:val="003B04A5"/>
    <w:rsid w:val="003B1EAD"/>
    <w:rsid w:val="003B3268"/>
    <w:rsid w:val="003B41B1"/>
    <w:rsid w:val="003C5D13"/>
    <w:rsid w:val="003D0072"/>
    <w:rsid w:val="003E0676"/>
    <w:rsid w:val="003E15CA"/>
    <w:rsid w:val="003E2008"/>
    <w:rsid w:val="003E4F3C"/>
    <w:rsid w:val="003E6025"/>
    <w:rsid w:val="003E75FA"/>
    <w:rsid w:val="003F5399"/>
    <w:rsid w:val="00402BD1"/>
    <w:rsid w:val="00403D7E"/>
    <w:rsid w:val="004079BD"/>
    <w:rsid w:val="004109A1"/>
    <w:rsid w:val="004119BF"/>
    <w:rsid w:val="00412FA5"/>
    <w:rsid w:val="00413278"/>
    <w:rsid w:val="00424EA1"/>
    <w:rsid w:val="004305AE"/>
    <w:rsid w:val="00430FD4"/>
    <w:rsid w:val="004341DB"/>
    <w:rsid w:val="0043684F"/>
    <w:rsid w:val="004428D0"/>
    <w:rsid w:val="00444C6B"/>
    <w:rsid w:val="00445CAE"/>
    <w:rsid w:val="004464A2"/>
    <w:rsid w:val="00446952"/>
    <w:rsid w:val="004505F8"/>
    <w:rsid w:val="00451801"/>
    <w:rsid w:val="004607A1"/>
    <w:rsid w:val="004630E7"/>
    <w:rsid w:val="004664CC"/>
    <w:rsid w:val="004726A1"/>
    <w:rsid w:val="00472AF9"/>
    <w:rsid w:val="00475573"/>
    <w:rsid w:val="00476DF6"/>
    <w:rsid w:val="004835A0"/>
    <w:rsid w:val="00484357"/>
    <w:rsid w:val="0048463C"/>
    <w:rsid w:val="00486D33"/>
    <w:rsid w:val="00492232"/>
    <w:rsid w:val="00492561"/>
    <w:rsid w:val="00494683"/>
    <w:rsid w:val="00495034"/>
    <w:rsid w:val="00496DC8"/>
    <w:rsid w:val="00497585"/>
    <w:rsid w:val="004A04E8"/>
    <w:rsid w:val="004A2BE7"/>
    <w:rsid w:val="004A3000"/>
    <w:rsid w:val="004A6FBE"/>
    <w:rsid w:val="004B6C41"/>
    <w:rsid w:val="004B6DFD"/>
    <w:rsid w:val="004B6F55"/>
    <w:rsid w:val="004B78B0"/>
    <w:rsid w:val="004C000F"/>
    <w:rsid w:val="004D2812"/>
    <w:rsid w:val="004D2E0B"/>
    <w:rsid w:val="004D4A58"/>
    <w:rsid w:val="004D7D0C"/>
    <w:rsid w:val="004E0770"/>
    <w:rsid w:val="004E19BC"/>
    <w:rsid w:val="004F4C14"/>
    <w:rsid w:val="004F6943"/>
    <w:rsid w:val="005035BE"/>
    <w:rsid w:val="00504261"/>
    <w:rsid w:val="00507DBE"/>
    <w:rsid w:val="00510AB5"/>
    <w:rsid w:val="0051130C"/>
    <w:rsid w:val="00516741"/>
    <w:rsid w:val="005172D2"/>
    <w:rsid w:val="00531CAF"/>
    <w:rsid w:val="00540716"/>
    <w:rsid w:val="00540ABE"/>
    <w:rsid w:val="005418AA"/>
    <w:rsid w:val="00543CBC"/>
    <w:rsid w:val="00550350"/>
    <w:rsid w:val="00550579"/>
    <w:rsid w:val="00550CA4"/>
    <w:rsid w:val="0055364D"/>
    <w:rsid w:val="0055616B"/>
    <w:rsid w:val="00556662"/>
    <w:rsid w:val="00556CAF"/>
    <w:rsid w:val="0057281D"/>
    <w:rsid w:val="00572D2B"/>
    <w:rsid w:val="0057427D"/>
    <w:rsid w:val="00576B9E"/>
    <w:rsid w:val="005A1CE4"/>
    <w:rsid w:val="005B67BC"/>
    <w:rsid w:val="005C2187"/>
    <w:rsid w:val="005C2715"/>
    <w:rsid w:val="005C2ADA"/>
    <w:rsid w:val="005D156C"/>
    <w:rsid w:val="005D2DA1"/>
    <w:rsid w:val="005D3976"/>
    <w:rsid w:val="005D6608"/>
    <w:rsid w:val="005E2FBC"/>
    <w:rsid w:val="005E7B16"/>
    <w:rsid w:val="005F210F"/>
    <w:rsid w:val="005F339D"/>
    <w:rsid w:val="005F43D2"/>
    <w:rsid w:val="00600C7E"/>
    <w:rsid w:val="00603A3E"/>
    <w:rsid w:val="00606838"/>
    <w:rsid w:val="00613907"/>
    <w:rsid w:val="00615EF3"/>
    <w:rsid w:val="00617CAA"/>
    <w:rsid w:val="006214DB"/>
    <w:rsid w:val="00623D44"/>
    <w:rsid w:val="00624129"/>
    <w:rsid w:val="006267CD"/>
    <w:rsid w:val="00631335"/>
    <w:rsid w:val="0063332D"/>
    <w:rsid w:val="0063429A"/>
    <w:rsid w:val="00636BE4"/>
    <w:rsid w:val="00637477"/>
    <w:rsid w:val="00637A5C"/>
    <w:rsid w:val="00640600"/>
    <w:rsid w:val="00642940"/>
    <w:rsid w:val="00644B60"/>
    <w:rsid w:val="0065425B"/>
    <w:rsid w:val="00671CBA"/>
    <w:rsid w:val="00675587"/>
    <w:rsid w:val="00676504"/>
    <w:rsid w:val="006904F3"/>
    <w:rsid w:val="0069142F"/>
    <w:rsid w:val="00694EBD"/>
    <w:rsid w:val="00696FF8"/>
    <w:rsid w:val="00697C71"/>
    <w:rsid w:val="006A3CE5"/>
    <w:rsid w:val="006A506D"/>
    <w:rsid w:val="006B0C49"/>
    <w:rsid w:val="006B2982"/>
    <w:rsid w:val="006B55C6"/>
    <w:rsid w:val="006B63E0"/>
    <w:rsid w:val="006B6733"/>
    <w:rsid w:val="006C4B9F"/>
    <w:rsid w:val="006E267E"/>
    <w:rsid w:val="006E7118"/>
    <w:rsid w:val="006F070E"/>
    <w:rsid w:val="006F3827"/>
    <w:rsid w:val="006F68A1"/>
    <w:rsid w:val="007051AF"/>
    <w:rsid w:val="00705C8C"/>
    <w:rsid w:val="00707DF8"/>
    <w:rsid w:val="00710D4C"/>
    <w:rsid w:val="00711ABF"/>
    <w:rsid w:val="0072023C"/>
    <w:rsid w:val="0072117E"/>
    <w:rsid w:val="007249BB"/>
    <w:rsid w:val="0072615D"/>
    <w:rsid w:val="0073583A"/>
    <w:rsid w:val="00735C88"/>
    <w:rsid w:val="00740A23"/>
    <w:rsid w:val="00750D52"/>
    <w:rsid w:val="00755A3A"/>
    <w:rsid w:val="00760205"/>
    <w:rsid w:val="00763B43"/>
    <w:rsid w:val="00763E58"/>
    <w:rsid w:val="00765F1D"/>
    <w:rsid w:val="00767652"/>
    <w:rsid w:val="007722F9"/>
    <w:rsid w:val="00776440"/>
    <w:rsid w:val="0077749A"/>
    <w:rsid w:val="00777BD4"/>
    <w:rsid w:val="00781792"/>
    <w:rsid w:val="00784D59"/>
    <w:rsid w:val="007854C5"/>
    <w:rsid w:val="00786812"/>
    <w:rsid w:val="00786E14"/>
    <w:rsid w:val="00791921"/>
    <w:rsid w:val="0079264F"/>
    <w:rsid w:val="007929EF"/>
    <w:rsid w:val="00797140"/>
    <w:rsid w:val="007A1048"/>
    <w:rsid w:val="007A5C7B"/>
    <w:rsid w:val="007A76F2"/>
    <w:rsid w:val="007B1F43"/>
    <w:rsid w:val="007B2FA1"/>
    <w:rsid w:val="007B7441"/>
    <w:rsid w:val="007B7E67"/>
    <w:rsid w:val="007C20EE"/>
    <w:rsid w:val="007C2B35"/>
    <w:rsid w:val="007C776E"/>
    <w:rsid w:val="007D0715"/>
    <w:rsid w:val="007D4C2F"/>
    <w:rsid w:val="007D6F87"/>
    <w:rsid w:val="007E050D"/>
    <w:rsid w:val="007E57B7"/>
    <w:rsid w:val="007F2BB3"/>
    <w:rsid w:val="007F4F86"/>
    <w:rsid w:val="007F50DD"/>
    <w:rsid w:val="007F51A8"/>
    <w:rsid w:val="007F664C"/>
    <w:rsid w:val="0080193D"/>
    <w:rsid w:val="008023EE"/>
    <w:rsid w:val="00802CBE"/>
    <w:rsid w:val="0080333E"/>
    <w:rsid w:val="00803E53"/>
    <w:rsid w:val="0081588C"/>
    <w:rsid w:val="00823FB0"/>
    <w:rsid w:val="008244FD"/>
    <w:rsid w:val="00826376"/>
    <w:rsid w:val="00833973"/>
    <w:rsid w:val="00835006"/>
    <w:rsid w:val="00835035"/>
    <w:rsid w:val="00836DF6"/>
    <w:rsid w:val="008472B0"/>
    <w:rsid w:val="00851C7A"/>
    <w:rsid w:val="008574DE"/>
    <w:rsid w:val="00862BB5"/>
    <w:rsid w:val="00866824"/>
    <w:rsid w:val="008701F2"/>
    <w:rsid w:val="00871FA8"/>
    <w:rsid w:val="008720EF"/>
    <w:rsid w:val="008738D1"/>
    <w:rsid w:val="00875284"/>
    <w:rsid w:val="00880E74"/>
    <w:rsid w:val="0088300B"/>
    <w:rsid w:val="0088499D"/>
    <w:rsid w:val="008903C4"/>
    <w:rsid w:val="00894BDB"/>
    <w:rsid w:val="00896374"/>
    <w:rsid w:val="008A217B"/>
    <w:rsid w:val="008A5EC6"/>
    <w:rsid w:val="008A7F34"/>
    <w:rsid w:val="008B0DD0"/>
    <w:rsid w:val="008B1AF5"/>
    <w:rsid w:val="008B3CD8"/>
    <w:rsid w:val="008B5BCD"/>
    <w:rsid w:val="008B6E2F"/>
    <w:rsid w:val="008C7FAE"/>
    <w:rsid w:val="008D21A9"/>
    <w:rsid w:val="008D4FE6"/>
    <w:rsid w:val="008D6D3B"/>
    <w:rsid w:val="008E4FEE"/>
    <w:rsid w:val="008E5CCB"/>
    <w:rsid w:val="008E61C6"/>
    <w:rsid w:val="008F0043"/>
    <w:rsid w:val="0091410A"/>
    <w:rsid w:val="00915B94"/>
    <w:rsid w:val="00917E6D"/>
    <w:rsid w:val="00922519"/>
    <w:rsid w:val="009226B8"/>
    <w:rsid w:val="009259F2"/>
    <w:rsid w:val="00925B95"/>
    <w:rsid w:val="00936339"/>
    <w:rsid w:val="00937563"/>
    <w:rsid w:val="00942B4E"/>
    <w:rsid w:val="00944B2D"/>
    <w:rsid w:val="00945409"/>
    <w:rsid w:val="009525CD"/>
    <w:rsid w:val="00953466"/>
    <w:rsid w:val="0095537F"/>
    <w:rsid w:val="00955AD4"/>
    <w:rsid w:val="00961171"/>
    <w:rsid w:val="00973DEE"/>
    <w:rsid w:val="00974B89"/>
    <w:rsid w:val="009801E8"/>
    <w:rsid w:val="0098036C"/>
    <w:rsid w:val="00981DC0"/>
    <w:rsid w:val="00982331"/>
    <w:rsid w:val="009841DC"/>
    <w:rsid w:val="0098556D"/>
    <w:rsid w:val="009866D3"/>
    <w:rsid w:val="00994E5A"/>
    <w:rsid w:val="009A1E3A"/>
    <w:rsid w:val="009A1F82"/>
    <w:rsid w:val="009B09C6"/>
    <w:rsid w:val="009B17CF"/>
    <w:rsid w:val="009B28F8"/>
    <w:rsid w:val="009B57C0"/>
    <w:rsid w:val="009B6ACA"/>
    <w:rsid w:val="009C2D02"/>
    <w:rsid w:val="009C5206"/>
    <w:rsid w:val="009E1F31"/>
    <w:rsid w:val="009E4B93"/>
    <w:rsid w:val="009E72F0"/>
    <w:rsid w:val="009F5941"/>
    <w:rsid w:val="00A0203F"/>
    <w:rsid w:val="00A03F24"/>
    <w:rsid w:val="00A05485"/>
    <w:rsid w:val="00A05F0C"/>
    <w:rsid w:val="00A070B9"/>
    <w:rsid w:val="00A103FF"/>
    <w:rsid w:val="00A12117"/>
    <w:rsid w:val="00A220F0"/>
    <w:rsid w:val="00A2637A"/>
    <w:rsid w:val="00A26E2D"/>
    <w:rsid w:val="00A27270"/>
    <w:rsid w:val="00A27C4D"/>
    <w:rsid w:val="00A30B3C"/>
    <w:rsid w:val="00A3197A"/>
    <w:rsid w:val="00A37FBC"/>
    <w:rsid w:val="00A402A9"/>
    <w:rsid w:val="00A4188E"/>
    <w:rsid w:val="00A57563"/>
    <w:rsid w:val="00A60914"/>
    <w:rsid w:val="00A60B44"/>
    <w:rsid w:val="00A72829"/>
    <w:rsid w:val="00A759BA"/>
    <w:rsid w:val="00A76424"/>
    <w:rsid w:val="00A77DC3"/>
    <w:rsid w:val="00A842E9"/>
    <w:rsid w:val="00A8451F"/>
    <w:rsid w:val="00A85E50"/>
    <w:rsid w:val="00A86889"/>
    <w:rsid w:val="00A873A6"/>
    <w:rsid w:val="00A878AD"/>
    <w:rsid w:val="00A92CEC"/>
    <w:rsid w:val="00A95AB8"/>
    <w:rsid w:val="00A97278"/>
    <w:rsid w:val="00AA0B2C"/>
    <w:rsid w:val="00AA2349"/>
    <w:rsid w:val="00AA3468"/>
    <w:rsid w:val="00AA3BB2"/>
    <w:rsid w:val="00AB4B45"/>
    <w:rsid w:val="00AB5365"/>
    <w:rsid w:val="00AB6127"/>
    <w:rsid w:val="00AB7041"/>
    <w:rsid w:val="00AB7D67"/>
    <w:rsid w:val="00AC06C6"/>
    <w:rsid w:val="00AC07E1"/>
    <w:rsid w:val="00AC4791"/>
    <w:rsid w:val="00AD33AC"/>
    <w:rsid w:val="00AD3601"/>
    <w:rsid w:val="00AD5B48"/>
    <w:rsid w:val="00AD5DEA"/>
    <w:rsid w:val="00AF100A"/>
    <w:rsid w:val="00B02734"/>
    <w:rsid w:val="00B03B41"/>
    <w:rsid w:val="00B07A79"/>
    <w:rsid w:val="00B113AB"/>
    <w:rsid w:val="00B13FE7"/>
    <w:rsid w:val="00B147B2"/>
    <w:rsid w:val="00B1622F"/>
    <w:rsid w:val="00B1718C"/>
    <w:rsid w:val="00B20B48"/>
    <w:rsid w:val="00B227FE"/>
    <w:rsid w:val="00B2351F"/>
    <w:rsid w:val="00B274E0"/>
    <w:rsid w:val="00B275ED"/>
    <w:rsid w:val="00B3075B"/>
    <w:rsid w:val="00B33ED2"/>
    <w:rsid w:val="00B34646"/>
    <w:rsid w:val="00B500D7"/>
    <w:rsid w:val="00B53CC1"/>
    <w:rsid w:val="00B5494E"/>
    <w:rsid w:val="00B61885"/>
    <w:rsid w:val="00B67D81"/>
    <w:rsid w:val="00B73BF9"/>
    <w:rsid w:val="00B75798"/>
    <w:rsid w:val="00B77D86"/>
    <w:rsid w:val="00B83BE9"/>
    <w:rsid w:val="00B850F1"/>
    <w:rsid w:val="00B85825"/>
    <w:rsid w:val="00B9241F"/>
    <w:rsid w:val="00B93513"/>
    <w:rsid w:val="00B9702A"/>
    <w:rsid w:val="00B97F0C"/>
    <w:rsid w:val="00BA1F5C"/>
    <w:rsid w:val="00BA42AF"/>
    <w:rsid w:val="00BA7529"/>
    <w:rsid w:val="00BB06BE"/>
    <w:rsid w:val="00BB7371"/>
    <w:rsid w:val="00BB7746"/>
    <w:rsid w:val="00BC10F9"/>
    <w:rsid w:val="00BC115B"/>
    <w:rsid w:val="00BD08A3"/>
    <w:rsid w:val="00BD1922"/>
    <w:rsid w:val="00BD253C"/>
    <w:rsid w:val="00BD2CFA"/>
    <w:rsid w:val="00BD47F8"/>
    <w:rsid w:val="00BE1BF0"/>
    <w:rsid w:val="00BF1C7D"/>
    <w:rsid w:val="00BF33AF"/>
    <w:rsid w:val="00BF52BD"/>
    <w:rsid w:val="00C02D1A"/>
    <w:rsid w:val="00C10451"/>
    <w:rsid w:val="00C10461"/>
    <w:rsid w:val="00C163F1"/>
    <w:rsid w:val="00C208DF"/>
    <w:rsid w:val="00C22B92"/>
    <w:rsid w:val="00C23B27"/>
    <w:rsid w:val="00C36587"/>
    <w:rsid w:val="00C410EA"/>
    <w:rsid w:val="00C43A1D"/>
    <w:rsid w:val="00C51227"/>
    <w:rsid w:val="00C51E7A"/>
    <w:rsid w:val="00C72168"/>
    <w:rsid w:val="00C72FEE"/>
    <w:rsid w:val="00C80C64"/>
    <w:rsid w:val="00C84610"/>
    <w:rsid w:val="00C84A5F"/>
    <w:rsid w:val="00C9607B"/>
    <w:rsid w:val="00CA0B17"/>
    <w:rsid w:val="00CA1642"/>
    <w:rsid w:val="00CA1C6B"/>
    <w:rsid w:val="00CA7AFC"/>
    <w:rsid w:val="00CB0141"/>
    <w:rsid w:val="00CB06D8"/>
    <w:rsid w:val="00CB3E55"/>
    <w:rsid w:val="00CB7947"/>
    <w:rsid w:val="00CC53F3"/>
    <w:rsid w:val="00CD4B00"/>
    <w:rsid w:val="00CD5FD2"/>
    <w:rsid w:val="00CE144F"/>
    <w:rsid w:val="00CE5C34"/>
    <w:rsid w:val="00CF07D2"/>
    <w:rsid w:val="00CF1AF6"/>
    <w:rsid w:val="00CF2ED8"/>
    <w:rsid w:val="00CF4A94"/>
    <w:rsid w:val="00D00E92"/>
    <w:rsid w:val="00D07D24"/>
    <w:rsid w:val="00D12E13"/>
    <w:rsid w:val="00D143EE"/>
    <w:rsid w:val="00D1501C"/>
    <w:rsid w:val="00D16396"/>
    <w:rsid w:val="00D17A74"/>
    <w:rsid w:val="00D2053B"/>
    <w:rsid w:val="00D21CF4"/>
    <w:rsid w:val="00D222D1"/>
    <w:rsid w:val="00D22D1B"/>
    <w:rsid w:val="00D241A3"/>
    <w:rsid w:val="00D27ECE"/>
    <w:rsid w:val="00D27F85"/>
    <w:rsid w:val="00D32940"/>
    <w:rsid w:val="00D32FA3"/>
    <w:rsid w:val="00D3504E"/>
    <w:rsid w:val="00D35F51"/>
    <w:rsid w:val="00D360E7"/>
    <w:rsid w:val="00D42572"/>
    <w:rsid w:val="00D42E1D"/>
    <w:rsid w:val="00D42EEC"/>
    <w:rsid w:val="00D50F0A"/>
    <w:rsid w:val="00D55A11"/>
    <w:rsid w:val="00D56563"/>
    <w:rsid w:val="00D6224F"/>
    <w:rsid w:val="00D64310"/>
    <w:rsid w:val="00D67324"/>
    <w:rsid w:val="00D67C4E"/>
    <w:rsid w:val="00D67D6E"/>
    <w:rsid w:val="00D71212"/>
    <w:rsid w:val="00D81CEE"/>
    <w:rsid w:val="00D84C56"/>
    <w:rsid w:val="00D91463"/>
    <w:rsid w:val="00D923D8"/>
    <w:rsid w:val="00D92E1A"/>
    <w:rsid w:val="00D94989"/>
    <w:rsid w:val="00D959DB"/>
    <w:rsid w:val="00DA2445"/>
    <w:rsid w:val="00DB4BA6"/>
    <w:rsid w:val="00DC119E"/>
    <w:rsid w:val="00DD5DE7"/>
    <w:rsid w:val="00DE6DFE"/>
    <w:rsid w:val="00DF7896"/>
    <w:rsid w:val="00E013B6"/>
    <w:rsid w:val="00E01853"/>
    <w:rsid w:val="00E01935"/>
    <w:rsid w:val="00E02CF4"/>
    <w:rsid w:val="00E06A09"/>
    <w:rsid w:val="00E12F87"/>
    <w:rsid w:val="00E132D2"/>
    <w:rsid w:val="00E139EC"/>
    <w:rsid w:val="00E22505"/>
    <w:rsid w:val="00E25125"/>
    <w:rsid w:val="00E40A4F"/>
    <w:rsid w:val="00E4228D"/>
    <w:rsid w:val="00E42B16"/>
    <w:rsid w:val="00E43EC9"/>
    <w:rsid w:val="00E50819"/>
    <w:rsid w:val="00E50F13"/>
    <w:rsid w:val="00E539FE"/>
    <w:rsid w:val="00E54FCE"/>
    <w:rsid w:val="00E55FF9"/>
    <w:rsid w:val="00E616A6"/>
    <w:rsid w:val="00E630DA"/>
    <w:rsid w:val="00E63546"/>
    <w:rsid w:val="00E65A7D"/>
    <w:rsid w:val="00E67DB5"/>
    <w:rsid w:val="00E7437B"/>
    <w:rsid w:val="00E74525"/>
    <w:rsid w:val="00E81B6F"/>
    <w:rsid w:val="00E832B0"/>
    <w:rsid w:val="00E84527"/>
    <w:rsid w:val="00E90752"/>
    <w:rsid w:val="00E92E18"/>
    <w:rsid w:val="00E95787"/>
    <w:rsid w:val="00E95C9E"/>
    <w:rsid w:val="00E96440"/>
    <w:rsid w:val="00EA30CC"/>
    <w:rsid w:val="00EA7D54"/>
    <w:rsid w:val="00EB52B3"/>
    <w:rsid w:val="00EC5662"/>
    <w:rsid w:val="00ED142D"/>
    <w:rsid w:val="00EE075A"/>
    <w:rsid w:val="00EE16D5"/>
    <w:rsid w:val="00EE2220"/>
    <w:rsid w:val="00EE2482"/>
    <w:rsid w:val="00EF0E79"/>
    <w:rsid w:val="00EF2264"/>
    <w:rsid w:val="00EF5129"/>
    <w:rsid w:val="00EF6952"/>
    <w:rsid w:val="00F002B1"/>
    <w:rsid w:val="00F0033D"/>
    <w:rsid w:val="00F01D29"/>
    <w:rsid w:val="00F02DEF"/>
    <w:rsid w:val="00F11CD1"/>
    <w:rsid w:val="00F14B40"/>
    <w:rsid w:val="00F16AE7"/>
    <w:rsid w:val="00F208D3"/>
    <w:rsid w:val="00F2349F"/>
    <w:rsid w:val="00F262BD"/>
    <w:rsid w:val="00F272D5"/>
    <w:rsid w:val="00F33F26"/>
    <w:rsid w:val="00F34121"/>
    <w:rsid w:val="00F34E2A"/>
    <w:rsid w:val="00F37CE6"/>
    <w:rsid w:val="00F37E84"/>
    <w:rsid w:val="00F55E99"/>
    <w:rsid w:val="00F57F77"/>
    <w:rsid w:val="00F604F8"/>
    <w:rsid w:val="00F61CE5"/>
    <w:rsid w:val="00F63C35"/>
    <w:rsid w:val="00F662F6"/>
    <w:rsid w:val="00F67CDE"/>
    <w:rsid w:val="00F710A0"/>
    <w:rsid w:val="00F74FA4"/>
    <w:rsid w:val="00F752B5"/>
    <w:rsid w:val="00F80725"/>
    <w:rsid w:val="00F81D78"/>
    <w:rsid w:val="00F8279A"/>
    <w:rsid w:val="00F839AC"/>
    <w:rsid w:val="00F84C0C"/>
    <w:rsid w:val="00F92BDD"/>
    <w:rsid w:val="00F93E21"/>
    <w:rsid w:val="00F959C8"/>
    <w:rsid w:val="00FA0036"/>
    <w:rsid w:val="00FA1569"/>
    <w:rsid w:val="00FA1D93"/>
    <w:rsid w:val="00FA2D93"/>
    <w:rsid w:val="00FA5400"/>
    <w:rsid w:val="00FA5E0D"/>
    <w:rsid w:val="00FB2890"/>
    <w:rsid w:val="00FC1A7E"/>
    <w:rsid w:val="00FC34CF"/>
    <w:rsid w:val="00FC3FD0"/>
    <w:rsid w:val="00FD0317"/>
    <w:rsid w:val="00FD19AE"/>
    <w:rsid w:val="00FD2F0D"/>
    <w:rsid w:val="00FE000B"/>
    <w:rsid w:val="00FE033D"/>
    <w:rsid w:val="00FE176A"/>
    <w:rsid w:val="00FE3776"/>
    <w:rsid w:val="00FE3DB2"/>
    <w:rsid w:val="00FE45A5"/>
    <w:rsid w:val="00FE67D1"/>
    <w:rsid w:val="00FF172E"/>
    <w:rsid w:val="00FF7D7F"/>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2529"/>
    <o:shapelayout v:ext="edit">
      <o:idmap v:ext="edit" data="1"/>
    </o:shapelayout>
  </w:shapeDefaults>
  <w:decimalSymbol w:val="."/>
  <w:listSeparator w:val=";"/>
  <w14:docId w14:val="3514C9F2"/>
  <w15:docId w15:val="{118F7034-B1C9-40E8-94E3-E04C2439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0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4835A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163F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3F1"/>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9"/>
    <w:qFormat/>
    <w:rsid w:val="004835A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35A0"/>
    <w:rPr>
      <w:rFonts w:ascii="Arial" w:eastAsia="Times New Roman" w:hAnsi="Arial" w:cs="Arial"/>
      <w:b/>
      <w:bCs/>
      <w:kern w:val="32"/>
      <w:sz w:val="32"/>
      <w:szCs w:val="32"/>
      <w:lang w:eastAsia="lv-LV"/>
    </w:rPr>
  </w:style>
  <w:style w:type="character" w:customStyle="1" w:styleId="Heading6Char">
    <w:name w:val="Heading 6 Char"/>
    <w:basedOn w:val="DefaultParagraphFont"/>
    <w:link w:val="Heading6"/>
    <w:uiPriority w:val="99"/>
    <w:rsid w:val="004835A0"/>
    <w:rPr>
      <w:rFonts w:ascii="Times New Roman" w:eastAsia="Times New Roman" w:hAnsi="Times New Roman" w:cs="Times New Roman"/>
      <w:b/>
      <w:bCs/>
      <w:lang w:eastAsia="lv-LV"/>
    </w:rPr>
  </w:style>
  <w:style w:type="paragraph" w:styleId="Header">
    <w:name w:val="header"/>
    <w:basedOn w:val="Normal"/>
    <w:link w:val="HeaderChar"/>
    <w:uiPriority w:val="99"/>
    <w:rsid w:val="004835A0"/>
    <w:pPr>
      <w:tabs>
        <w:tab w:val="center" w:pos="4320"/>
        <w:tab w:val="right" w:pos="8640"/>
      </w:tabs>
    </w:pPr>
    <w:rPr>
      <w:bCs/>
      <w:sz w:val="16"/>
      <w:szCs w:val="20"/>
      <w:lang w:eastAsia="en-US"/>
    </w:rPr>
  </w:style>
  <w:style w:type="character" w:customStyle="1" w:styleId="HeaderChar">
    <w:name w:val="Header Char"/>
    <w:basedOn w:val="DefaultParagraphFont"/>
    <w:link w:val="Header"/>
    <w:uiPriority w:val="99"/>
    <w:rsid w:val="004835A0"/>
    <w:rPr>
      <w:rFonts w:ascii="Times New Roman" w:eastAsia="Times New Roman" w:hAnsi="Times New Roman" w:cs="Times New Roman"/>
      <w:bCs/>
      <w:sz w:val="16"/>
      <w:szCs w:val="20"/>
    </w:rPr>
  </w:style>
  <w:style w:type="paragraph" w:styleId="List2">
    <w:name w:val="List 2"/>
    <w:basedOn w:val="Normal"/>
    <w:uiPriority w:val="99"/>
    <w:rsid w:val="004835A0"/>
    <w:pPr>
      <w:ind w:left="566" w:hanging="283"/>
    </w:pPr>
    <w:rPr>
      <w:lang w:val="en-GB" w:eastAsia="en-US"/>
    </w:rPr>
  </w:style>
  <w:style w:type="character" w:styleId="Hyperlink">
    <w:name w:val="Hyperlink"/>
    <w:basedOn w:val="DefaultParagraphFont"/>
    <w:uiPriority w:val="99"/>
    <w:rsid w:val="004835A0"/>
    <w:rPr>
      <w:rFonts w:cs="Times New Roman"/>
      <w:color w:val="0000FF"/>
      <w:u w:val="single"/>
    </w:rPr>
  </w:style>
  <w:style w:type="paragraph" w:styleId="BodyText">
    <w:name w:val="Body Text"/>
    <w:basedOn w:val="Normal"/>
    <w:link w:val="BodyTextChar"/>
    <w:rsid w:val="004835A0"/>
    <w:pPr>
      <w:spacing w:after="120"/>
    </w:pPr>
  </w:style>
  <w:style w:type="character" w:customStyle="1" w:styleId="BodyTextChar">
    <w:name w:val="Body Text Char"/>
    <w:basedOn w:val="DefaultParagraphFont"/>
    <w:link w:val="BodyText"/>
    <w:rsid w:val="004835A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4835A0"/>
    <w:pPr>
      <w:tabs>
        <w:tab w:val="center" w:pos="4153"/>
        <w:tab w:val="right" w:pos="8306"/>
      </w:tabs>
    </w:pPr>
  </w:style>
  <w:style w:type="character" w:customStyle="1" w:styleId="FooterChar">
    <w:name w:val="Footer Char"/>
    <w:basedOn w:val="DefaultParagraphFont"/>
    <w:link w:val="Footer"/>
    <w:uiPriority w:val="99"/>
    <w:rsid w:val="004835A0"/>
    <w:rPr>
      <w:rFonts w:ascii="Times New Roman" w:eastAsia="Times New Roman" w:hAnsi="Times New Roman" w:cs="Times New Roman"/>
      <w:sz w:val="24"/>
      <w:szCs w:val="24"/>
      <w:lang w:eastAsia="lv-LV"/>
    </w:rPr>
  </w:style>
  <w:style w:type="paragraph" w:customStyle="1" w:styleId="tv2131">
    <w:name w:val="tv2131"/>
    <w:basedOn w:val="Normal"/>
    <w:rsid w:val="002B0BEB"/>
    <w:pPr>
      <w:spacing w:line="360" w:lineRule="auto"/>
      <w:ind w:firstLine="300"/>
    </w:pPr>
    <w:rPr>
      <w:color w:val="414142"/>
      <w:sz w:val="20"/>
      <w:szCs w:val="20"/>
    </w:rPr>
  </w:style>
  <w:style w:type="paragraph" w:styleId="ListParagraph">
    <w:name w:val="List Paragraph"/>
    <w:aliases w:val="Syle 1,Normal bullet 2,Bullet list,Strip,H&amp;P List Paragraph,Līguma galvenais punkts"/>
    <w:basedOn w:val="Normal"/>
    <w:link w:val="ListParagraphChar"/>
    <w:uiPriority w:val="34"/>
    <w:qFormat/>
    <w:rsid w:val="00AB7D67"/>
    <w:pPr>
      <w:ind w:left="720"/>
      <w:contextualSpacing/>
    </w:pPr>
  </w:style>
  <w:style w:type="paragraph" w:styleId="BalloonText">
    <w:name w:val="Balloon Text"/>
    <w:basedOn w:val="Normal"/>
    <w:link w:val="BalloonTextChar"/>
    <w:uiPriority w:val="99"/>
    <w:semiHidden/>
    <w:unhideWhenUsed/>
    <w:rsid w:val="00556CAF"/>
    <w:rPr>
      <w:rFonts w:ascii="Tahoma" w:hAnsi="Tahoma" w:cs="Tahoma"/>
      <w:sz w:val="16"/>
      <w:szCs w:val="16"/>
    </w:rPr>
  </w:style>
  <w:style w:type="character" w:customStyle="1" w:styleId="BalloonTextChar">
    <w:name w:val="Balloon Text Char"/>
    <w:basedOn w:val="DefaultParagraphFont"/>
    <w:link w:val="BalloonText"/>
    <w:uiPriority w:val="99"/>
    <w:semiHidden/>
    <w:rsid w:val="00556CAF"/>
    <w:rPr>
      <w:rFonts w:ascii="Tahoma" w:eastAsia="Times New Roman" w:hAnsi="Tahoma" w:cs="Tahoma"/>
      <w:sz w:val="16"/>
      <w:szCs w:val="16"/>
      <w:lang w:eastAsia="lv-LV"/>
    </w:rPr>
  </w:style>
  <w:style w:type="character" w:styleId="FootnoteReference">
    <w:name w:val="footnote reference"/>
    <w:rsid w:val="007722F9"/>
    <w:rPr>
      <w:vertAlign w:val="superscript"/>
    </w:rPr>
  </w:style>
  <w:style w:type="paragraph" w:styleId="FootnoteText">
    <w:name w:val="footnote text"/>
    <w:basedOn w:val="Normal"/>
    <w:link w:val="FootnoteTextChar"/>
    <w:uiPriority w:val="99"/>
    <w:unhideWhenUsed/>
    <w:rsid w:val="007722F9"/>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7722F9"/>
    <w:rPr>
      <w:sz w:val="20"/>
      <w:szCs w:val="20"/>
    </w:rPr>
  </w:style>
  <w:style w:type="paragraph" w:styleId="NormalWeb">
    <w:name w:val="Normal (Web)"/>
    <w:basedOn w:val="Normal"/>
    <w:unhideWhenUsed/>
    <w:rsid w:val="0098556D"/>
    <w:pPr>
      <w:spacing w:before="100" w:beforeAutospacing="1"/>
    </w:pPr>
  </w:style>
  <w:style w:type="character" w:styleId="CommentReference">
    <w:name w:val="annotation reference"/>
    <w:basedOn w:val="DefaultParagraphFont"/>
    <w:uiPriority w:val="99"/>
    <w:semiHidden/>
    <w:unhideWhenUsed/>
    <w:rsid w:val="00763E58"/>
    <w:rPr>
      <w:sz w:val="16"/>
      <w:szCs w:val="16"/>
    </w:rPr>
  </w:style>
  <w:style w:type="paragraph" w:styleId="CommentText">
    <w:name w:val="annotation text"/>
    <w:basedOn w:val="Normal"/>
    <w:link w:val="CommentTextChar"/>
    <w:uiPriority w:val="99"/>
    <w:semiHidden/>
    <w:unhideWhenUsed/>
    <w:rsid w:val="00763E58"/>
    <w:rPr>
      <w:sz w:val="20"/>
      <w:szCs w:val="20"/>
    </w:rPr>
  </w:style>
  <w:style w:type="character" w:customStyle="1" w:styleId="CommentTextChar">
    <w:name w:val="Comment Text Char"/>
    <w:basedOn w:val="DefaultParagraphFont"/>
    <w:link w:val="CommentText"/>
    <w:uiPriority w:val="99"/>
    <w:semiHidden/>
    <w:rsid w:val="00763E5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63E58"/>
    <w:rPr>
      <w:b/>
      <w:bCs/>
    </w:rPr>
  </w:style>
  <w:style w:type="character" w:customStyle="1" w:styleId="CommentSubjectChar">
    <w:name w:val="Comment Subject Char"/>
    <w:basedOn w:val="CommentTextChar"/>
    <w:link w:val="CommentSubject"/>
    <w:uiPriority w:val="99"/>
    <w:semiHidden/>
    <w:rsid w:val="00763E58"/>
    <w:rPr>
      <w:rFonts w:ascii="Times New Roman" w:eastAsia="Times New Roman" w:hAnsi="Times New Roman" w:cs="Times New Roman"/>
      <w:b/>
      <w:bCs/>
      <w:sz w:val="20"/>
      <w:szCs w:val="20"/>
      <w:lang w:eastAsia="lv-LV"/>
    </w:rPr>
  </w:style>
  <w:style w:type="paragraph" w:customStyle="1" w:styleId="Atsauce">
    <w:name w:val="Atsauce"/>
    <w:basedOn w:val="FootnoteText"/>
    <w:rsid w:val="00FB2890"/>
    <w:rPr>
      <w:rFonts w:ascii="Arial" w:eastAsia="Times New Roman" w:hAnsi="Arial" w:cs="Arial"/>
      <w:sz w:val="16"/>
      <w:szCs w:val="16"/>
    </w:rPr>
  </w:style>
  <w:style w:type="character" w:customStyle="1" w:styleId="Heading2Char">
    <w:name w:val="Heading 2 Char"/>
    <w:basedOn w:val="DefaultParagraphFont"/>
    <w:link w:val="Heading2"/>
    <w:uiPriority w:val="9"/>
    <w:rsid w:val="00C163F1"/>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semiHidden/>
    <w:rsid w:val="00C163F1"/>
    <w:rPr>
      <w:rFonts w:asciiTheme="majorHAnsi" w:eastAsiaTheme="majorEastAsia" w:hAnsiTheme="majorHAnsi" w:cstheme="majorBidi"/>
      <w:b/>
      <w:bCs/>
      <w:color w:val="4F81BD" w:themeColor="accent1"/>
      <w:sz w:val="24"/>
      <w:szCs w:val="24"/>
      <w:lang w:eastAsia="lv-LV"/>
    </w:rPr>
  </w:style>
  <w:style w:type="paragraph" w:styleId="BodyText2">
    <w:name w:val="Body Text 2"/>
    <w:basedOn w:val="Normal"/>
    <w:link w:val="BodyText2Char"/>
    <w:uiPriority w:val="99"/>
    <w:semiHidden/>
    <w:unhideWhenUsed/>
    <w:rsid w:val="00C163F1"/>
    <w:pPr>
      <w:spacing w:after="120" w:line="480" w:lineRule="auto"/>
    </w:pPr>
  </w:style>
  <w:style w:type="character" w:customStyle="1" w:styleId="BodyText2Char">
    <w:name w:val="Body Text 2 Char"/>
    <w:basedOn w:val="DefaultParagraphFont"/>
    <w:link w:val="BodyText2"/>
    <w:uiPriority w:val="99"/>
    <w:semiHidden/>
    <w:rsid w:val="00C163F1"/>
    <w:rPr>
      <w:rFonts w:ascii="Times New Roman" w:eastAsia="Times New Roman" w:hAnsi="Times New Roman" w:cs="Times New Roman"/>
      <w:sz w:val="24"/>
      <w:szCs w:val="24"/>
      <w:lang w:eastAsia="lv-LV"/>
    </w:rPr>
  </w:style>
  <w:style w:type="paragraph" w:customStyle="1" w:styleId="CharCharChar1CharCharCharCharCharCharCharCharCharCharCharCharCharCharCharCharCharCharCharCharCharCharChar">
    <w:name w:val="Char Char Char1 Char Char Char Знак Знак Char Char Char Char Char Char Char Char Знак Char Char Знак Char Char Знак Char Char Знак Char Char Знак Char Char Знак Char Char"/>
    <w:basedOn w:val="Normal"/>
    <w:rsid w:val="00C163F1"/>
    <w:pPr>
      <w:spacing w:after="160" w:line="240" w:lineRule="exact"/>
    </w:pPr>
    <w:rPr>
      <w:rFonts w:ascii="Tahoma" w:hAnsi="Tahoma"/>
      <w:sz w:val="20"/>
      <w:szCs w:val="20"/>
      <w:lang w:val="en-US" w:eastAsia="en-US"/>
    </w:rPr>
  </w:style>
  <w:style w:type="paragraph" w:styleId="Title">
    <w:name w:val="Title"/>
    <w:basedOn w:val="Normal"/>
    <w:link w:val="TitleChar"/>
    <w:qFormat/>
    <w:rsid w:val="00953466"/>
    <w:pPr>
      <w:jc w:val="center"/>
    </w:pPr>
    <w:rPr>
      <w:b/>
      <w:bCs/>
      <w:lang w:eastAsia="en-US"/>
    </w:rPr>
  </w:style>
  <w:style w:type="character" w:customStyle="1" w:styleId="TitleChar">
    <w:name w:val="Title Char"/>
    <w:basedOn w:val="DefaultParagraphFont"/>
    <w:link w:val="Title"/>
    <w:rsid w:val="00953466"/>
    <w:rPr>
      <w:rFonts w:ascii="Times New Roman" w:eastAsia="Times New Roman" w:hAnsi="Times New Roman" w:cs="Times New Roman"/>
      <w:b/>
      <w:bCs/>
      <w:sz w:val="24"/>
      <w:szCs w:val="24"/>
    </w:rPr>
  </w:style>
  <w:style w:type="paragraph" w:styleId="Subtitle">
    <w:name w:val="Subtitle"/>
    <w:basedOn w:val="Normal"/>
    <w:link w:val="SubtitleChar"/>
    <w:qFormat/>
    <w:rsid w:val="00953466"/>
    <w:pPr>
      <w:spacing w:line="360" w:lineRule="auto"/>
      <w:jc w:val="center"/>
    </w:pPr>
    <w:rPr>
      <w:b/>
      <w:bCs/>
      <w:lang w:eastAsia="en-US"/>
    </w:rPr>
  </w:style>
  <w:style w:type="character" w:customStyle="1" w:styleId="SubtitleChar">
    <w:name w:val="Subtitle Char"/>
    <w:basedOn w:val="DefaultParagraphFont"/>
    <w:link w:val="Subtitle"/>
    <w:rsid w:val="00953466"/>
    <w:rPr>
      <w:rFonts w:ascii="Times New Roman" w:eastAsia="Times New Roman" w:hAnsi="Times New Roman" w:cs="Times New Roman"/>
      <w:b/>
      <w:bCs/>
      <w:sz w:val="24"/>
      <w:szCs w:val="24"/>
    </w:rPr>
  </w:style>
  <w:style w:type="paragraph" w:customStyle="1" w:styleId="Standard">
    <w:name w:val="Standard"/>
    <w:rsid w:val="004D281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4D2812"/>
    <w:pPr>
      <w:spacing w:after="120"/>
    </w:pPr>
  </w:style>
  <w:style w:type="paragraph" w:customStyle="1" w:styleId="TableContents">
    <w:name w:val="Table Contents"/>
    <w:basedOn w:val="Standard"/>
    <w:rsid w:val="004D2812"/>
    <w:pPr>
      <w:suppressLineNumbers/>
    </w:pPr>
  </w:style>
  <w:style w:type="paragraph" w:customStyle="1" w:styleId="Rindkopa">
    <w:name w:val="Rindkopa"/>
    <w:basedOn w:val="Normal"/>
    <w:next w:val="Normal"/>
    <w:rsid w:val="008D6D3B"/>
    <w:pPr>
      <w:ind w:left="851"/>
      <w:jc w:val="both"/>
    </w:pPr>
    <w:rPr>
      <w:rFonts w:ascii="Arial" w:hAnsi="Arial"/>
      <w:sz w:val="20"/>
    </w:rPr>
  </w:style>
  <w:style w:type="table" w:styleId="TableGrid">
    <w:name w:val="Table Grid"/>
    <w:basedOn w:val="TableNormal"/>
    <w:uiPriority w:val="59"/>
    <w:rsid w:val="000C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
    <w:uiPriority w:val="99"/>
    <w:rsid w:val="006A506D"/>
    <w:pPr>
      <w:widowControl w:val="0"/>
      <w:autoSpaceDE w:val="0"/>
      <w:autoSpaceDN w:val="0"/>
      <w:adjustRightInd w:val="0"/>
      <w:spacing w:line="274" w:lineRule="exact"/>
    </w:pPr>
    <w:rPr>
      <w:rFonts w:eastAsiaTheme="minorEastAsia"/>
      <w:lang w:val="en-US" w:eastAsia="en-US"/>
    </w:rPr>
  </w:style>
  <w:style w:type="paragraph" w:customStyle="1" w:styleId="Style7">
    <w:name w:val="Style7"/>
    <w:basedOn w:val="Normal"/>
    <w:uiPriority w:val="99"/>
    <w:rsid w:val="006A506D"/>
    <w:pPr>
      <w:widowControl w:val="0"/>
      <w:autoSpaceDE w:val="0"/>
      <w:autoSpaceDN w:val="0"/>
      <w:adjustRightInd w:val="0"/>
      <w:spacing w:line="281" w:lineRule="exact"/>
      <w:jc w:val="center"/>
    </w:pPr>
    <w:rPr>
      <w:rFonts w:eastAsiaTheme="minorEastAsia"/>
      <w:lang w:val="en-US" w:eastAsia="en-US"/>
    </w:rPr>
  </w:style>
  <w:style w:type="character" w:customStyle="1" w:styleId="FontStyle13">
    <w:name w:val="Font Style13"/>
    <w:basedOn w:val="DefaultParagraphFont"/>
    <w:uiPriority w:val="99"/>
    <w:rsid w:val="006A506D"/>
    <w:rPr>
      <w:rFonts w:ascii="Cambria" w:hAnsi="Cambria" w:cs="Cambria"/>
      <w:sz w:val="22"/>
      <w:szCs w:val="22"/>
    </w:rPr>
  </w:style>
  <w:style w:type="paragraph" w:customStyle="1" w:styleId="Footnote">
    <w:name w:val="Footnote"/>
    <w:basedOn w:val="Standard"/>
    <w:rsid w:val="006A506D"/>
    <w:pPr>
      <w:widowControl/>
      <w:jc w:val="both"/>
    </w:pPr>
    <w:rPr>
      <w:rFonts w:eastAsia="Times New Roman" w:cs="Times New Roman"/>
      <w:sz w:val="20"/>
      <w:szCs w:val="20"/>
      <w:lang w:val="lv-LV" w:eastAsia="en-US" w:bidi="ar-SA"/>
    </w:rPr>
  </w:style>
  <w:style w:type="character" w:customStyle="1" w:styleId="ListParagraphChar">
    <w:name w:val="List Paragraph Char"/>
    <w:aliases w:val="Syle 1 Char,Normal bullet 2 Char,Bullet list Char,Strip Char,H&amp;P List Paragraph Char,Līguma galvenais punkts Char"/>
    <w:link w:val="ListParagraph"/>
    <w:uiPriority w:val="34"/>
    <w:rsid w:val="00981DC0"/>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FA5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3029">
      <w:bodyDiv w:val="1"/>
      <w:marLeft w:val="0"/>
      <w:marRight w:val="0"/>
      <w:marTop w:val="0"/>
      <w:marBottom w:val="0"/>
      <w:divBdr>
        <w:top w:val="none" w:sz="0" w:space="0" w:color="auto"/>
        <w:left w:val="none" w:sz="0" w:space="0" w:color="auto"/>
        <w:bottom w:val="none" w:sz="0" w:space="0" w:color="auto"/>
        <w:right w:val="none" w:sz="0" w:space="0" w:color="auto"/>
      </w:divBdr>
    </w:div>
    <w:div w:id="442460155">
      <w:bodyDiv w:val="1"/>
      <w:marLeft w:val="0"/>
      <w:marRight w:val="0"/>
      <w:marTop w:val="0"/>
      <w:marBottom w:val="0"/>
      <w:divBdr>
        <w:top w:val="none" w:sz="0" w:space="0" w:color="auto"/>
        <w:left w:val="none" w:sz="0" w:space="0" w:color="auto"/>
        <w:bottom w:val="none" w:sz="0" w:space="0" w:color="auto"/>
        <w:right w:val="none" w:sz="0" w:space="0" w:color="auto"/>
      </w:divBdr>
    </w:div>
    <w:div w:id="625163315">
      <w:bodyDiv w:val="1"/>
      <w:marLeft w:val="0"/>
      <w:marRight w:val="0"/>
      <w:marTop w:val="0"/>
      <w:marBottom w:val="0"/>
      <w:divBdr>
        <w:top w:val="none" w:sz="0" w:space="0" w:color="auto"/>
        <w:left w:val="none" w:sz="0" w:space="0" w:color="auto"/>
        <w:bottom w:val="none" w:sz="0" w:space="0" w:color="auto"/>
        <w:right w:val="none" w:sz="0" w:space="0" w:color="auto"/>
      </w:divBdr>
    </w:div>
    <w:div w:id="800003649">
      <w:bodyDiv w:val="1"/>
      <w:marLeft w:val="0"/>
      <w:marRight w:val="0"/>
      <w:marTop w:val="0"/>
      <w:marBottom w:val="0"/>
      <w:divBdr>
        <w:top w:val="none" w:sz="0" w:space="0" w:color="auto"/>
        <w:left w:val="none" w:sz="0" w:space="0" w:color="auto"/>
        <w:bottom w:val="none" w:sz="0" w:space="0" w:color="auto"/>
        <w:right w:val="none" w:sz="0" w:space="0" w:color="auto"/>
      </w:divBdr>
    </w:div>
    <w:div w:id="836698721">
      <w:bodyDiv w:val="1"/>
      <w:marLeft w:val="0"/>
      <w:marRight w:val="0"/>
      <w:marTop w:val="0"/>
      <w:marBottom w:val="0"/>
      <w:divBdr>
        <w:top w:val="none" w:sz="0" w:space="0" w:color="auto"/>
        <w:left w:val="none" w:sz="0" w:space="0" w:color="auto"/>
        <w:bottom w:val="none" w:sz="0" w:space="0" w:color="auto"/>
        <w:right w:val="none" w:sz="0" w:space="0" w:color="auto"/>
      </w:divBdr>
    </w:div>
    <w:div w:id="1523788104">
      <w:bodyDiv w:val="1"/>
      <w:marLeft w:val="0"/>
      <w:marRight w:val="0"/>
      <w:marTop w:val="0"/>
      <w:marBottom w:val="0"/>
      <w:divBdr>
        <w:top w:val="none" w:sz="0" w:space="0" w:color="auto"/>
        <w:left w:val="none" w:sz="0" w:space="0" w:color="auto"/>
        <w:bottom w:val="none" w:sz="0" w:space="0" w:color="auto"/>
        <w:right w:val="none" w:sz="0" w:space="0" w:color="auto"/>
      </w:divBdr>
      <w:divsChild>
        <w:div w:id="1344742868">
          <w:marLeft w:val="0"/>
          <w:marRight w:val="0"/>
          <w:marTop w:val="0"/>
          <w:marBottom w:val="0"/>
          <w:divBdr>
            <w:top w:val="none" w:sz="0" w:space="0" w:color="auto"/>
            <w:left w:val="none" w:sz="0" w:space="0" w:color="auto"/>
            <w:bottom w:val="none" w:sz="0" w:space="0" w:color="auto"/>
            <w:right w:val="none" w:sz="0" w:space="0" w:color="auto"/>
          </w:divBdr>
          <w:divsChild>
            <w:div w:id="133451897">
              <w:marLeft w:val="0"/>
              <w:marRight w:val="0"/>
              <w:marTop w:val="0"/>
              <w:marBottom w:val="0"/>
              <w:divBdr>
                <w:top w:val="none" w:sz="0" w:space="0" w:color="auto"/>
                <w:left w:val="none" w:sz="0" w:space="0" w:color="auto"/>
                <w:bottom w:val="none" w:sz="0" w:space="0" w:color="auto"/>
                <w:right w:val="none" w:sz="0" w:space="0" w:color="auto"/>
              </w:divBdr>
              <w:divsChild>
                <w:div w:id="1890218693">
                  <w:marLeft w:val="0"/>
                  <w:marRight w:val="0"/>
                  <w:marTop w:val="0"/>
                  <w:marBottom w:val="0"/>
                  <w:divBdr>
                    <w:top w:val="none" w:sz="0" w:space="0" w:color="auto"/>
                    <w:left w:val="none" w:sz="0" w:space="0" w:color="auto"/>
                    <w:bottom w:val="none" w:sz="0" w:space="0" w:color="auto"/>
                    <w:right w:val="none" w:sz="0" w:space="0" w:color="auto"/>
                  </w:divBdr>
                  <w:divsChild>
                    <w:div w:id="1784374422">
                      <w:marLeft w:val="0"/>
                      <w:marRight w:val="0"/>
                      <w:marTop w:val="0"/>
                      <w:marBottom w:val="0"/>
                      <w:divBdr>
                        <w:top w:val="none" w:sz="0" w:space="0" w:color="auto"/>
                        <w:left w:val="none" w:sz="0" w:space="0" w:color="auto"/>
                        <w:bottom w:val="none" w:sz="0" w:space="0" w:color="auto"/>
                        <w:right w:val="none" w:sz="0" w:space="0" w:color="auto"/>
                      </w:divBdr>
                      <w:divsChild>
                        <w:div w:id="1819881537">
                          <w:marLeft w:val="0"/>
                          <w:marRight w:val="0"/>
                          <w:marTop w:val="300"/>
                          <w:marBottom w:val="0"/>
                          <w:divBdr>
                            <w:top w:val="none" w:sz="0" w:space="0" w:color="auto"/>
                            <w:left w:val="none" w:sz="0" w:space="0" w:color="auto"/>
                            <w:bottom w:val="none" w:sz="0" w:space="0" w:color="auto"/>
                            <w:right w:val="none" w:sz="0" w:space="0" w:color="auto"/>
                          </w:divBdr>
                          <w:divsChild>
                            <w:div w:id="15371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38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ugavpils.udens.lv" TargetMode="External"/><Relationship Id="rId18" Type="http://schemas.openxmlformats.org/officeDocument/2006/relationships/hyperlink" Target="http://www.daugavpils.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ub.gov.lv/lv/iubcpv/parent/4420/clasif/main/" TargetMode="External"/><Relationship Id="rId17" Type="http://schemas.openxmlformats.org/officeDocument/2006/relationships/hyperlink" Target="http://www.daugavpils.udens.lv" TargetMode="External"/><Relationship Id="rId2" Type="http://schemas.openxmlformats.org/officeDocument/2006/relationships/customXml" Target="../customXml/item2.xml"/><Relationship Id="rId16" Type="http://schemas.openxmlformats.org/officeDocument/2006/relationships/hyperlink" Target="mailto:iepirkumu.komisija@daugavpils.udens.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epirkumu.komisija@daugavpils.udens.lv" TargetMode="External"/><Relationship Id="rId5" Type="http://schemas.openxmlformats.org/officeDocument/2006/relationships/numbering" Target="numbering.xml"/><Relationship Id="rId15" Type="http://schemas.openxmlformats.org/officeDocument/2006/relationships/hyperlink" Target="http://www.iepirkumi.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ugavpils.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24DCA6EBC353F459BF0D60C63F66D10" ma:contentTypeVersion="11" ma:contentTypeDescription="Izveidot jaunu dokumentu." ma:contentTypeScope="" ma:versionID="89b435aba23d455a9928d7bdb399448d">
  <xsd:schema xmlns:xsd="http://www.w3.org/2001/XMLSchema" xmlns:xs="http://www.w3.org/2001/XMLSchema" xmlns:p="http://schemas.microsoft.com/office/2006/metadata/properties" xmlns:ns2="049cb193-8b0f-45a4-8aca-8f1df3939222" targetNamespace="http://schemas.microsoft.com/office/2006/metadata/properties" ma:root="true" ma:fieldsID="2002f2aafcffd2ddbdfc5fbca916a18d" ns2:_="">
    <xsd:import namespace="049cb193-8b0f-45a4-8aca-8f1df3939222"/>
    <xsd:element name="properties">
      <xsd:complexType>
        <xsd:sequence>
          <xsd:element name="documentManagement">
            <xsd:complexType>
              <xsd:all>
                <xsd:element ref="ns2:Iepirkuma_x0020_numurs" minOccurs="0"/>
                <xsd:element ref="ns2:Iepirkuma_x0020_nosaukums" minOccurs="0"/>
                <xsd:element ref="ns2:Pied_x0101_v_x0101_jumu_x0020_atv_x0113_r_x0161_anas_x0020_datums" minOccurs="0"/>
                <xsd:element ref="ns2:Pied_x0101_v_x0101_juma_x0020_der_x012b_guma_x0020_termi_x0146__x0161_" minOccurs="0"/>
                <xsd:element ref="ns2:Nolikuma_x0020_apstiprin_x0101__x0161_anas_x0020_protokola_x0020_numurs" minOccurs="0"/>
                <xsd:element ref="ns2:Nolikuma_x0020_apstiprin_x0101__x0161_anas_x0020_s_x0113_des_x0020_datums" minOccurs="0"/>
                <xsd:element ref="ns2:Konaktpersona_x0020_iepirkumu_x0020_jaut_x0101_jumos" minOccurs="0"/>
                <xsd:element ref="ns2:Vai_x0020_ir_x0020_paredz_x0113_ts_x0020_pied_x0101_v_x0101_juma_x0020_nodro_x0161_in_x0101_kums" minOccurs="0"/>
                <xsd:element ref="ns2:Vai_x0020_ir_x0020_paredz_x0113_ta_x0020_l_x012b_guma_x0020_izpildes_x0020_garantij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cb193-8b0f-45a4-8aca-8f1df3939222" elementFormDefault="qualified">
    <xsd:import namespace="http://schemas.microsoft.com/office/2006/documentManagement/types"/>
    <xsd:import namespace="http://schemas.microsoft.com/office/infopath/2007/PartnerControls"/>
    <xsd:element name="Iepirkuma_x0020_numurs" ma:index="8" nillable="true" ma:displayName="Iepirkuma numurs" ma:internalName="Iepirkuma_x0020_numurs">
      <xsd:simpleType>
        <xsd:restriction base="dms:Text">
          <xsd:maxLength value="15"/>
        </xsd:restriction>
      </xsd:simpleType>
    </xsd:element>
    <xsd:element name="Iepirkuma_x0020_nosaukums" ma:index="9" nillable="true" ma:displayName="Iepirkuma nosaukums" ma:internalName="Iepirkuma_x0020_nosaukums">
      <xsd:simpleType>
        <xsd:restriction base="dms:Text">
          <xsd:maxLength value="255"/>
        </xsd:restriction>
      </xsd:simpleType>
    </xsd:element>
    <xsd:element name="Pied_x0101_v_x0101_jumu_x0020_atv_x0113_r_x0161_anas_x0020_datums" ma:index="10" nillable="true" ma:displayName="Piedāvājumu atvēršanas datums" ma:format="DateTime" ma:internalName="Pied_x0101_v_x0101_jumu_x0020_atv_x0113_r_x0161_anas_x0020_datums">
      <xsd:simpleType>
        <xsd:restriction base="dms:DateTime"/>
      </xsd:simpleType>
    </xsd:element>
    <xsd:element name="Pied_x0101_v_x0101_juma_x0020_der_x012b_guma_x0020_termi_x0146__x0161_" ma:index="11" nillable="true" ma:displayName="Piedāvājuma derīguma termiņš" ma:internalName="Pied_x0101_v_x0101_juma_x0020_der_x012b_guma_x0020_termi_x0146__x0161_">
      <xsd:simpleType>
        <xsd:restriction base="dms:Number">
          <xsd:maxInclusive value="200"/>
          <xsd:minInclusive value="5"/>
        </xsd:restriction>
      </xsd:simpleType>
    </xsd:element>
    <xsd:element name="Nolikuma_x0020_apstiprin_x0101__x0161_anas_x0020_protokola_x0020_numurs" ma:index="12" nillable="true" ma:displayName="Nolikuma apstiprināšanas protokola numurs" ma:internalName="Nolikuma_x0020_apstiprin_x0101__x0161_anas_x0020_protokola_x0020_numurs">
      <xsd:simpleType>
        <xsd:restriction base="dms:Text">
          <xsd:maxLength value="255"/>
        </xsd:restriction>
      </xsd:simpleType>
    </xsd:element>
    <xsd:element name="Nolikuma_x0020_apstiprin_x0101__x0161_anas_x0020_s_x0113_des_x0020_datums" ma:index="13" nillable="true" ma:displayName="Nolikuma apstiprināšanas sēdes datums" ma:format="DateOnly" ma:internalName="Nolikuma_x0020_apstiprin_x0101__x0161_anas_x0020_s_x0113_des_x0020_datums">
      <xsd:simpleType>
        <xsd:restriction base="dms:DateTime"/>
      </xsd:simpleType>
    </xsd:element>
    <xsd:element name="Konaktpersona_x0020_iepirkumu_x0020_jaut_x0101_jumos" ma:index="14" nillable="true" ma:displayName="Konaktpersona iepirkumu jautājumos" ma:default="Iepirkumu speciāliste Elvīra Grabovska, tālrunis 65407512, fakss 65425547, e-pasts: kontakti@daugavpils.udens.lv" ma:format="Dropdown" ma:internalName="Konaktpersona_x0020_iepirkumu_x0020_jaut_x0101_jumos">
      <xsd:simpleType>
        <xsd:restriction base="dms:Choice">
          <xsd:enumeration value="Iepirkumu speciāliste Elvīra Grabovska, tālrunis 65407512, fakss 65425547, e-pasts: kontakti@daugavpils.udens.lv"/>
          <xsd:enumeration value="Iepirkumu speciāliste Jūlija Meinerte, tālrunis 65407512, fakss 65425547, e-pasts: kontakti@daugavpils.udens.lv"/>
        </xsd:restriction>
      </xsd:simpleType>
    </xsd:element>
    <xsd:element name="Vai_x0020_ir_x0020_paredz_x0113_ts_x0020_pied_x0101_v_x0101_juma_x0020_nodro_x0161_in_x0101_kums" ma:index="15" nillable="true" ma:displayName="Vai ir paredzēts piedāvājuma nodrošinākums" ma:default="ir" ma:format="Dropdown" ma:internalName="Vai_x0020_ir_x0020_paredz_x0113_ts_x0020_pied_x0101_v_x0101_juma_x0020_nodro_x0161_in_x0101_kums">
      <xsd:simpleType>
        <xsd:restriction base="dms:Choice">
          <xsd:enumeration value="ir"/>
          <xsd:enumeration value="nav"/>
        </xsd:restriction>
      </xsd:simpleType>
    </xsd:element>
    <xsd:element name="Vai_x0020_ir_x0020_paredz_x0113_ta_x0020_l_x012b_guma_x0020_izpildes_x0020_garantija" ma:index="16" nillable="true" ma:displayName="Vai ir paredzēta līguma izpildes garantija" ma:default="ir" ma:format="Dropdown" ma:internalName="Vai_x0020_ir_x0020_paredz_x0113_ta_x0020_l_x012b_guma_x0020_izpildes_x0020_garantija">
      <xsd:simpleType>
        <xsd:restriction base="dms:Choice">
          <xsd:enumeration value="ir"/>
          <xsd:enumeration value="na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naktpersona_x0020_iepirkumu_x0020_jaut_x0101_jumos xmlns="049cb193-8b0f-45a4-8aca-8f1df3939222">Iepirkumu speciāliste Elvīra Grabovska, tālrunis 65407512, fakss 65425547, e-pasts: kontakti@daugavpils.udens.lv</Konaktpersona_x0020_iepirkumu_x0020_jaut_x0101_jumos>
    <Iepirkuma_x0020_numurs xmlns="049cb193-8b0f-45a4-8aca-8f1df3939222">DŪ-2018/31</Iepirkuma_x0020_numurs>
    <Pied_x0101_v_x0101_jumu_x0020_atv_x0113_r_x0161_anas_x0020_datums xmlns="049cb193-8b0f-45a4-8aca-8f1df3939222" xsi:nil="true"/>
    <Pied_x0101_v_x0101_juma_x0020_der_x012b_guma_x0020_termi_x0146__x0161_ xmlns="049cb193-8b0f-45a4-8aca-8f1df3939222" xsi:nil="true"/>
    <Vai_x0020_ir_x0020_paredz_x0113_ta_x0020_l_x012b_guma_x0020_izpildes_x0020_garantija xmlns="049cb193-8b0f-45a4-8aca-8f1df3939222">nav</Vai_x0020_ir_x0020_paredz_x0113_ta_x0020_l_x012b_guma_x0020_izpildes_x0020_garantija>
    <Nolikuma_x0020_apstiprin_x0101__x0161_anas_x0020_s_x0113_des_x0020_datums xmlns="049cb193-8b0f-45a4-8aca-8f1df3939222" xsi:nil="true"/>
    <Iepirkuma_x0020_nosaukums xmlns="049cb193-8b0f-45a4-8aca-8f1df3939222">Ūdens patēriņa skaitītāju piegāde</Iepirkuma_x0020_nosaukums>
    <Vai_x0020_ir_x0020_paredz_x0113_ts_x0020_pied_x0101_v_x0101_juma_x0020_nodro_x0161_in_x0101_kums xmlns="049cb193-8b0f-45a4-8aca-8f1df3939222">nav</Vai_x0020_ir_x0020_paredz_x0113_ts_x0020_pied_x0101_v_x0101_juma_x0020_nodro_x0161_in_x0101_kums>
    <Nolikuma_x0020_apstiprin_x0101__x0161_anas_x0020_protokola_x0020_numurs xmlns="049cb193-8b0f-45a4-8aca-8f1df39392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A9F7F-C37A-4276-B734-F2598EAEE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cb193-8b0f-45a4-8aca-8f1df3939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E2576-8C10-4603-B975-284361178E19}">
  <ds:schemaRefs>
    <ds:schemaRef ds:uri="http://schemas.microsoft.com/office/2006/metadata/properties"/>
    <ds:schemaRef ds:uri="http://schemas.microsoft.com/office/infopath/2007/PartnerControls"/>
    <ds:schemaRef ds:uri="049cb193-8b0f-45a4-8aca-8f1df3939222"/>
  </ds:schemaRefs>
</ds:datastoreItem>
</file>

<file path=customXml/itemProps3.xml><?xml version="1.0" encoding="utf-8"?>
<ds:datastoreItem xmlns:ds="http://schemas.openxmlformats.org/officeDocument/2006/customXml" ds:itemID="{6D54D815-A9FA-40ED-B401-60604969EAF1}">
  <ds:schemaRefs>
    <ds:schemaRef ds:uri="http://schemas.microsoft.com/sharepoint/v3/contenttype/forms"/>
  </ds:schemaRefs>
</ds:datastoreItem>
</file>

<file path=customXml/itemProps4.xml><?xml version="1.0" encoding="utf-8"?>
<ds:datastoreItem xmlns:ds="http://schemas.openxmlformats.org/officeDocument/2006/customXml" ds:itemID="{8A363E03-5CDA-4606-9199-1C505F8C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19</Pages>
  <Words>32231</Words>
  <Characters>18373</Characters>
  <Application>Microsoft Office Word</Application>
  <DocSecurity>0</DocSecurity>
  <Lines>153</Lines>
  <Paragraphs>101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Ūdens patēriņa skaitītāju piegāde</vt:lpstr>
      <vt:lpstr>Ūdens patēriņa skaitītāju piegāde</vt:lpstr>
    </vt:vector>
  </TitlesOfParts>
  <Company>Daugavpils udens</Company>
  <LinksUpToDate>false</LinksUpToDate>
  <CharactersWithSpaces>50503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Ūdens patēriņa skaitītāju piegāde</dc:title>
  <dc:subject/>
  <dc:creator>Mihails Strigo</dc:creator>
  <cp:keywords/>
  <dc:description/>
  <cp:lastModifiedBy>Julija Meinerte</cp:lastModifiedBy>
  <cp:revision>216</cp:revision>
  <cp:lastPrinted>2020-01-15T07:12:00Z</cp:lastPrinted>
  <dcterms:created xsi:type="dcterms:W3CDTF">2018-12-10T06:22:00Z</dcterms:created>
  <dcterms:modified xsi:type="dcterms:W3CDTF">2020-01-23T13:54:00Z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0x010100A24DCA6EBC353F459BF0D60C63F66D10</vt:lpwstr>
  </property>
</Properties>
</file>